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4B" w:rsidRPr="00B35FE4" w:rsidRDefault="00EC024B" w:rsidP="00B35FE4">
      <w:pPr>
        <w:autoSpaceDE w:val="0"/>
        <w:autoSpaceDN w:val="0"/>
        <w:rPr>
          <w:b/>
        </w:rPr>
      </w:pPr>
    </w:p>
    <w:p w:rsidR="00EC024B" w:rsidRDefault="00EC024B" w:rsidP="00D953DA">
      <w:pPr>
        <w:pStyle w:val="Heading1"/>
        <w:kinsoku w:val="0"/>
        <w:overflowPunct w:val="0"/>
        <w:spacing w:before="83"/>
        <w:ind w:left="1123" w:right="1125"/>
        <w:jc w:val="center"/>
        <w:outlineLvl w:val="9"/>
        <w:rPr>
          <w:spacing w:val="-1"/>
        </w:rPr>
      </w:pPr>
    </w:p>
    <w:p w:rsidR="00EC024B" w:rsidRDefault="00EC024B" w:rsidP="00D953DA">
      <w:pPr>
        <w:pStyle w:val="Heading1"/>
        <w:kinsoku w:val="0"/>
        <w:overflowPunct w:val="0"/>
        <w:spacing w:before="83"/>
        <w:ind w:left="1123" w:right="1125"/>
        <w:jc w:val="center"/>
        <w:outlineLvl w:val="9"/>
        <w:rPr>
          <w:spacing w:val="-1"/>
        </w:rPr>
      </w:pPr>
    </w:p>
    <w:p w:rsidR="001D7CF3" w:rsidRPr="002B51EF" w:rsidRDefault="001D7CF3" w:rsidP="001D7CF3">
      <w:pPr>
        <w:jc w:val="both"/>
        <w:rPr>
          <w:rFonts w:ascii="Times New Roman" w:hAnsi="Times New Roman" w:cs="Times New Roman"/>
        </w:rPr>
      </w:pPr>
      <w:r w:rsidRPr="002B51EF">
        <w:rPr>
          <w:rFonts w:ascii="Times New Roman" w:hAnsi="Times New Roman" w:cs="Times New Roman"/>
        </w:rPr>
        <w:t xml:space="preserve">Принято на педагогическом совете                                         Заведующий МБДОУ «Уярский </w:t>
      </w:r>
    </w:p>
    <w:p w:rsidR="001D7CF3" w:rsidRPr="002B51EF" w:rsidRDefault="001D7CF3" w:rsidP="001D7CF3">
      <w:pPr>
        <w:jc w:val="both"/>
        <w:rPr>
          <w:rFonts w:ascii="Times New Roman" w:hAnsi="Times New Roman" w:cs="Times New Roman"/>
        </w:rPr>
      </w:pPr>
      <w:r w:rsidRPr="002B51EF">
        <w:rPr>
          <w:rFonts w:ascii="Times New Roman" w:hAnsi="Times New Roman" w:cs="Times New Roman"/>
        </w:rPr>
        <w:t>Протокол №____                                                                            ДСКН «Планета детства»</w:t>
      </w:r>
    </w:p>
    <w:p w:rsidR="001D7CF3" w:rsidRPr="002B51EF" w:rsidRDefault="001D7CF3" w:rsidP="001D7CF3">
      <w:pPr>
        <w:jc w:val="both"/>
        <w:rPr>
          <w:rFonts w:ascii="Times New Roman" w:hAnsi="Times New Roman" w:cs="Times New Roman"/>
        </w:rPr>
      </w:pPr>
      <w:r w:rsidRPr="002B51EF">
        <w:rPr>
          <w:rFonts w:ascii="Times New Roman" w:hAnsi="Times New Roman" w:cs="Times New Roman"/>
        </w:rPr>
        <w:t>От «_____»__________2017г                                                       _______________И.Х.Косоухова</w:t>
      </w:r>
    </w:p>
    <w:p w:rsidR="001D7CF3" w:rsidRPr="002B51EF" w:rsidRDefault="001D7CF3" w:rsidP="001D7CF3">
      <w:pPr>
        <w:jc w:val="both"/>
        <w:rPr>
          <w:rFonts w:ascii="Times New Roman" w:hAnsi="Times New Roman" w:cs="Times New Roman"/>
        </w:rPr>
      </w:pPr>
      <w:r w:rsidRPr="002B51EF">
        <w:rPr>
          <w:rFonts w:ascii="Times New Roman" w:hAnsi="Times New Roman" w:cs="Times New Roman"/>
        </w:rPr>
        <w:t xml:space="preserve">  «______»_____________2017г         </w:t>
      </w:r>
    </w:p>
    <w:p w:rsidR="001D7CF3" w:rsidRDefault="001D7CF3" w:rsidP="001D7CF3">
      <w:pPr>
        <w:jc w:val="both"/>
      </w:pPr>
    </w:p>
    <w:p w:rsidR="001D7CF3" w:rsidRDefault="001D7CF3" w:rsidP="001D7CF3">
      <w:pPr>
        <w:jc w:val="both"/>
      </w:pPr>
    </w:p>
    <w:p w:rsidR="002B51EF" w:rsidRPr="002B51EF" w:rsidRDefault="002B51EF" w:rsidP="002B51EF">
      <w:pPr>
        <w:jc w:val="center"/>
        <w:rPr>
          <w:rFonts w:ascii="Times New Roman" w:hAnsi="Times New Roman" w:cs="Times New Roman"/>
          <w:sz w:val="36"/>
          <w:szCs w:val="36"/>
        </w:rPr>
      </w:pPr>
      <w:r w:rsidRPr="002B51EF">
        <w:rPr>
          <w:rFonts w:ascii="Times New Roman" w:hAnsi="Times New Roman" w:cs="Times New Roman"/>
          <w:sz w:val="36"/>
          <w:szCs w:val="36"/>
        </w:rPr>
        <w:t xml:space="preserve"> Адаптированная  образовательная программа муниципального бюджетного дошкольного образовательного учреждения «Уярский детский сад комбинированной направленности «Планета детства»</w:t>
      </w:r>
    </w:p>
    <w:p w:rsidR="001D7CF3" w:rsidRDefault="001D7CF3" w:rsidP="001D7CF3">
      <w:pPr>
        <w:jc w:val="both"/>
      </w:pPr>
    </w:p>
    <w:p w:rsidR="001D7CF3" w:rsidRDefault="001D7CF3" w:rsidP="001D7CF3">
      <w:pPr>
        <w:jc w:val="both"/>
        <w:rPr>
          <w:sz w:val="28"/>
          <w:szCs w:val="28"/>
        </w:rPr>
      </w:pPr>
    </w:p>
    <w:p w:rsidR="002B51EF" w:rsidRDefault="002B51EF" w:rsidP="001D7CF3">
      <w:pPr>
        <w:jc w:val="both"/>
        <w:rPr>
          <w:sz w:val="28"/>
          <w:szCs w:val="28"/>
        </w:rPr>
      </w:pPr>
    </w:p>
    <w:p w:rsidR="002B51EF" w:rsidRDefault="002B51EF" w:rsidP="001D7CF3">
      <w:pPr>
        <w:jc w:val="both"/>
        <w:rPr>
          <w:sz w:val="28"/>
          <w:szCs w:val="28"/>
        </w:rPr>
      </w:pPr>
    </w:p>
    <w:p w:rsidR="002B51EF" w:rsidRDefault="002B51EF" w:rsidP="001D7CF3">
      <w:pPr>
        <w:jc w:val="both"/>
        <w:rPr>
          <w:sz w:val="28"/>
          <w:szCs w:val="28"/>
        </w:rPr>
      </w:pPr>
    </w:p>
    <w:p w:rsidR="002B51EF" w:rsidRPr="00CC033C" w:rsidRDefault="002B51EF" w:rsidP="001D7CF3">
      <w:pPr>
        <w:jc w:val="both"/>
        <w:rPr>
          <w:sz w:val="28"/>
          <w:szCs w:val="28"/>
        </w:rPr>
      </w:pPr>
    </w:p>
    <w:p w:rsidR="001D7CF3" w:rsidRPr="002B51EF" w:rsidRDefault="001D7CF3" w:rsidP="001D7CF3">
      <w:pPr>
        <w:jc w:val="center"/>
        <w:rPr>
          <w:rFonts w:ascii="Times New Roman" w:hAnsi="Times New Roman" w:cs="Times New Roman"/>
          <w:sz w:val="28"/>
          <w:szCs w:val="28"/>
        </w:rPr>
      </w:pPr>
      <w:r w:rsidRPr="002B51EF">
        <w:rPr>
          <w:rFonts w:ascii="Times New Roman" w:hAnsi="Times New Roman" w:cs="Times New Roman"/>
          <w:sz w:val="28"/>
          <w:szCs w:val="28"/>
        </w:rPr>
        <w:t>2017г. -2022г..</w:t>
      </w:r>
    </w:p>
    <w:p w:rsidR="001D7CF3" w:rsidRPr="00CC033C" w:rsidRDefault="001D7CF3" w:rsidP="001D7CF3">
      <w:pPr>
        <w:jc w:val="both"/>
        <w:rPr>
          <w:sz w:val="28"/>
          <w:szCs w:val="28"/>
        </w:rPr>
      </w:pPr>
    </w:p>
    <w:p w:rsidR="001D7CF3" w:rsidRDefault="001D7CF3" w:rsidP="001D7CF3">
      <w:pPr>
        <w:jc w:val="both"/>
      </w:pPr>
    </w:p>
    <w:p w:rsidR="001D7CF3" w:rsidRDefault="001D7CF3" w:rsidP="001D7CF3">
      <w:pPr>
        <w:jc w:val="both"/>
      </w:pPr>
    </w:p>
    <w:p w:rsidR="001D7CF3" w:rsidRDefault="001D7CF3" w:rsidP="001D7CF3">
      <w:pPr>
        <w:jc w:val="both"/>
      </w:pPr>
    </w:p>
    <w:p w:rsidR="001D7CF3" w:rsidRDefault="001D7CF3" w:rsidP="001D7CF3">
      <w:pPr>
        <w:jc w:val="both"/>
      </w:pPr>
    </w:p>
    <w:p w:rsidR="001D7CF3" w:rsidRDefault="001D7CF3" w:rsidP="001D7CF3">
      <w:pPr>
        <w:jc w:val="both"/>
      </w:pPr>
    </w:p>
    <w:p w:rsidR="001D7CF3" w:rsidRDefault="001D7CF3" w:rsidP="001D7CF3">
      <w:pPr>
        <w:jc w:val="both"/>
      </w:pPr>
    </w:p>
    <w:p w:rsidR="001D7CF3" w:rsidRDefault="001D7CF3" w:rsidP="001D7CF3">
      <w:pPr>
        <w:jc w:val="both"/>
      </w:pPr>
    </w:p>
    <w:p w:rsidR="00FF6539" w:rsidRPr="002B51EF" w:rsidRDefault="001D7CF3" w:rsidP="001D7CF3">
      <w:pPr>
        <w:jc w:val="both"/>
        <w:rPr>
          <w:rFonts w:ascii="Times New Roman" w:hAnsi="Times New Roman" w:cs="Times New Roman"/>
        </w:rPr>
      </w:pPr>
      <w:r w:rsidRPr="002B51EF">
        <w:rPr>
          <w:rFonts w:ascii="Times New Roman" w:hAnsi="Times New Roman" w:cs="Times New Roman"/>
        </w:rPr>
        <w:t xml:space="preserve">                                                                              г.Уяр, 2017</w:t>
      </w:r>
    </w:p>
    <w:p w:rsidR="002B51EF" w:rsidRDefault="002B51EF" w:rsidP="002B51EF">
      <w:pPr>
        <w:pStyle w:val="Heading1"/>
        <w:kinsoku w:val="0"/>
        <w:overflowPunct w:val="0"/>
        <w:spacing w:before="83"/>
        <w:ind w:left="1123" w:right="1125"/>
        <w:outlineLvl w:val="9"/>
        <w:rPr>
          <w:spacing w:val="-1"/>
        </w:rPr>
      </w:pPr>
    </w:p>
    <w:p w:rsidR="002B51EF" w:rsidRDefault="002B51EF" w:rsidP="002B51EF">
      <w:pPr>
        <w:pStyle w:val="Heading1"/>
        <w:kinsoku w:val="0"/>
        <w:overflowPunct w:val="0"/>
        <w:spacing w:before="83"/>
        <w:ind w:left="1123" w:right="1125"/>
        <w:outlineLvl w:val="9"/>
        <w:rPr>
          <w:spacing w:val="-1"/>
        </w:rPr>
      </w:pPr>
    </w:p>
    <w:p w:rsidR="00D953DA" w:rsidRPr="002B51EF" w:rsidRDefault="007800F7" w:rsidP="002B51EF">
      <w:pPr>
        <w:pStyle w:val="Heading1"/>
        <w:kinsoku w:val="0"/>
        <w:overflowPunct w:val="0"/>
        <w:spacing w:before="83"/>
        <w:ind w:left="1123" w:right="1125"/>
        <w:outlineLvl w:val="9"/>
        <w:rPr>
          <w:b w:val="0"/>
          <w:bCs w:val="0"/>
          <w:sz w:val="28"/>
          <w:szCs w:val="28"/>
        </w:rPr>
      </w:pPr>
      <w:r w:rsidRPr="002B51EF">
        <w:rPr>
          <w:spacing w:val="-1"/>
          <w:sz w:val="28"/>
          <w:szCs w:val="28"/>
        </w:rPr>
        <w:t>Оглавление</w:t>
      </w:r>
    </w:p>
    <w:p w:rsidR="00D953DA" w:rsidRPr="002B51EF" w:rsidRDefault="00D953DA" w:rsidP="00D953DA">
      <w:pPr>
        <w:pStyle w:val="a9"/>
        <w:kinsoku w:val="0"/>
        <w:overflowPunct w:val="0"/>
        <w:spacing w:before="7"/>
        <w:ind w:left="0"/>
        <w:rPr>
          <w:b/>
          <w:bCs/>
          <w:sz w:val="28"/>
          <w:szCs w:val="28"/>
        </w:rPr>
      </w:pPr>
    </w:p>
    <w:p w:rsidR="0034050A" w:rsidRPr="00F87F5A" w:rsidRDefault="000B4BB5" w:rsidP="00F87F5A">
      <w:pPr>
        <w:pStyle w:val="ad"/>
        <w:rPr>
          <w:rFonts w:ascii="Times New Roman" w:hAnsi="Times New Roman" w:cs="Times New Roman"/>
          <w:sz w:val="24"/>
          <w:szCs w:val="24"/>
        </w:rPr>
      </w:pPr>
      <w:r w:rsidRPr="00F87F5A">
        <w:rPr>
          <w:rFonts w:ascii="Times New Roman" w:hAnsi="Times New Roman" w:cs="Times New Roman"/>
          <w:sz w:val="24"/>
          <w:szCs w:val="24"/>
        </w:rPr>
        <w:t xml:space="preserve"> </w:t>
      </w:r>
      <w:r w:rsidR="00D953DA" w:rsidRPr="00F87F5A">
        <w:rPr>
          <w:rFonts w:ascii="Times New Roman" w:hAnsi="Times New Roman" w:cs="Times New Roman"/>
          <w:sz w:val="24"/>
          <w:szCs w:val="24"/>
        </w:rPr>
        <w:t>Целевой раздел</w:t>
      </w:r>
    </w:p>
    <w:p w:rsidR="00D953DA" w:rsidRPr="00F87F5A" w:rsidRDefault="00F87F5A" w:rsidP="00F87F5A">
      <w:pPr>
        <w:pStyle w:val="ad"/>
        <w:rPr>
          <w:rFonts w:ascii="Times New Roman" w:hAnsi="Times New Roman" w:cs="Times New Roman"/>
          <w:sz w:val="24"/>
          <w:szCs w:val="24"/>
        </w:rPr>
      </w:pPr>
      <w:r>
        <w:rPr>
          <w:rFonts w:ascii="Times New Roman" w:hAnsi="Times New Roman" w:cs="Times New Roman"/>
          <w:sz w:val="24"/>
          <w:szCs w:val="24"/>
        </w:rPr>
        <w:t xml:space="preserve">  </w:t>
      </w:r>
      <w:r w:rsidR="00D953DA" w:rsidRPr="00F87F5A">
        <w:rPr>
          <w:rFonts w:ascii="Times New Roman" w:hAnsi="Times New Roman" w:cs="Times New Roman"/>
          <w:sz w:val="24"/>
          <w:szCs w:val="24"/>
        </w:rPr>
        <w:t>1.1. Пояснительная записка…...........................................</w:t>
      </w:r>
      <w:r w:rsidR="0034050A" w:rsidRPr="00F87F5A">
        <w:rPr>
          <w:rFonts w:ascii="Times New Roman" w:hAnsi="Times New Roman" w:cs="Times New Roman"/>
          <w:sz w:val="24"/>
          <w:szCs w:val="24"/>
        </w:rPr>
        <w:t>....................</w:t>
      </w:r>
      <w:r w:rsidR="00E62A2E" w:rsidRPr="00F87F5A">
        <w:rPr>
          <w:rFonts w:ascii="Times New Roman" w:hAnsi="Times New Roman" w:cs="Times New Roman"/>
          <w:sz w:val="24"/>
          <w:szCs w:val="24"/>
        </w:rPr>
        <w:t>.</w:t>
      </w:r>
      <w:r w:rsidR="0034050A" w:rsidRPr="00F87F5A">
        <w:rPr>
          <w:rFonts w:ascii="Times New Roman" w:hAnsi="Times New Roman" w:cs="Times New Roman"/>
          <w:sz w:val="24"/>
          <w:szCs w:val="24"/>
        </w:rPr>
        <w:t>............</w:t>
      </w:r>
      <w:r w:rsidR="001602B1" w:rsidRPr="00F87F5A">
        <w:rPr>
          <w:rFonts w:ascii="Times New Roman" w:hAnsi="Times New Roman" w:cs="Times New Roman"/>
          <w:sz w:val="24"/>
          <w:szCs w:val="24"/>
        </w:rPr>
        <w:t>..........................</w:t>
      </w:r>
      <w:r w:rsidR="0034050A" w:rsidRPr="00F87F5A">
        <w:rPr>
          <w:rFonts w:ascii="Times New Roman" w:hAnsi="Times New Roman" w:cs="Times New Roman"/>
          <w:sz w:val="24"/>
          <w:szCs w:val="24"/>
        </w:rPr>
        <w:t>..</w:t>
      </w:r>
      <w:r w:rsidR="00A51CF9" w:rsidRPr="00F87F5A">
        <w:rPr>
          <w:rFonts w:ascii="Times New Roman" w:hAnsi="Times New Roman" w:cs="Times New Roman"/>
          <w:sz w:val="24"/>
          <w:szCs w:val="24"/>
        </w:rPr>
        <w:t>..</w:t>
      </w:r>
      <w:r w:rsidR="00ED04E5" w:rsidRPr="00F87F5A">
        <w:rPr>
          <w:rFonts w:ascii="Times New Roman" w:hAnsi="Times New Roman" w:cs="Times New Roman"/>
          <w:sz w:val="24"/>
          <w:szCs w:val="24"/>
        </w:rPr>
        <w:t>.3</w:t>
      </w:r>
    </w:p>
    <w:p w:rsidR="001602B1" w:rsidRPr="00F87F5A" w:rsidRDefault="000B4BB5" w:rsidP="00F87F5A">
      <w:pPr>
        <w:pStyle w:val="ad"/>
        <w:rPr>
          <w:rFonts w:ascii="Times New Roman" w:eastAsia="Times New Roman" w:hAnsi="Times New Roman" w:cs="Times New Roman"/>
          <w:bCs/>
          <w:sz w:val="24"/>
          <w:szCs w:val="24"/>
        </w:rPr>
      </w:pPr>
      <w:r w:rsidRPr="00F87F5A">
        <w:rPr>
          <w:rFonts w:ascii="Times New Roman" w:hAnsi="Times New Roman" w:cs="Times New Roman"/>
          <w:sz w:val="24"/>
          <w:szCs w:val="24"/>
        </w:rPr>
        <w:t xml:space="preserve">  </w:t>
      </w:r>
      <w:r w:rsidR="00D953DA" w:rsidRPr="00F87F5A">
        <w:rPr>
          <w:rFonts w:ascii="Times New Roman" w:hAnsi="Times New Roman" w:cs="Times New Roman"/>
          <w:sz w:val="24"/>
          <w:szCs w:val="24"/>
        </w:rPr>
        <w:t>1.1.1.</w:t>
      </w:r>
      <w:r w:rsidR="0034050A" w:rsidRPr="00F87F5A">
        <w:rPr>
          <w:rFonts w:ascii="Times New Roman" w:eastAsia="Times New Roman" w:hAnsi="Times New Roman" w:cs="Times New Roman"/>
          <w:bCs/>
          <w:sz w:val="24"/>
          <w:szCs w:val="24"/>
        </w:rPr>
        <w:t xml:space="preserve"> Цели и задачи реализации адаптированной </w:t>
      </w:r>
      <w:r w:rsidR="001602B1" w:rsidRPr="00F87F5A">
        <w:rPr>
          <w:rFonts w:ascii="Times New Roman" w:eastAsia="Times New Roman" w:hAnsi="Times New Roman" w:cs="Times New Roman"/>
          <w:bCs/>
          <w:sz w:val="24"/>
          <w:szCs w:val="24"/>
        </w:rPr>
        <w:t xml:space="preserve"> Образовательной  </w:t>
      </w:r>
    </w:p>
    <w:p w:rsidR="0034050A" w:rsidRPr="00F87F5A" w:rsidRDefault="001602B1" w:rsidP="00F87F5A">
      <w:pPr>
        <w:pStyle w:val="ad"/>
        <w:rPr>
          <w:rFonts w:ascii="Times New Roman" w:eastAsia="Times New Roman" w:hAnsi="Times New Roman" w:cs="Times New Roman"/>
          <w:bCs/>
          <w:sz w:val="24"/>
          <w:szCs w:val="24"/>
        </w:rPr>
      </w:pPr>
      <w:r w:rsidRPr="00F87F5A">
        <w:rPr>
          <w:rFonts w:ascii="Times New Roman" w:eastAsia="Times New Roman" w:hAnsi="Times New Roman" w:cs="Times New Roman"/>
          <w:bCs/>
          <w:sz w:val="24"/>
          <w:szCs w:val="24"/>
        </w:rPr>
        <w:t xml:space="preserve">  </w:t>
      </w:r>
      <w:r w:rsidR="0034050A" w:rsidRPr="00F87F5A">
        <w:rPr>
          <w:rFonts w:ascii="Times New Roman" w:eastAsia="Times New Roman" w:hAnsi="Times New Roman" w:cs="Times New Roman"/>
          <w:bCs/>
          <w:sz w:val="24"/>
          <w:szCs w:val="24"/>
        </w:rPr>
        <w:t xml:space="preserve">программы </w:t>
      </w:r>
      <w:r w:rsidRPr="00F87F5A">
        <w:rPr>
          <w:rFonts w:ascii="Times New Roman" w:eastAsia="Times New Roman" w:hAnsi="Times New Roman" w:cs="Times New Roman"/>
          <w:bCs/>
          <w:sz w:val="24"/>
          <w:szCs w:val="24"/>
        </w:rPr>
        <w:t xml:space="preserve">  </w:t>
      </w:r>
      <w:r w:rsidR="0034050A" w:rsidRPr="00F87F5A">
        <w:rPr>
          <w:rFonts w:ascii="Times New Roman" w:eastAsia="Times New Roman" w:hAnsi="Times New Roman" w:cs="Times New Roman"/>
          <w:bCs/>
          <w:sz w:val="24"/>
          <w:szCs w:val="24"/>
        </w:rPr>
        <w:t>(АОП)……………………………………………………………………………</w:t>
      </w:r>
      <w:r w:rsidRPr="00F87F5A">
        <w:rPr>
          <w:rFonts w:ascii="Times New Roman" w:eastAsia="Times New Roman" w:hAnsi="Times New Roman" w:cs="Times New Roman"/>
          <w:bCs/>
          <w:sz w:val="24"/>
          <w:szCs w:val="24"/>
        </w:rPr>
        <w:t>…</w:t>
      </w:r>
      <w:r w:rsidR="00A51CF9" w:rsidRPr="00F87F5A">
        <w:rPr>
          <w:rFonts w:ascii="Times New Roman" w:eastAsia="Times New Roman" w:hAnsi="Times New Roman" w:cs="Times New Roman"/>
          <w:bCs/>
          <w:sz w:val="24"/>
          <w:szCs w:val="24"/>
        </w:rPr>
        <w:t>...</w:t>
      </w:r>
      <w:r w:rsidR="0034050A" w:rsidRPr="00F87F5A">
        <w:rPr>
          <w:rFonts w:ascii="Times New Roman" w:eastAsia="Times New Roman" w:hAnsi="Times New Roman" w:cs="Times New Roman"/>
          <w:bCs/>
          <w:sz w:val="24"/>
          <w:szCs w:val="24"/>
        </w:rPr>
        <w:t>.</w:t>
      </w:r>
      <w:r w:rsidRPr="00F87F5A">
        <w:rPr>
          <w:rFonts w:ascii="Times New Roman" w:eastAsia="Times New Roman" w:hAnsi="Times New Roman" w:cs="Times New Roman"/>
          <w:bCs/>
          <w:sz w:val="24"/>
          <w:szCs w:val="24"/>
        </w:rPr>
        <w:t>4</w:t>
      </w:r>
    </w:p>
    <w:p w:rsidR="00761831" w:rsidRPr="00F87F5A" w:rsidRDefault="00B73160" w:rsidP="00F87F5A">
      <w:pPr>
        <w:pStyle w:val="ad"/>
        <w:rPr>
          <w:rFonts w:ascii="Times New Roman" w:hAnsi="Times New Roman" w:cs="Times New Roman"/>
          <w:sz w:val="24"/>
          <w:szCs w:val="24"/>
        </w:rPr>
      </w:pPr>
      <w:r w:rsidRPr="00F87F5A">
        <w:rPr>
          <w:rFonts w:ascii="Times New Roman" w:eastAsia="Times New Roman" w:hAnsi="Times New Roman" w:cs="Times New Roman"/>
          <w:bCs/>
          <w:sz w:val="24"/>
          <w:szCs w:val="24"/>
        </w:rPr>
        <w:t xml:space="preserve">  </w:t>
      </w:r>
      <w:r w:rsidR="00194E50" w:rsidRPr="00F87F5A">
        <w:rPr>
          <w:rFonts w:ascii="Times New Roman" w:eastAsia="Times New Roman" w:hAnsi="Times New Roman" w:cs="Times New Roman"/>
          <w:bCs/>
          <w:sz w:val="24"/>
          <w:szCs w:val="24"/>
        </w:rPr>
        <w:t>1.1.2.</w:t>
      </w:r>
      <w:r w:rsidRPr="00F87F5A">
        <w:rPr>
          <w:rFonts w:ascii="Times New Roman" w:hAnsi="Times New Roman" w:cs="Times New Roman"/>
          <w:sz w:val="24"/>
          <w:szCs w:val="24"/>
        </w:rPr>
        <w:t xml:space="preserve"> Принципы и подходы к формированию Программы</w:t>
      </w:r>
      <w:r w:rsidR="00761831" w:rsidRPr="00F87F5A">
        <w:rPr>
          <w:rFonts w:ascii="Times New Roman" w:hAnsi="Times New Roman" w:cs="Times New Roman"/>
          <w:sz w:val="24"/>
          <w:szCs w:val="24"/>
        </w:rPr>
        <w:t>………………...</w:t>
      </w:r>
      <w:r w:rsidR="00A51CF9" w:rsidRPr="00F87F5A">
        <w:rPr>
          <w:rFonts w:ascii="Times New Roman" w:hAnsi="Times New Roman" w:cs="Times New Roman"/>
          <w:sz w:val="24"/>
          <w:szCs w:val="24"/>
        </w:rPr>
        <w:t>................................5</w:t>
      </w:r>
    </w:p>
    <w:p w:rsidR="00891AE1" w:rsidRPr="00F87F5A" w:rsidRDefault="00761831" w:rsidP="00F87F5A">
      <w:pPr>
        <w:pStyle w:val="ad"/>
        <w:rPr>
          <w:rFonts w:ascii="Times New Roman" w:hAnsi="Times New Roman" w:cs="Times New Roman"/>
          <w:sz w:val="24"/>
          <w:szCs w:val="24"/>
        </w:rPr>
      </w:pPr>
      <w:r w:rsidRPr="00F87F5A">
        <w:rPr>
          <w:rFonts w:ascii="Times New Roman" w:hAnsi="Times New Roman" w:cs="Times New Roman"/>
          <w:sz w:val="24"/>
          <w:szCs w:val="24"/>
        </w:rPr>
        <w:t xml:space="preserve">  1.1.</w:t>
      </w:r>
      <w:r w:rsidR="00F10FF5" w:rsidRPr="00F87F5A">
        <w:rPr>
          <w:rFonts w:ascii="Times New Roman" w:hAnsi="Times New Roman" w:cs="Times New Roman"/>
          <w:sz w:val="24"/>
          <w:szCs w:val="24"/>
        </w:rPr>
        <w:t>3</w:t>
      </w:r>
      <w:r w:rsidRPr="00F87F5A">
        <w:rPr>
          <w:rFonts w:ascii="Times New Roman" w:hAnsi="Times New Roman" w:cs="Times New Roman"/>
          <w:sz w:val="24"/>
          <w:szCs w:val="24"/>
        </w:rPr>
        <w:t>.</w:t>
      </w:r>
      <w:r w:rsidR="00891AE1" w:rsidRPr="00F87F5A">
        <w:rPr>
          <w:rFonts w:ascii="Times New Roman" w:hAnsi="Times New Roman" w:cs="Times New Roman"/>
          <w:sz w:val="24"/>
          <w:szCs w:val="24"/>
        </w:rPr>
        <w:t>. Значимые для разработки и реализации программы характеристики:</w:t>
      </w:r>
      <w:r w:rsidR="00344B28" w:rsidRPr="00F87F5A">
        <w:rPr>
          <w:rFonts w:ascii="Times New Roman" w:hAnsi="Times New Roman" w:cs="Times New Roman"/>
          <w:sz w:val="24"/>
          <w:szCs w:val="24"/>
        </w:rPr>
        <w:t>……</w:t>
      </w:r>
      <w:r w:rsidR="00891AE1" w:rsidRPr="00F87F5A">
        <w:rPr>
          <w:rFonts w:ascii="Times New Roman" w:hAnsi="Times New Roman" w:cs="Times New Roman"/>
          <w:sz w:val="24"/>
          <w:szCs w:val="24"/>
        </w:rPr>
        <w:t xml:space="preserve"> </w:t>
      </w:r>
      <w:r w:rsidR="00A51CF9" w:rsidRPr="00F87F5A">
        <w:rPr>
          <w:rFonts w:ascii="Times New Roman" w:hAnsi="Times New Roman" w:cs="Times New Roman"/>
          <w:sz w:val="24"/>
          <w:szCs w:val="24"/>
        </w:rPr>
        <w:t>……………7</w:t>
      </w:r>
    </w:p>
    <w:p w:rsidR="00194E50" w:rsidRPr="00F87F5A" w:rsidRDefault="00F10FF5" w:rsidP="00F87F5A">
      <w:pPr>
        <w:pStyle w:val="ad"/>
        <w:rPr>
          <w:rFonts w:ascii="Times New Roman" w:hAnsi="Times New Roman" w:cs="Times New Roman"/>
          <w:sz w:val="24"/>
          <w:szCs w:val="24"/>
        </w:rPr>
      </w:pPr>
      <w:r w:rsidRPr="00F87F5A">
        <w:rPr>
          <w:rFonts w:ascii="Times New Roman" w:hAnsi="Times New Roman" w:cs="Times New Roman"/>
          <w:sz w:val="24"/>
          <w:szCs w:val="24"/>
        </w:rPr>
        <w:t xml:space="preserve">  2.Описание планируемых результатов освоения  Программы……………</w:t>
      </w:r>
      <w:r w:rsidR="003254CD" w:rsidRPr="00F87F5A">
        <w:rPr>
          <w:rFonts w:ascii="Times New Roman" w:hAnsi="Times New Roman" w:cs="Times New Roman"/>
          <w:sz w:val="24"/>
          <w:szCs w:val="24"/>
        </w:rPr>
        <w:t>…………</w:t>
      </w:r>
      <w:r w:rsidR="008513A6">
        <w:rPr>
          <w:rFonts w:ascii="Times New Roman" w:hAnsi="Times New Roman" w:cs="Times New Roman"/>
          <w:sz w:val="24"/>
          <w:szCs w:val="24"/>
        </w:rPr>
        <w:t>..</w:t>
      </w:r>
      <w:r w:rsidR="003254CD" w:rsidRPr="00F87F5A">
        <w:rPr>
          <w:rFonts w:ascii="Times New Roman" w:hAnsi="Times New Roman" w:cs="Times New Roman"/>
          <w:sz w:val="24"/>
          <w:szCs w:val="24"/>
        </w:rPr>
        <w:t>………</w:t>
      </w:r>
      <w:r w:rsidR="008513A6">
        <w:rPr>
          <w:rFonts w:ascii="Times New Roman" w:hAnsi="Times New Roman" w:cs="Times New Roman"/>
          <w:sz w:val="24"/>
          <w:szCs w:val="24"/>
        </w:rPr>
        <w:t>.13</w:t>
      </w:r>
    </w:p>
    <w:p w:rsidR="00F01478" w:rsidRPr="00B73160" w:rsidRDefault="00F01478" w:rsidP="000B4BB5">
      <w:pPr>
        <w:shd w:val="clear" w:color="auto" w:fill="FFFFFF"/>
        <w:spacing w:after="0"/>
        <w:jc w:val="both"/>
        <w:rPr>
          <w:rFonts w:ascii="Times New Roman" w:eastAsia="Times New Roman" w:hAnsi="Times New Roman" w:cs="Times New Roman"/>
          <w:sz w:val="24"/>
          <w:szCs w:val="24"/>
        </w:rPr>
      </w:pPr>
    </w:p>
    <w:p w:rsidR="00F01478" w:rsidRPr="00B73160" w:rsidRDefault="00F01478" w:rsidP="000B4BB5">
      <w:pPr>
        <w:pStyle w:val="a9"/>
        <w:kinsoku w:val="0"/>
        <w:overflowPunct w:val="0"/>
        <w:spacing w:line="276" w:lineRule="auto"/>
        <w:jc w:val="both"/>
        <w:rPr>
          <w:b/>
          <w:spacing w:val="-1"/>
        </w:rPr>
      </w:pPr>
      <w:r w:rsidRPr="00B73160">
        <w:rPr>
          <w:rFonts w:eastAsia="Times New Roman"/>
          <w:b/>
        </w:rPr>
        <w:t> </w:t>
      </w:r>
      <w:r w:rsidRPr="00B73160">
        <w:rPr>
          <w:b/>
          <w:spacing w:val="-1"/>
        </w:rPr>
        <w:t>II. Содержательный</w:t>
      </w:r>
      <w:r w:rsidRPr="00B73160">
        <w:rPr>
          <w:b/>
        </w:rPr>
        <w:t xml:space="preserve"> </w:t>
      </w:r>
      <w:r w:rsidRPr="00B73160">
        <w:rPr>
          <w:b/>
          <w:spacing w:val="-1"/>
        </w:rPr>
        <w:t>раздел</w:t>
      </w:r>
    </w:p>
    <w:p w:rsidR="003254CD" w:rsidRDefault="00F01478" w:rsidP="000B4BB5">
      <w:pPr>
        <w:shd w:val="clear" w:color="auto" w:fill="FFFFFF"/>
        <w:spacing w:after="0"/>
        <w:jc w:val="both"/>
        <w:rPr>
          <w:rFonts w:ascii="Times New Roman" w:eastAsia="Times New Roman" w:hAnsi="Times New Roman" w:cs="Times New Roman"/>
          <w:bCs/>
          <w:sz w:val="24"/>
          <w:szCs w:val="24"/>
        </w:rPr>
      </w:pPr>
      <w:r w:rsidRPr="00B73160">
        <w:rPr>
          <w:rFonts w:ascii="Times New Roman" w:eastAsia="Times New Roman" w:hAnsi="Times New Roman" w:cs="Times New Roman"/>
          <w:bCs/>
          <w:sz w:val="24"/>
          <w:szCs w:val="24"/>
        </w:rPr>
        <w:t>2.1.Содержание образовательной деятельности</w:t>
      </w:r>
      <w:r w:rsidRPr="00B73160">
        <w:rPr>
          <w:rFonts w:ascii="Times New Roman" w:eastAsia="Times New Roman" w:hAnsi="Times New Roman" w:cs="Times New Roman"/>
          <w:sz w:val="24"/>
          <w:szCs w:val="24"/>
        </w:rPr>
        <w:t xml:space="preserve">  </w:t>
      </w:r>
      <w:r w:rsidRPr="00B73160">
        <w:rPr>
          <w:rFonts w:ascii="Times New Roman" w:eastAsia="Times New Roman" w:hAnsi="Times New Roman" w:cs="Times New Roman"/>
          <w:bCs/>
          <w:sz w:val="24"/>
          <w:szCs w:val="24"/>
        </w:rPr>
        <w:t>по освоению</w:t>
      </w:r>
      <w:r w:rsidR="003254CD">
        <w:rPr>
          <w:rFonts w:ascii="Times New Roman" w:eastAsia="Times New Roman" w:hAnsi="Times New Roman" w:cs="Times New Roman"/>
          <w:bCs/>
          <w:sz w:val="24"/>
          <w:szCs w:val="24"/>
        </w:rPr>
        <w:t xml:space="preserve"> </w:t>
      </w:r>
    </w:p>
    <w:p w:rsidR="00F01478" w:rsidRPr="00B73160" w:rsidRDefault="003254CD" w:rsidP="000B4BB5">
      <w:pPr>
        <w:shd w:val="clear" w:color="auto" w:fill="FFFFFF"/>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Образовательных </w:t>
      </w:r>
      <w:r w:rsidR="00F01478" w:rsidRPr="00B73160">
        <w:rPr>
          <w:rFonts w:ascii="Times New Roman" w:eastAsia="Times New Roman" w:hAnsi="Times New Roman" w:cs="Times New Roman"/>
          <w:bCs/>
          <w:sz w:val="24"/>
          <w:szCs w:val="24"/>
        </w:rPr>
        <w:t>областей</w:t>
      </w:r>
      <w:r>
        <w:rPr>
          <w:rFonts w:ascii="Times New Roman" w:eastAsia="Times New Roman" w:hAnsi="Times New Roman" w:cs="Times New Roman"/>
          <w:bCs/>
          <w:sz w:val="24"/>
          <w:szCs w:val="24"/>
        </w:rPr>
        <w:t>………………………………………………………………………</w:t>
      </w:r>
      <w:r w:rsidR="0078291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8513A6">
        <w:rPr>
          <w:rFonts w:ascii="Times New Roman" w:eastAsia="Times New Roman" w:hAnsi="Times New Roman" w:cs="Times New Roman"/>
          <w:bCs/>
          <w:sz w:val="24"/>
          <w:szCs w:val="24"/>
        </w:rPr>
        <w:t>15</w:t>
      </w:r>
    </w:p>
    <w:p w:rsidR="001125F6" w:rsidRPr="00B73160" w:rsidRDefault="001125F6" w:rsidP="000B4BB5">
      <w:pPr>
        <w:shd w:val="clear" w:color="auto" w:fill="FFFFFF"/>
        <w:spacing w:after="0"/>
        <w:jc w:val="both"/>
        <w:rPr>
          <w:rFonts w:ascii="Times New Roman" w:eastAsia="Times New Roman" w:hAnsi="Times New Roman" w:cs="Times New Roman"/>
          <w:bCs/>
          <w:sz w:val="24"/>
          <w:szCs w:val="24"/>
        </w:rPr>
      </w:pPr>
      <w:r w:rsidRPr="00B73160">
        <w:rPr>
          <w:rFonts w:ascii="Times New Roman" w:eastAsia="Times New Roman" w:hAnsi="Times New Roman" w:cs="Times New Roman"/>
          <w:bCs/>
          <w:sz w:val="24"/>
          <w:szCs w:val="24"/>
        </w:rPr>
        <w:t>2.1.1. Образовательная область «Социально-коммуникативное развитие»</w:t>
      </w:r>
      <w:r w:rsidR="00F47AD8" w:rsidRPr="00B73160">
        <w:rPr>
          <w:rFonts w:ascii="Times New Roman" w:eastAsia="Times New Roman" w:hAnsi="Times New Roman" w:cs="Times New Roman"/>
          <w:bCs/>
          <w:sz w:val="24"/>
          <w:szCs w:val="24"/>
        </w:rPr>
        <w:t>…</w:t>
      </w:r>
      <w:r w:rsidR="00F87F5A">
        <w:rPr>
          <w:rFonts w:ascii="Times New Roman" w:eastAsia="Times New Roman" w:hAnsi="Times New Roman" w:cs="Times New Roman"/>
          <w:bCs/>
          <w:sz w:val="24"/>
          <w:szCs w:val="24"/>
        </w:rPr>
        <w:t>……………</w:t>
      </w:r>
      <w:r w:rsidR="0078291A">
        <w:rPr>
          <w:rFonts w:ascii="Times New Roman" w:eastAsia="Times New Roman" w:hAnsi="Times New Roman" w:cs="Times New Roman"/>
          <w:bCs/>
          <w:sz w:val="24"/>
          <w:szCs w:val="24"/>
        </w:rPr>
        <w:t>…</w:t>
      </w:r>
      <w:r w:rsidR="002E5E91">
        <w:rPr>
          <w:rFonts w:ascii="Times New Roman" w:eastAsia="Times New Roman" w:hAnsi="Times New Roman" w:cs="Times New Roman"/>
          <w:bCs/>
          <w:sz w:val="24"/>
          <w:szCs w:val="24"/>
        </w:rPr>
        <w:t>...16</w:t>
      </w:r>
    </w:p>
    <w:p w:rsidR="00611920" w:rsidRPr="00B73160" w:rsidRDefault="00611920" w:rsidP="000B4BB5">
      <w:pPr>
        <w:shd w:val="clear" w:color="auto" w:fill="FFFFFF"/>
        <w:spacing w:after="0"/>
        <w:jc w:val="both"/>
        <w:rPr>
          <w:rFonts w:ascii="Times New Roman" w:eastAsia="Times New Roman" w:hAnsi="Times New Roman" w:cs="Times New Roman"/>
          <w:sz w:val="24"/>
          <w:szCs w:val="24"/>
        </w:rPr>
      </w:pPr>
      <w:r w:rsidRPr="00B73160">
        <w:rPr>
          <w:rFonts w:ascii="Times New Roman" w:eastAsia="Times New Roman" w:hAnsi="Times New Roman" w:cs="Times New Roman"/>
          <w:bCs/>
          <w:sz w:val="24"/>
          <w:szCs w:val="24"/>
        </w:rPr>
        <w:t>2.1.2. Образовательная область «Познавательное развитие»</w:t>
      </w:r>
      <w:r w:rsidR="0078291A">
        <w:rPr>
          <w:rFonts w:ascii="Times New Roman" w:eastAsia="Times New Roman" w:hAnsi="Times New Roman" w:cs="Times New Roman"/>
          <w:bCs/>
          <w:sz w:val="24"/>
          <w:szCs w:val="24"/>
        </w:rPr>
        <w:t>…………………………………</w:t>
      </w:r>
      <w:r w:rsidR="002E5E91">
        <w:rPr>
          <w:rFonts w:ascii="Times New Roman" w:eastAsia="Times New Roman" w:hAnsi="Times New Roman" w:cs="Times New Roman"/>
          <w:bCs/>
          <w:sz w:val="24"/>
          <w:szCs w:val="24"/>
        </w:rPr>
        <w:t>...18</w:t>
      </w:r>
    </w:p>
    <w:p w:rsidR="007B6680" w:rsidRPr="00B73160" w:rsidRDefault="007B6680" w:rsidP="000B4BB5">
      <w:pPr>
        <w:shd w:val="clear" w:color="auto" w:fill="FFFFFF"/>
        <w:spacing w:after="0"/>
        <w:jc w:val="both"/>
        <w:rPr>
          <w:rFonts w:ascii="Times New Roman" w:eastAsia="Times New Roman" w:hAnsi="Times New Roman" w:cs="Times New Roman"/>
          <w:bCs/>
          <w:sz w:val="24"/>
          <w:szCs w:val="24"/>
        </w:rPr>
      </w:pPr>
      <w:r w:rsidRPr="00B73160">
        <w:rPr>
          <w:rFonts w:ascii="Times New Roman" w:eastAsia="Times New Roman" w:hAnsi="Times New Roman" w:cs="Times New Roman"/>
          <w:bCs/>
          <w:sz w:val="24"/>
          <w:szCs w:val="24"/>
        </w:rPr>
        <w:t>2.1.3. Образовательная область «Речевое развитие»</w:t>
      </w:r>
      <w:r w:rsidR="0078291A">
        <w:rPr>
          <w:rFonts w:ascii="Times New Roman" w:eastAsia="Times New Roman" w:hAnsi="Times New Roman" w:cs="Times New Roman"/>
          <w:bCs/>
          <w:sz w:val="24"/>
          <w:szCs w:val="24"/>
        </w:rPr>
        <w:t>………………………………………….…</w:t>
      </w:r>
      <w:r w:rsidR="002E5E91">
        <w:rPr>
          <w:rFonts w:ascii="Times New Roman" w:eastAsia="Times New Roman" w:hAnsi="Times New Roman" w:cs="Times New Roman"/>
          <w:bCs/>
          <w:sz w:val="24"/>
          <w:szCs w:val="24"/>
        </w:rPr>
        <w:t>19</w:t>
      </w:r>
    </w:p>
    <w:p w:rsidR="00541253" w:rsidRPr="00B73160" w:rsidRDefault="00541253" w:rsidP="000B4BB5">
      <w:pPr>
        <w:shd w:val="clear" w:color="auto" w:fill="FFFFFF"/>
        <w:spacing w:after="0"/>
        <w:jc w:val="both"/>
        <w:rPr>
          <w:rFonts w:ascii="Times New Roman" w:eastAsia="Times New Roman" w:hAnsi="Times New Roman" w:cs="Times New Roman"/>
          <w:bCs/>
          <w:sz w:val="24"/>
          <w:szCs w:val="24"/>
        </w:rPr>
      </w:pPr>
      <w:r w:rsidRPr="00B73160">
        <w:rPr>
          <w:rFonts w:ascii="Times New Roman" w:eastAsia="Times New Roman" w:hAnsi="Times New Roman" w:cs="Times New Roman"/>
          <w:bCs/>
          <w:sz w:val="24"/>
          <w:szCs w:val="24"/>
        </w:rPr>
        <w:t>2.1.4. Образовательная область «Художественно-эстетическое развитие»</w:t>
      </w:r>
      <w:r w:rsidR="0078291A">
        <w:rPr>
          <w:rFonts w:ascii="Times New Roman" w:eastAsia="Times New Roman" w:hAnsi="Times New Roman" w:cs="Times New Roman"/>
          <w:bCs/>
          <w:sz w:val="24"/>
          <w:szCs w:val="24"/>
        </w:rPr>
        <w:t>..</w:t>
      </w:r>
      <w:r w:rsidR="002E5E91">
        <w:rPr>
          <w:rFonts w:ascii="Times New Roman" w:eastAsia="Times New Roman" w:hAnsi="Times New Roman" w:cs="Times New Roman"/>
          <w:bCs/>
          <w:sz w:val="24"/>
          <w:szCs w:val="24"/>
        </w:rPr>
        <w:t>..............................20</w:t>
      </w:r>
    </w:p>
    <w:p w:rsidR="008F3BF7" w:rsidRDefault="008F3BF7" w:rsidP="000B4BB5">
      <w:pPr>
        <w:shd w:val="clear" w:color="auto" w:fill="FFFFFF"/>
        <w:spacing w:after="0"/>
        <w:jc w:val="both"/>
        <w:rPr>
          <w:rFonts w:ascii="Times New Roman" w:eastAsia="Times New Roman" w:hAnsi="Times New Roman" w:cs="Times New Roman"/>
          <w:bCs/>
          <w:sz w:val="24"/>
          <w:szCs w:val="24"/>
        </w:rPr>
      </w:pPr>
      <w:r w:rsidRPr="00B73160">
        <w:rPr>
          <w:rFonts w:ascii="Times New Roman" w:eastAsia="Times New Roman" w:hAnsi="Times New Roman" w:cs="Times New Roman"/>
          <w:bCs/>
          <w:sz w:val="24"/>
          <w:szCs w:val="24"/>
        </w:rPr>
        <w:t>2.1.5. Образовательная область «Физическое развитие»</w:t>
      </w:r>
      <w:r w:rsidR="0078291A">
        <w:rPr>
          <w:rFonts w:ascii="Times New Roman" w:eastAsia="Times New Roman" w:hAnsi="Times New Roman" w:cs="Times New Roman"/>
          <w:bCs/>
          <w:sz w:val="24"/>
          <w:szCs w:val="24"/>
        </w:rPr>
        <w:t>……………………</w:t>
      </w:r>
      <w:r w:rsidR="002E5E91">
        <w:rPr>
          <w:rFonts w:ascii="Times New Roman" w:eastAsia="Times New Roman" w:hAnsi="Times New Roman" w:cs="Times New Roman"/>
          <w:bCs/>
          <w:sz w:val="24"/>
          <w:szCs w:val="24"/>
        </w:rPr>
        <w:t>..............................22</w:t>
      </w:r>
    </w:p>
    <w:p w:rsidR="00C87173" w:rsidRPr="009D7868" w:rsidRDefault="00F87F5A" w:rsidP="00C87173">
      <w:pPr>
        <w:pStyle w:val="a3"/>
        <w:spacing w:before="0" w:beforeAutospacing="0" w:after="0" w:afterAutospacing="0"/>
        <w:rPr>
          <w:b/>
        </w:rPr>
      </w:pPr>
      <w:r>
        <w:rPr>
          <w:bCs/>
        </w:rPr>
        <w:t>2.2.</w:t>
      </w:r>
      <w:r w:rsidR="00C87173" w:rsidRPr="00C87173">
        <w:rPr>
          <w:b/>
        </w:rPr>
        <w:t xml:space="preserve"> </w:t>
      </w:r>
      <w:r w:rsidR="00C87173" w:rsidRPr="00C87173">
        <w:t>Описание вариативных форм, способов, методов и средств  реализации Программы</w:t>
      </w:r>
      <w:r w:rsidR="0078291A">
        <w:t>…</w:t>
      </w:r>
      <w:r w:rsidR="002E5E91">
        <w:t>...23</w:t>
      </w:r>
    </w:p>
    <w:p w:rsidR="00E00EDF" w:rsidRDefault="00094227" w:rsidP="00E0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E00EDF" w:rsidRPr="00E00EDF">
        <w:rPr>
          <w:rFonts w:ascii="Times New Roman" w:hAnsi="Times New Roman" w:cs="Times New Roman"/>
          <w:sz w:val="24"/>
          <w:szCs w:val="24"/>
        </w:rPr>
        <w:t>Особенности образовательной деятельности разных видов и культурных практик</w:t>
      </w:r>
      <w:r w:rsidR="0078291A">
        <w:rPr>
          <w:rFonts w:ascii="Times New Roman" w:hAnsi="Times New Roman" w:cs="Times New Roman"/>
          <w:sz w:val="24"/>
          <w:szCs w:val="24"/>
        </w:rPr>
        <w:t>………</w:t>
      </w:r>
      <w:r w:rsidR="002E5E91">
        <w:rPr>
          <w:rFonts w:ascii="Times New Roman" w:hAnsi="Times New Roman" w:cs="Times New Roman"/>
          <w:sz w:val="24"/>
          <w:szCs w:val="24"/>
        </w:rPr>
        <w:t>27</w:t>
      </w:r>
    </w:p>
    <w:p w:rsidR="004E7B7D" w:rsidRPr="00E00EDF" w:rsidRDefault="004E7B7D" w:rsidP="00E0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BB7534" w:rsidRPr="00BB7534">
        <w:rPr>
          <w:rFonts w:ascii="Times New Roman" w:hAnsi="Times New Roman" w:cs="Times New Roman"/>
          <w:b/>
          <w:sz w:val="24"/>
          <w:szCs w:val="24"/>
        </w:rPr>
        <w:t xml:space="preserve"> </w:t>
      </w:r>
      <w:r w:rsidR="00BB7534" w:rsidRPr="00BB7534">
        <w:rPr>
          <w:rFonts w:ascii="Times New Roman" w:hAnsi="Times New Roman" w:cs="Times New Roman"/>
          <w:sz w:val="24"/>
          <w:szCs w:val="24"/>
        </w:rPr>
        <w:t>Способы и направления поддержки детской инициативы</w:t>
      </w:r>
      <w:r w:rsidR="00BB7534">
        <w:rPr>
          <w:rFonts w:ascii="Times New Roman" w:hAnsi="Times New Roman" w:cs="Times New Roman"/>
          <w:sz w:val="24"/>
          <w:szCs w:val="24"/>
        </w:rPr>
        <w:t>……………………</w:t>
      </w:r>
      <w:r w:rsidR="0078291A">
        <w:rPr>
          <w:rFonts w:ascii="Times New Roman" w:hAnsi="Times New Roman" w:cs="Times New Roman"/>
          <w:sz w:val="24"/>
          <w:szCs w:val="24"/>
        </w:rPr>
        <w:t>……………</w:t>
      </w:r>
      <w:r w:rsidR="002E5E91">
        <w:rPr>
          <w:rFonts w:ascii="Times New Roman" w:hAnsi="Times New Roman" w:cs="Times New Roman"/>
          <w:sz w:val="24"/>
          <w:szCs w:val="24"/>
        </w:rPr>
        <w:t>.29</w:t>
      </w:r>
    </w:p>
    <w:p w:rsidR="00B517F7" w:rsidRPr="00B73160" w:rsidRDefault="00B517F7" w:rsidP="00B517F7">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2.5</w:t>
      </w:r>
      <w:r w:rsidRPr="00B73160">
        <w:rPr>
          <w:rFonts w:ascii="Times New Roman" w:eastAsia="Times New Roman" w:hAnsi="Times New Roman" w:cs="Times New Roman"/>
          <w:bCs/>
          <w:sz w:val="24"/>
          <w:szCs w:val="24"/>
        </w:rPr>
        <w:t>. Взаимодействие педагогического коллектива с семьями дошкольников</w:t>
      </w:r>
      <w:r w:rsidR="0078291A">
        <w:rPr>
          <w:rFonts w:ascii="Times New Roman" w:eastAsia="Times New Roman" w:hAnsi="Times New Roman" w:cs="Times New Roman"/>
          <w:bCs/>
          <w:sz w:val="24"/>
          <w:szCs w:val="24"/>
        </w:rPr>
        <w:t>…………………</w:t>
      </w:r>
      <w:r w:rsidR="002E5E91">
        <w:rPr>
          <w:rFonts w:ascii="Times New Roman" w:eastAsia="Times New Roman" w:hAnsi="Times New Roman" w:cs="Times New Roman"/>
          <w:bCs/>
          <w:sz w:val="24"/>
          <w:szCs w:val="24"/>
        </w:rPr>
        <w:t>.30</w:t>
      </w:r>
    </w:p>
    <w:p w:rsidR="007D7E7A" w:rsidRPr="007D7E7A" w:rsidRDefault="007D7E7A" w:rsidP="007D7E7A">
      <w:pPr>
        <w:shd w:val="clear" w:color="auto" w:fill="FFFFFF"/>
        <w:spacing w:after="0"/>
        <w:rPr>
          <w:rFonts w:ascii="Times New Roman" w:eastAsia="Times New Roman" w:hAnsi="Times New Roman" w:cs="Times New Roman"/>
          <w:sz w:val="24"/>
          <w:szCs w:val="24"/>
        </w:rPr>
      </w:pPr>
      <w:r w:rsidRPr="007D7E7A">
        <w:rPr>
          <w:rFonts w:ascii="Times New Roman" w:eastAsia="Times New Roman" w:hAnsi="Times New Roman" w:cs="Times New Roman"/>
          <w:sz w:val="24"/>
          <w:szCs w:val="24"/>
        </w:rPr>
        <w:t>2</w:t>
      </w:r>
      <w:r w:rsidRPr="007D7E7A">
        <w:rPr>
          <w:rFonts w:ascii="Times New Roman" w:eastAsia="Times New Roman" w:hAnsi="Times New Roman" w:cs="Times New Roman"/>
          <w:bCs/>
          <w:sz w:val="24"/>
          <w:szCs w:val="24"/>
        </w:rPr>
        <w:t>.6. Описание содержания коррекционной работы и /или инклюзивного образования</w:t>
      </w:r>
      <w:r>
        <w:rPr>
          <w:rFonts w:ascii="Times New Roman" w:eastAsia="Times New Roman" w:hAnsi="Times New Roman" w:cs="Times New Roman"/>
          <w:bCs/>
          <w:sz w:val="24"/>
          <w:szCs w:val="24"/>
        </w:rPr>
        <w:t>………</w:t>
      </w:r>
      <w:r w:rsidR="002E5E91">
        <w:rPr>
          <w:rFonts w:ascii="Times New Roman" w:eastAsia="Times New Roman" w:hAnsi="Times New Roman" w:cs="Times New Roman"/>
          <w:bCs/>
          <w:sz w:val="24"/>
          <w:szCs w:val="24"/>
        </w:rPr>
        <w:t>.32</w:t>
      </w:r>
    </w:p>
    <w:p w:rsidR="00E00EDF" w:rsidRPr="00E00EDF" w:rsidRDefault="00E00EDF" w:rsidP="00E00EDF">
      <w:pPr>
        <w:ind w:left="360"/>
        <w:jc w:val="both"/>
        <w:rPr>
          <w:rFonts w:ascii="Times New Roman" w:hAnsi="Times New Roman" w:cs="Times New Roman"/>
          <w:color w:val="0000FF"/>
          <w:sz w:val="24"/>
          <w:szCs w:val="24"/>
        </w:rPr>
      </w:pPr>
    </w:p>
    <w:p w:rsidR="009227FC" w:rsidRPr="009227FC" w:rsidRDefault="001E4F76" w:rsidP="009227FC">
      <w:pPr>
        <w:pStyle w:val="a9"/>
        <w:numPr>
          <w:ilvl w:val="0"/>
          <w:numId w:val="13"/>
        </w:numPr>
        <w:kinsoku w:val="0"/>
        <w:overflowPunct w:val="0"/>
        <w:spacing w:line="276" w:lineRule="auto"/>
        <w:ind w:left="0" w:firstLine="0"/>
        <w:jc w:val="both"/>
        <w:rPr>
          <w:b/>
          <w:spacing w:val="-1"/>
        </w:rPr>
      </w:pPr>
      <w:r w:rsidRPr="00B73160">
        <w:rPr>
          <w:b/>
          <w:spacing w:val="-1"/>
        </w:rPr>
        <w:t>Организационный</w:t>
      </w:r>
      <w:r w:rsidRPr="00B73160">
        <w:rPr>
          <w:b/>
          <w:spacing w:val="-2"/>
        </w:rPr>
        <w:t xml:space="preserve"> </w:t>
      </w:r>
      <w:r w:rsidRPr="00B73160">
        <w:rPr>
          <w:b/>
        </w:rPr>
        <w:t>разде</w:t>
      </w:r>
      <w:r w:rsidR="009227FC">
        <w:rPr>
          <w:b/>
        </w:rPr>
        <w:t>л</w:t>
      </w:r>
    </w:p>
    <w:p w:rsidR="009227FC" w:rsidRDefault="00812499" w:rsidP="009227FC">
      <w:pPr>
        <w:pStyle w:val="a9"/>
        <w:tabs>
          <w:tab w:val="left" w:pos="1845"/>
        </w:tabs>
        <w:kinsoku w:val="0"/>
        <w:overflowPunct w:val="0"/>
        <w:spacing w:before="69" w:line="276" w:lineRule="auto"/>
        <w:jc w:val="both"/>
        <w:rPr>
          <w:bCs/>
          <w:spacing w:val="-1"/>
        </w:rPr>
      </w:pPr>
      <w:r>
        <w:rPr>
          <w:bCs/>
        </w:rPr>
        <w:t>3.1</w:t>
      </w:r>
      <w:r w:rsidR="009227FC" w:rsidRPr="00B73160">
        <w:rPr>
          <w:bCs/>
        </w:rPr>
        <w:t>.Описание</w:t>
      </w:r>
      <w:r w:rsidR="009227FC">
        <w:rPr>
          <w:bCs/>
        </w:rPr>
        <w:t xml:space="preserve"> </w:t>
      </w:r>
      <w:r w:rsidR="009227FC" w:rsidRPr="00B73160">
        <w:rPr>
          <w:bCs/>
          <w:spacing w:val="-1"/>
        </w:rPr>
        <w:t>материально-технического</w:t>
      </w:r>
      <w:r w:rsidR="009227FC" w:rsidRPr="00B73160">
        <w:rPr>
          <w:bCs/>
        </w:rPr>
        <w:t xml:space="preserve"> </w:t>
      </w:r>
      <w:r w:rsidR="009227FC" w:rsidRPr="00B73160">
        <w:rPr>
          <w:bCs/>
          <w:spacing w:val="-1"/>
        </w:rPr>
        <w:t>обеспечения</w:t>
      </w:r>
      <w:r w:rsidR="009227FC" w:rsidRPr="00B73160">
        <w:rPr>
          <w:bCs/>
        </w:rPr>
        <w:t xml:space="preserve"> </w:t>
      </w:r>
      <w:r w:rsidR="009227FC" w:rsidRPr="00B73160">
        <w:rPr>
          <w:bCs/>
          <w:spacing w:val="-1"/>
        </w:rPr>
        <w:t>Программы…………</w:t>
      </w:r>
      <w:r w:rsidR="00FC6EC6">
        <w:rPr>
          <w:bCs/>
          <w:spacing w:val="-1"/>
        </w:rPr>
        <w:t>………………...34</w:t>
      </w:r>
    </w:p>
    <w:p w:rsidR="00812499" w:rsidRDefault="00812499" w:rsidP="009227FC">
      <w:pPr>
        <w:pStyle w:val="a9"/>
        <w:tabs>
          <w:tab w:val="left" w:pos="1845"/>
        </w:tabs>
        <w:kinsoku w:val="0"/>
        <w:overflowPunct w:val="0"/>
        <w:spacing w:before="69" w:line="276" w:lineRule="auto"/>
        <w:jc w:val="both"/>
      </w:pPr>
      <w:r>
        <w:t>3.2.</w:t>
      </w:r>
      <w:r w:rsidRPr="00812499">
        <w:t>Обеспеченность методическими материалами и средствами обучения и воспитания</w:t>
      </w:r>
      <w:r w:rsidR="00FC6EC6">
        <w:t>……35</w:t>
      </w:r>
    </w:p>
    <w:p w:rsidR="001E4F76" w:rsidRDefault="00B07F0F" w:rsidP="00B07F0F">
      <w:pPr>
        <w:pStyle w:val="a9"/>
        <w:kinsoku w:val="0"/>
        <w:overflowPunct w:val="0"/>
        <w:spacing w:line="276" w:lineRule="auto"/>
        <w:ind w:left="0"/>
        <w:jc w:val="both"/>
      </w:pPr>
      <w:r>
        <w:t xml:space="preserve">  3.3. Режим дня</w:t>
      </w:r>
      <w:r w:rsidR="00FC6EC6">
        <w:t>………………………………………………………..…………………………….40</w:t>
      </w:r>
    </w:p>
    <w:p w:rsidR="00B07F0F" w:rsidRPr="00AF5BDA" w:rsidRDefault="00B07F0F" w:rsidP="00B07F0F">
      <w:pPr>
        <w:pStyle w:val="ad"/>
        <w:rPr>
          <w:rFonts w:ascii="Times New Roman" w:hAnsi="Times New Roman" w:cs="Times New Roman"/>
          <w:spacing w:val="-1"/>
          <w:sz w:val="24"/>
          <w:szCs w:val="24"/>
        </w:rPr>
      </w:pPr>
      <w:r>
        <w:t xml:space="preserve">  </w:t>
      </w:r>
      <w:r w:rsidRPr="00AF5BDA">
        <w:rPr>
          <w:rFonts w:ascii="Times New Roman" w:hAnsi="Times New Roman" w:cs="Times New Roman"/>
          <w:sz w:val="24"/>
          <w:szCs w:val="24"/>
        </w:rPr>
        <w:t xml:space="preserve">3.4.Особенности традиционных событий, праздников, </w:t>
      </w:r>
      <w:r w:rsidR="00AF5BDA" w:rsidRPr="00AF5BDA">
        <w:rPr>
          <w:rFonts w:ascii="Times New Roman" w:hAnsi="Times New Roman" w:cs="Times New Roman"/>
          <w:sz w:val="24"/>
          <w:szCs w:val="24"/>
        </w:rPr>
        <w:t>мероприятий……</w:t>
      </w:r>
      <w:r w:rsidR="00FC6EC6">
        <w:rPr>
          <w:rFonts w:ascii="Times New Roman" w:hAnsi="Times New Roman" w:cs="Times New Roman"/>
          <w:sz w:val="24"/>
          <w:szCs w:val="24"/>
        </w:rPr>
        <w:t>……………………46</w:t>
      </w:r>
    </w:p>
    <w:p w:rsidR="000D750B" w:rsidRPr="00B73160" w:rsidRDefault="00B07F0F" w:rsidP="000B4BB5">
      <w:pPr>
        <w:pStyle w:val="Heading1"/>
        <w:tabs>
          <w:tab w:val="left" w:pos="1825"/>
        </w:tabs>
        <w:kinsoku w:val="0"/>
        <w:overflowPunct w:val="0"/>
        <w:spacing w:before="5" w:line="276" w:lineRule="auto"/>
        <w:ind w:left="0"/>
        <w:jc w:val="both"/>
        <w:outlineLvl w:val="9"/>
        <w:rPr>
          <w:b w:val="0"/>
          <w:bCs w:val="0"/>
        </w:rPr>
      </w:pPr>
      <w:r>
        <w:rPr>
          <w:b w:val="0"/>
        </w:rPr>
        <w:t xml:space="preserve">  </w:t>
      </w:r>
      <w:r w:rsidR="00A97A0C">
        <w:rPr>
          <w:b w:val="0"/>
        </w:rPr>
        <w:t>3.5</w:t>
      </w:r>
      <w:r w:rsidR="000D750B" w:rsidRPr="00B73160">
        <w:rPr>
          <w:b w:val="0"/>
        </w:rPr>
        <w:t>.Описание</w:t>
      </w:r>
      <w:r w:rsidR="00F366E6">
        <w:rPr>
          <w:b w:val="0"/>
        </w:rPr>
        <w:t xml:space="preserve"> особенностей организации </w:t>
      </w:r>
      <w:r w:rsidR="000D750B" w:rsidRPr="00B73160">
        <w:rPr>
          <w:b w:val="0"/>
          <w:spacing w:val="-1"/>
        </w:rPr>
        <w:t xml:space="preserve"> развивающей</w:t>
      </w:r>
      <w:r w:rsidR="000D750B" w:rsidRPr="00B73160">
        <w:rPr>
          <w:b w:val="0"/>
        </w:rPr>
        <w:t xml:space="preserve"> </w:t>
      </w:r>
      <w:r w:rsidR="000D750B" w:rsidRPr="00B73160">
        <w:rPr>
          <w:b w:val="0"/>
          <w:spacing w:val="-1"/>
        </w:rPr>
        <w:t>предметно-пространственной</w:t>
      </w:r>
      <w:r w:rsidR="000D750B" w:rsidRPr="00B73160">
        <w:rPr>
          <w:b w:val="0"/>
        </w:rPr>
        <w:t xml:space="preserve"> </w:t>
      </w:r>
      <w:r w:rsidR="000D750B" w:rsidRPr="00B73160">
        <w:rPr>
          <w:b w:val="0"/>
          <w:spacing w:val="-1"/>
        </w:rPr>
        <w:t>среды</w:t>
      </w:r>
      <w:r w:rsidR="000B4BB5" w:rsidRPr="00B73160">
        <w:rPr>
          <w:b w:val="0"/>
          <w:spacing w:val="-1"/>
        </w:rPr>
        <w:t>…………</w:t>
      </w:r>
      <w:r w:rsidR="00F366E6">
        <w:rPr>
          <w:b w:val="0"/>
          <w:spacing w:val="-1"/>
        </w:rPr>
        <w:t xml:space="preserve">………………………………………………………………………………..  </w:t>
      </w:r>
      <w:r w:rsidR="006D322A" w:rsidRPr="00B73160">
        <w:rPr>
          <w:b w:val="0"/>
          <w:spacing w:val="-1"/>
        </w:rPr>
        <w:t>…..</w:t>
      </w:r>
      <w:r w:rsidR="008663D8" w:rsidRPr="00B73160">
        <w:rPr>
          <w:b w:val="0"/>
          <w:spacing w:val="-1"/>
        </w:rPr>
        <w:t>с.4</w:t>
      </w:r>
      <w:r w:rsidR="006163A5" w:rsidRPr="00B73160">
        <w:rPr>
          <w:b w:val="0"/>
          <w:spacing w:val="-1"/>
        </w:rPr>
        <w:t>4</w:t>
      </w:r>
    </w:p>
    <w:p w:rsidR="00174FC9" w:rsidRPr="001E6580" w:rsidRDefault="00B07F0F" w:rsidP="001E6580">
      <w:pPr>
        <w:pStyle w:val="Heading1"/>
        <w:tabs>
          <w:tab w:val="left" w:pos="426"/>
        </w:tabs>
        <w:kinsoku w:val="0"/>
        <w:overflowPunct w:val="0"/>
        <w:spacing w:line="276" w:lineRule="auto"/>
        <w:ind w:left="0" w:right="-53"/>
        <w:jc w:val="both"/>
        <w:outlineLvl w:val="9"/>
        <w:rPr>
          <w:b w:val="0"/>
          <w:bCs w:val="0"/>
        </w:rPr>
      </w:pPr>
      <w:r>
        <w:rPr>
          <w:b w:val="0"/>
        </w:rPr>
        <w:t xml:space="preserve"> </w:t>
      </w:r>
      <w:r w:rsidR="001E6580">
        <w:rPr>
          <w:b w:val="0"/>
        </w:rPr>
        <w:t>3.6</w:t>
      </w:r>
      <w:r w:rsidR="001E6580" w:rsidRPr="001E6580">
        <w:rPr>
          <w:b w:val="0"/>
        </w:rPr>
        <w:t xml:space="preserve">. </w:t>
      </w:r>
      <w:r w:rsidR="00174FC9" w:rsidRPr="001E6580">
        <w:rPr>
          <w:rFonts w:eastAsia="Times New Roman"/>
          <w:b w:val="0"/>
          <w:bCs w:val="0"/>
        </w:rPr>
        <w:t>Перечень нормативных и нормативно-методических документов</w:t>
      </w:r>
      <w:r w:rsidR="001E6580">
        <w:rPr>
          <w:rFonts w:eastAsia="Times New Roman"/>
          <w:b w:val="0"/>
          <w:bCs w:val="0"/>
        </w:rPr>
        <w:t>……………………….с.55</w:t>
      </w:r>
    </w:p>
    <w:p w:rsidR="00174FC9" w:rsidRPr="00B73160" w:rsidRDefault="00174FC9" w:rsidP="003D433D">
      <w:pPr>
        <w:pStyle w:val="Heading1"/>
        <w:tabs>
          <w:tab w:val="left" w:pos="1124"/>
        </w:tabs>
        <w:kinsoku w:val="0"/>
        <w:overflowPunct w:val="0"/>
        <w:spacing w:line="360" w:lineRule="auto"/>
        <w:ind w:right="705"/>
        <w:outlineLvl w:val="9"/>
        <w:rPr>
          <w:b w:val="0"/>
          <w:bCs w:val="0"/>
        </w:rPr>
      </w:pPr>
    </w:p>
    <w:p w:rsidR="00F36D7A" w:rsidRPr="00F36D7A" w:rsidRDefault="00F36D7A" w:rsidP="00F36D7A">
      <w:pPr>
        <w:tabs>
          <w:tab w:val="left" w:pos="993"/>
        </w:tabs>
        <w:ind w:left="709"/>
        <w:rPr>
          <w:rFonts w:ascii="Times New Roman" w:hAnsi="Times New Roman" w:cs="Times New Roman"/>
          <w:sz w:val="24"/>
          <w:szCs w:val="24"/>
        </w:rPr>
      </w:pPr>
      <w:r w:rsidRPr="00F36D7A">
        <w:rPr>
          <w:rFonts w:ascii="Times New Roman" w:hAnsi="Times New Roman" w:cs="Times New Roman"/>
          <w:b/>
          <w:sz w:val="24"/>
          <w:szCs w:val="24"/>
        </w:rPr>
        <w:t>IV. Дополнительный раздел</w:t>
      </w:r>
    </w:p>
    <w:p w:rsidR="00F36D7A" w:rsidRPr="00F36D7A" w:rsidRDefault="00F36D7A" w:rsidP="00F36D7A">
      <w:pPr>
        <w:tabs>
          <w:tab w:val="left" w:pos="993"/>
        </w:tabs>
        <w:rPr>
          <w:rFonts w:ascii="Times New Roman" w:hAnsi="Times New Roman" w:cs="Times New Roman"/>
          <w:sz w:val="24"/>
          <w:szCs w:val="24"/>
        </w:rPr>
      </w:pPr>
      <w:r>
        <w:rPr>
          <w:rFonts w:ascii="Times New Roman" w:hAnsi="Times New Roman" w:cs="Times New Roman"/>
          <w:sz w:val="24"/>
          <w:szCs w:val="24"/>
        </w:rPr>
        <w:t xml:space="preserve">1. Краткая презентация </w:t>
      </w:r>
      <w:r w:rsidRPr="00F36D7A">
        <w:rPr>
          <w:rFonts w:ascii="Times New Roman" w:hAnsi="Times New Roman" w:cs="Times New Roman"/>
          <w:sz w:val="24"/>
          <w:szCs w:val="24"/>
        </w:rPr>
        <w:t>Программы………………</w:t>
      </w:r>
      <w:r>
        <w:rPr>
          <w:rFonts w:ascii="Times New Roman" w:hAnsi="Times New Roman" w:cs="Times New Roman"/>
          <w:sz w:val="24"/>
          <w:szCs w:val="24"/>
        </w:rPr>
        <w:t>…………………………………………………………………………..56</w:t>
      </w:r>
    </w:p>
    <w:p w:rsidR="00611920" w:rsidRPr="001125F6" w:rsidRDefault="00611920" w:rsidP="001125F6">
      <w:pPr>
        <w:shd w:val="clear" w:color="auto" w:fill="FFFFFF"/>
        <w:spacing w:after="0" w:line="360" w:lineRule="auto"/>
        <w:rPr>
          <w:rFonts w:ascii="Times New Roman" w:eastAsia="Times New Roman" w:hAnsi="Times New Roman" w:cs="Times New Roman"/>
          <w:sz w:val="28"/>
          <w:szCs w:val="28"/>
        </w:rPr>
      </w:pPr>
    </w:p>
    <w:p w:rsidR="001125F6" w:rsidRPr="001125F6" w:rsidRDefault="001125F6" w:rsidP="00F01478">
      <w:pPr>
        <w:shd w:val="clear" w:color="auto" w:fill="FFFFFF"/>
        <w:spacing w:after="0" w:line="360" w:lineRule="auto"/>
        <w:rPr>
          <w:rFonts w:ascii="Times New Roman" w:eastAsia="Times New Roman" w:hAnsi="Times New Roman" w:cs="Times New Roman"/>
          <w:sz w:val="28"/>
          <w:szCs w:val="28"/>
        </w:rPr>
      </w:pPr>
    </w:p>
    <w:p w:rsidR="00D953DA" w:rsidRDefault="00D953DA" w:rsidP="00D953DA">
      <w:pPr>
        <w:pStyle w:val="a9"/>
        <w:kinsoku w:val="0"/>
        <w:overflowPunct w:val="0"/>
        <w:jc w:val="both"/>
        <w:rPr>
          <w:spacing w:val="-1"/>
        </w:rPr>
      </w:pPr>
    </w:p>
    <w:p w:rsidR="00B73160" w:rsidRPr="00E62A2E" w:rsidRDefault="00B73160" w:rsidP="00D953DA">
      <w:pPr>
        <w:pStyle w:val="a9"/>
        <w:kinsoku w:val="0"/>
        <w:overflowPunct w:val="0"/>
        <w:jc w:val="both"/>
        <w:rPr>
          <w:spacing w:val="-1"/>
        </w:rPr>
      </w:pPr>
    </w:p>
    <w:p w:rsidR="00E62A2E" w:rsidRDefault="00E62A2E" w:rsidP="00E62A2E">
      <w:pPr>
        <w:shd w:val="clear" w:color="auto" w:fill="FFFFFF"/>
        <w:spacing w:after="0" w:line="360" w:lineRule="auto"/>
        <w:rPr>
          <w:rFonts w:ascii="Times New Roman" w:eastAsia="Times New Roman" w:hAnsi="Times New Roman" w:cs="Times New Roman"/>
          <w:b/>
          <w:bCs/>
          <w:sz w:val="28"/>
          <w:szCs w:val="28"/>
        </w:rPr>
      </w:pPr>
    </w:p>
    <w:p w:rsidR="001E6580" w:rsidRDefault="001E6580" w:rsidP="00E62A2E">
      <w:pPr>
        <w:shd w:val="clear" w:color="auto" w:fill="FFFFFF"/>
        <w:spacing w:after="0" w:line="360" w:lineRule="auto"/>
        <w:rPr>
          <w:rFonts w:ascii="Times New Roman" w:eastAsia="Times New Roman" w:hAnsi="Times New Roman" w:cs="Times New Roman"/>
          <w:b/>
          <w:bCs/>
          <w:sz w:val="28"/>
          <w:szCs w:val="28"/>
        </w:rPr>
      </w:pPr>
    </w:p>
    <w:p w:rsidR="001E6580" w:rsidRDefault="001E6580" w:rsidP="00E62A2E">
      <w:pPr>
        <w:shd w:val="clear" w:color="auto" w:fill="FFFFFF"/>
        <w:spacing w:after="0" w:line="360" w:lineRule="auto"/>
        <w:rPr>
          <w:rFonts w:ascii="Times New Roman" w:eastAsia="Times New Roman" w:hAnsi="Times New Roman" w:cs="Times New Roman"/>
          <w:b/>
          <w:bCs/>
          <w:sz w:val="28"/>
          <w:szCs w:val="28"/>
        </w:rPr>
      </w:pPr>
    </w:p>
    <w:p w:rsidR="001E6580" w:rsidRDefault="001E6580" w:rsidP="00E62A2E">
      <w:pPr>
        <w:shd w:val="clear" w:color="auto" w:fill="FFFFFF"/>
        <w:spacing w:after="0" w:line="360" w:lineRule="auto"/>
        <w:rPr>
          <w:rFonts w:ascii="Times New Roman" w:eastAsia="Times New Roman" w:hAnsi="Times New Roman" w:cs="Times New Roman"/>
          <w:b/>
          <w:bCs/>
          <w:sz w:val="28"/>
          <w:szCs w:val="28"/>
        </w:rPr>
      </w:pPr>
    </w:p>
    <w:p w:rsidR="001E6580" w:rsidRDefault="001E6580" w:rsidP="00E62A2E">
      <w:pPr>
        <w:shd w:val="clear" w:color="auto" w:fill="FFFFFF"/>
        <w:spacing w:after="0" w:line="360" w:lineRule="auto"/>
        <w:rPr>
          <w:rFonts w:ascii="Times New Roman" w:eastAsia="Times New Roman" w:hAnsi="Times New Roman" w:cs="Times New Roman"/>
          <w:b/>
          <w:bCs/>
          <w:sz w:val="28"/>
          <w:szCs w:val="28"/>
        </w:rPr>
      </w:pPr>
    </w:p>
    <w:p w:rsidR="001E6580" w:rsidRDefault="001E6580" w:rsidP="00E62A2E">
      <w:pPr>
        <w:shd w:val="clear" w:color="auto" w:fill="FFFFFF"/>
        <w:spacing w:after="0" w:line="360" w:lineRule="auto"/>
        <w:rPr>
          <w:rFonts w:ascii="Times New Roman" w:eastAsia="Times New Roman" w:hAnsi="Times New Roman" w:cs="Times New Roman"/>
          <w:b/>
          <w:bCs/>
          <w:sz w:val="28"/>
          <w:szCs w:val="28"/>
        </w:rPr>
      </w:pPr>
    </w:p>
    <w:p w:rsidR="001E6580" w:rsidRDefault="001E6580" w:rsidP="00E62A2E">
      <w:pPr>
        <w:shd w:val="clear" w:color="auto" w:fill="FFFFFF"/>
        <w:spacing w:after="0" w:line="360" w:lineRule="auto"/>
        <w:rPr>
          <w:rFonts w:ascii="Times New Roman" w:eastAsia="Times New Roman" w:hAnsi="Times New Roman" w:cs="Times New Roman"/>
          <w:b/>
          <w:bCs/>
          <w:sz w:val="28"/>
          <w:szCs w:val="28"/>
        </w:rPr>
      </w:pPr>
    </w:p>
    <w:p w:rsidR="00232D35" w:rsidRPr="00B73160" w:rsidRDefault="00E62A2E" w:rsidP="00B73160">
      <w:pPr>
        <w:shd w:val="clear" w:color="auto" w:fill="FFFFFF"/>
        <w:spacing w:after="0" w:line="240" w:lineRule="auto"/>
        <w:rPr>
          <w:rFonts w:ascii="Times New Roman" w:eastAsia="Times New Roman" w:hAnsi="Times New Roman" w:cs="Times New Roman"/>
          <w:sz w:val="24"/>
          <w:szCs w:val="24"/>
        </w:rPr>
      </w:pPr>
      <w:r w:rsidRPr="00B73160">
        <w:rPr>
          <w:rFonts w:ascii="Times New Roman" w:eastAsia="Times New Roman" w:hAnsi="Times New Roman" w:cs="Times New Roman"/>
          <w:b/>
          <w:bCs/>
          <w:sz w:val="24"/>
          <w:szCs w:val="24"/>
        </w:rPr>
        <w:t xml:space="preserve">                                         </w:t>
      </w:r>
      <w:r w:rsidR="00232D35" w:rsidRPr="00B73160">
        <w:rPr>
          <w:rFonts w:ascii="Times New Roman" w:eastAsia="Times New Roman" w:hAnsi="Times New Roman" w:cs="Times New Roman"/>
          <w:b/>
          <w:bCs/>
          <w:sz w:val="24"/>
          <w:szCs w:val="24"/>
        </w:rPr>
        <w:t>1. ЦЕЛЕВОЙ РАЗДЕЛ</w:t>
      </w:r>
    </w:p>
    <w:p w:rsidR="00232D35" w:rsidRPr="00B73160" w:rsidRDefault="00232D35" w:rsidP="00B73160">
      <w:pPr>
        <w:shd w:val="clear" w:color="auto" w:fill="FFFFFF"/>
        <w:spacing w:after="0" w:line="240" w:lineRule="auto"/>
        <w:ind w:left="360"/>
        <w:rPr>
          <w:rFonts w:ascii="Times New Roman" w:eastAsia="Times New Roman" w:hAnsi="Times New Roman" w:cs="Times New Roman"/>
          <w:sz w:val="24"/>
          <w:szCs w:val="24"/>
        </w:rPr>
      </w:pPr>
      <w:r w:rsidRPr="00B73160">
        <w:rPr>
          <w:rFonts w:ascii="Times New Roman" w:eastAsia="Times New Roman" w:hAnsi="Times New Roman" w:cs="Times New Roman"/>
          <w:b/>
          <w:bCs/>
          <w:sz w:val="24"/>
          <w:szCs w:val="24"/>
        </w:rPr>
        <w:t>1.1.Пояснительная записка</w:t>
      </w:r>
    </w:p>
    <w:p w:rsidR="00232D35" w:rsidRPr="00B73160" w:rsidRDefault="00232D35" w:rsidP="00C73F78">
      <w:pPr>
        <w:rPr>
          <w:rFonts w:ascii="Times New Roman" w:hAnsi="Times New Roman" w:cs="Times New Roman"/>
          <w:sz w:val="24"/>
          <w:szCs w:val="24"/>
        </w:rPr>
      </w:pPr>
      <w:r w:rsidRPr="00B73160">
        <w:rPr>
          <w:rFonts w:ascii="Times New Roman" w:eastAsia="Times New Roman" w:hAnsi="Times New Roman" w:cs="Times New Roman"/>
          <w:sz w:val="24"/>
          <w:szCs w:val="24"/>
        </w:rPr>
        <w:t xml:space="preserve">Адаптированная образовательная программа дошкольного образования для детей с ограниченными возможностями здоровья (далее – Программа) </w:t>
      </w:r>
      <w:r w:rsidR="00E62A2E" w:rsidRPr="00B73160">
        <w:rPr>
          <w:rFonts w:ascii="Times New Roman" w:hAnsi="Times New Roman" w:cs="Times New Roman"/>
          <w:sz w:val="24"/>
          <w:szCs w:val="24"/>
        </w:rPr>
        <w:t>муниципального бюджетного дошкольного образовательного учреждения «Уярский детский сад комбинированной направленности «Планета детства»</w:t>
      </w:r>
      <w:r w:rsidR="002215FE" w:rsidRPr="00B73160">
        <w:rPr>
          <w:rFonts w:ascii="Times New Roman" w:hAnsi="Times New Roman" w:cs="Times New Roman"/>
          <w:sz w:val="24"/>
          <w:szCs w:val="24"/>
        </w:rPr>
        <w:t xml:space="preserve"> </w:t>
      </w:r>
      <w:r w:rsidRPr="00B73160">
        <w:rPr>
          <w:rFonts w:ascii="Times New Roman" w:eastAsia="Times New Roman" w:hAnsi="Times New Roman" w:cs="Times New Roman"/>
          <w:sz w:val="24"/>
          <w:szCs w:val="24"/>
        </w:rPr>
        <w:t>разработана в соответствии с Федеральным государственным образовательным стандартом дошкольного образования (ФГОС ДО), утвержденным Приказом Министерства образования и науки Российской Федерации от 17.10.2013 г. N1155.</w:t>
      </w:r>
    </w:p>
    <w:p w:rsidR="00232D35" w:rsidRPr="00B73160" w:rsidRDefault="00232D35" w:rsidP="00C73F78">
      <w:pPr>
        <w:shd w:val="clear" w:color="auto" w:fill="FFFFFF"/>
        <w:spacing w:after="0"/>
        <w:ind w:left="720"/>
        <w:rPr>
          <w:rFonts w:ascii="Times New Roman" w:eastAsia="Times New Roman" w:hAnsi="Times New Roman" w:cs="Times New Roman"/>
          <w:sz w:val="24"/>
          <w:szCs w:val="24"/>
        </w:rPr>
      </w:pPr>
      <w:r w:rsidRPr="00B73160">
        <w:rPr>
          <w:rFonts w:ascii="Times New Roman" w:eastAsia="Times New Roman" w:hAnsi="Times New Roman" w:cs="Times New Roman"/>
          <w:i/>
          <w:iCs/>
          <w:sz w:val="24"/>
          <w:szCs w:val="24"/>
        </w:rPr>
        <w:t>Нормативно-правовую основу для разработки Программы </w:t>
      </w:r>
      <w:r w:rsidRPr="00B73160">
        <w:rPr>
          <w:rFonts w:ascii="Times New Roman" w:eastAsia="Times New Roman" w:hAnsi="Times New Roman" w:cs="Times New Roman"/>
          <w:sz w:val="24"/>
          <w:szCs w:val="24"/>
        </w:rPr>
        <w:t>составили также:</w:t>
      </w:r>
    </w:p>
    <w:p w:rsidR="00232D35" w:rsidRPr="00B73160" w:rsidRDefault="00232D35" w:rsidP="00C73F78">
      <w:pPr>
        <w:shd w:val="clear" w:color="auto" w:fill="FFFFFF"/>
        <w:spacing w:after="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 Федеральный Закон   от 29.12.2012 № 273-ФЗ «Об образовании в Российской Федерации»</w:t>
      </w:r>
    </w:p>
    <w:p w:rsidR="00232D35" w:rsidRPr="00B73160" w:rsidRDefault="00232D35" w:rsidP="00C73F78">
      <w:pPr>
        <w:shd w:val="clear" w:color="auto" w:fill="FFFFFF"/>
        <w:spacing w:after="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(Принят 10.07.1992 года N 3266-1 в ред. От 27.12.2009 N 374-ФЗ);</w:t>
      </w:r>
    </w:p>
    <w:p w:rsidR="00232D35" w:rsidRPr="00B73160" w:rsidRDefault="00232D35" w:rsidP="00C73F78">
      <w:pPr>
        <w:shd w:val="clear" w:color="auto" w:fill="FFFFFF"/>
        <w:spacing w:after="0"/>
        <w:ind w:right="20"/>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 «Санитарно-эпидемиологическими требованиями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 утверждены постановлением Главного государственного санитарного врача Российской Федерации от 15.05.2013 г. N 26 «Об утверждении СанПиН 2.4.1.3049-13»).</w:t>
      </w:r>
    </w:p>
    <w:p w:rsidR="00232D35" w:rsidRPr="00B73160" w:rsidRDefault="00232D35" w:rsidP="00C73F78">
      <w:pPr>
        <w:shd w:val="clear" w:color="auto" w:fill="FFFFFF"/>
        <w:spacing w:after="0"/>
        <w:ind w:right="20"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При отборе содержания образовательного процесса руководствовались рекомендациями следующих программ:</w:t>
      </w:r>
    </w:p>
    <w:p w:rsidR="00232D35" w:rsidRPr="00B73160" w:rsidRDefault="00232D35" w:rsidP="00C73F78">
      <w:pPr>
        <w:shd w:val="clear" w:color="auto" w:fill="FFFFFF"/>
        <w:spacing w:after="0"/>
        <w:ind w:right="20"/>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 От рождения до школы. Основная образовательная программа дошкольного образования / Под редакцией Н.Е. Вераксы, Т.С. Комарвой, М.А. Васильевой. – 3 изд., испр. и доп. – М.:</w:t>
      </w:r>
    </w:p>
    <w:p w:rsidR="00232D35" w:rsidRPr="00B73160" w:rsidRDefault="00232D35" w:rsidP="00C73F78">
      <w:pPr>
        <w:shd w:val="clear" w:color="auto" w:fill="FFFFFF"/>
        <w:spacing w:after="0"/>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МОЗАИКА-СИНТЕЗ, 2015. – 368 с.;</w:t>
      </w:r>
    </w:p>
    <w:p w:rsidR="00232D35" w:rsidRPr="00B73160" w:rsidRDefault="00232D35" w:rsidP="00C73F78">
      <w:pPr>
        <w:shd w:val="clear" w:color="auto" w:fill="FFFFFF"/>
        <w:spacing w:after="0"/>
        <w:ind w:right="20"/>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 «Программа логопедической работы по преодолению общего недоразвития речи у детей» Т. Б. Филичевой, Г. В. Чиркиной, Т. В. Тумановой;</w:t>
      </w:r>
    </w:p>
    <w:p w:rsidR="00232D35" w:rsidRPr="00B73160" w:rsidRDefault="00232D35" w:rsidP="00C73F78">
      <w:pPr>
        <w:shd w:val="clear" w:color="auto" w:fill="FFFFFF"/>
        <w:spacing w:after="0"/>
        <w:ind w:right="20"/>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 «Программа обучения и воспитания детей с фонетико-фонематическим недоразвитием», Т.Б. Филичевой, Г. В.Чиркиной и другие методические разработки.</w:t>
      </w:r>
    </w:p>
    <w:p w:rsidR="00232D35" w:rsidRPr="00B73160" w:rsidRDefault="00232D35" w:rsidP="00C73F78">
      <w:pPr>
        <w:shd w:val="clear" w:color="auto" w:fill="FFFFFF"/>
        <w:spacing w:after="0"/>
        <w:ind w:right="20" w:firstLine="722"/>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В    Программе комплексно представлено содержание дошкольного образования воспитанников с ОВЗ, реализуемого в образовательных областях, обеспечивающих развитие личности, мотивацию и способностей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E62A2E" w:rsidRPr="00B73160" w:rsidRDefault="00E62A2E" w:rsidP="00C73F78">
      <w:pPr>
        <w:shd w:val="clear" w:color="auto" w:fill="FFFFFF"/>
        <w:spacing w:after="0"/>
        <w:ind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На современном этапе развития образования в соответствии с Законом об образовании особое внимание уделяется реализации прав детей с ограниченными возможностями психического или физического здоровья на образование. Важно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w:t>
      </w:r>
    </w:p>
    <w:p w:rsidR="00E62A2E" w:rsidRPr="00B73160" w:rsidRDefault="00E62A2E" w:rsidP="00C73F78">
      <w:pPr>
        <w:shd w:val="clear" w:color="auto" w:fill="FFFFFF"/>
        <w:spacing w:after="0"/>
        <w:ind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Проблема сопровождения детей с ОВЗ в общеобразовательном пространстве требует деликатного и гибкого подхода.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развития.</w:t>
      </w:r>
    </w:p>
    <w:p w:rsidR="00E62A2E" w:rsidRPr="00B73160" w:rsidRDefault="00E62A2E" w:rsidP="00C73F78">
      <w:pPr>
        <w:shd w:val="clear" w:color="auto" w:fill="FFFFFF"/>
        <w:spacing w:after="0"/>
        <w:ind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lastRenderedPageBreak/>
        <w:t>Обучение по адаптированной к возможностям детей с ОВЗ образовательной Программе дошкольного образования реализует обеспечение равного доступа этой категории детей к получению образования и создание необходимых условий для достижения успеха в образовании всеми детьми.</w:t>
      </w:r>
    </w:p>
    <w:p w:rsidR="00E62A2E" w:rsidRPr="00B73160" w:rsidRDefault="00E62A2E" w:rsidP="00C73F78">
      <w:pPr>
        <w:shd w:val="clear" w:color="auto" w:fill="FFFFFF"/>
        <w:spacing w:after="0"/>
        <w:ind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Программа направлена на обеспечение комплексного психолого-медико-педагогического сопровождения детей с ОВЗ в условиях комплексной коррекции отклонений в развитии; оказание воспитанникам квалифицированной помощи в освоении программы дошкольного образования с учетом возрастных, индивидуальных особенностей и особых образовательных потребностей на основе организации разнообразных видов детской деятельности.</w:t>
      </w:r>
    </w:p>
    <w:p w:rsidR="00E62A2E" w:rsidRPr="00B73160" w:rsidRDefault="00E62A2E" w:rsidP="00C73F78">
      <w:pPr>
        <w:shd w:val="clear" w:color="auto" w:fill="FFFFFF"/>
        <w:spacing w:after="0"/>
        <w:ind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Содержание Программы в соответствии с требованиями Федерального государственного образовательного стандарта включает три основных раздела – целевой, содержательный и организационный.</w:t>
      </w:r>
    </w:p>
    <w:p w:rsidR="00E62A2E" w:rsidRPr="00B73160" w:rsidRDefault="00E62A2E" w:rsidP="00C73F78">
      <w:pPr>
        <w:shd w:val="clear" w:color="auto" w:fill="FFFFFF"/>
        <w:spacing w:after="0"/>
        <w:jc w:val="both"/>
        <w:rPr>
          <w:rFonts w:ascii="Times New Roman" w:eastAsia="Times New Roman" w:hAnsi="Times New Roman" w:cs="Times New Roman"/>
          <w:sz w:val="24"/>
          <w:szCs w:val="24"/>
        </w:rPr>
      </w:pPr>
      <w:r w:rsidRPr="00B73160">
        <w:rPr>
          <w:rFonts w:ascii="Times New Roman" w:eastAsia="Times New Roman" w:hAnsi="Times New Roman" w:cs="Times New Roman"/>
          <w:i/>
          <w:iCs/>
          <w:sz w:val="24"/>
          <w:szCs w:val="24"/>
        </w:rPr>
        <w:t>Целевой раздел </w:t>
      </w:r>
      <w:r w:rsidRPr="00B73160">
        <w:rPr>
          <w:rFonts w:ascii="Times New Roman" w:eastAsia="Times New Roman" w:hAnsi="Times New Roman" w:cs="Times New Roman"/>
          <w:sz w:val="24"/>
          <w:szCs w:val="24"/>
        </w:rPr>
        <w:t>Программы определяет ее цели и задачи,</w:t>
      </w:r>
      <w:r w:rsidRPr="00B73160">
        <w:rPr>
          <w:rFonts w:ascii="Times New Roman" w:eastAsia="Times New Roman" w:hAnsi="Times New Roman" w:cs="Times New Roman"/>
          <w:i/>
          <w:iCs/>
          <w:sz w:val="24"/>
          <w:szCs w:val="24"/>
        </w:rPr>
        <w:t> </w:t>
      </w:r>
      <w:r w:rsidRPr="00B73160">
        <w:rPr>
          <w:rFonts w:ascii="Times New Roman" w:eastAsia="Times New Roman" w:hAnsi="Times New Roman" w:cs="Times New Roman"/>
          <w:sz w:val="24"/>
          <w:szCs w:val="24"/>
        </w:rPr>
        <w:t>принципы и подходы к</w:t>
      </w:r>
      <w:r w:rsidR="002215FE" w:rsidRPr="00B73160">
        <w:rPr>
          <w:rFonts w:ascii="Times New Roman" w:eastAsia="Times New Roman" w:hAnsi="Times New Roman" w:cs="Times New Roman"/>
          <w:sz w:val="24"/>
          <w:szCs w:val="24"/>
        </w:rPr>
        <w:t xml:space="preserve"> </w:t>
      </w:r>
      <w:r w:rsidRPr="00B73160">
        <w:rPr>
          <w:rFonts w:ascii="Times New Roman" w:eastAsia="Times New Roman" w:hAnsi="Times New Roman" w:cs="Times New Roman"/>
          <w:sz w:val="24"/>
          <w:szCs w:val="24"/>
        </w:rPr>
        <w:t>формированию Программы, планируемые результаты ее освоения в виде целевых ориентиров.</w:t>
      </w:r>
    </w:p>
    <w:p w:rsidR="00E62A2E" w:rsidRPr="00B73160" w:rsidRDefault="00E62A2E" w:rsidP="00C73F78">
      <w:pPr>
        <w:shd w:val="clear" w:color="auto" w:fill="FFFFFF"/>
        <w:spacing w:after="0"/>
        <w:jc w:val="both"/>
        <w:rPr>
          <w:rFonts w:ascii="Times New Roman" w:eastAsia="Times New Roman" w:hAnsi="Times New Roman" w:cs="Times New Roman"/>
          <w:sz w:val="24"/>
          <w:szCs w:val="24"/>
        </w:rPr>
      </w:pPr>
      <w:r w:rsidRPr="00B73160">
        <w:rPr>
          <w:rFonts w:ascii="Times New Roman" w:eastAsia="Times New Roman" w:hAnsi="Times New Roman" w:cs="Times New Roman"/>
          <w:i/>
          <w:iCs/>
          <w:sz w:val="24"/>
          <w:szCs w:val="24"/>
        </w:rPr>
        <w:t>Содержательный раздел </w:t>
      </w:r>
      <w:r w:rsidRPr="00B73160">
        <w:rPr>
          <w:rFonts w:ascii="Times New Roman" w:eastAsia="Times New Roman" w:hAnsi="Times New Roman" w:cs="Times New Roman"/>
          <w:sz w:val="24"/>
          <w:szCs w:val="24"/>
        </w:rPr>
        <w:t>Программы включает описание образовательной деятельности в</w:t>
      </w:r>
      <w:r w:rsidRPr="00B73160">
        <w:rPr>
          <w:rFonts w:ascii="Times New Roman" w:eastAsia="Times New Roman" w:hAnsi="Times New Roman" w:cs="Times New Roman"/>
          <w:i/>
          <w:iCs/>
          <w:sz w:val="24"/>
          <w:szCs w:val="24"/>
        </w:rPr>
        <w:t> </w:t>
      </w:r>
      <w:r w:rsidRPr="00B73160">
        <w:rPr>
          <w:rFonts w:ascii="Times New Roman" w:eastAsia="Times New Roman" w:hAnsi="Times New Roman" w:cs="Times New Roman"/>
          <w:sz w:val="24"/>
          <w:szCs w:val="24"/>
        </w:rPr>
        <w:t>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модель коррекционно-развивающей работы, обеспечивающей адаптацию и интеграцию детей с ограниченными возможностями здоровья в общество.</w:t>
      </w:r>
    </w:p>
    <w:p w:rsidR="00E62A2E" w:rsidRPr="00B73160" w:rsidRDefault="00E62A2E" w:rsidP="00C73F78">
      <w:pPr>
        <w:shd w:val="clear" w:color="auto" w:fill="FFFFFF"/>
        <w:spacing w:after="0"/>
        <w:jc w:val="both"/>
        <w:rPr>
          <w:rFonts w:ascii="Times New Roman" w:eastAsia="Times New Roman" w:hAnsi="Times New Roman" w:cs="Times New Roman"/>
          <w:sz w:val="24"/>
          <w:szCs w:val="24"/>
        </w:rPr>
      </w:pPr>
      <w:r w:rsidRPr="00B73160">
        <w:rPr>
          <w:rFonts w:ascii="Times New Roman" w:eastAsia="Times New Roman" w:hAnsi="Times New Roman" w:cs="Times New Roman"/>
          <w:i/>
          <w:iCs/>
          <w:sz w:val="24"/>
          <w:szCs w:val="24"/>
        </w:rPr>
        <w:t>Организационный раздел </w:t>
      </w:r>
      <w:r w:rsidRPr="00B73160">
        <w:rPr>
          <w:rFonts w:ascii="Times New Roman" w:eastAsia="Times New Roman" w:hAnsi="Times New Roman" w:cs="Times New Roman"/>
          <w:sz w:val="24"/>
          <w:szCs w:val="24"/>
        </w:rPr>
        <w:t>Программы описывает условия реализации образовательной</w:t>
      </w:r>
      <w:r w:rsidRPr="00B73160">
        <w:rPr>
          <w:rFonts w:ascii="Times New Roman" w:eastAsia="Times New Roman" w:hAnsi="Times New Roman" w:cs="Times New Roman"/>
          <w:i/>
          <w:iCs/>
          <w:sz w:val="24"/>
          <w:szCs w:val="24"/>
        </w:rPr>
        <w:t> </w:t>
      </w:r>
      <w:r w:rsidRPr="00B73160">
        <w:rPr>
          <w:rFonts w:ascii="Times New Roman" w:eastAsia="Times New Roman" w:hAnsi="Times New Roman" w:cs="Times New Roman"/>
          <w:sz w:val="24"/>
          <w:szCs w:val="24"/>
        </w:rPr>
        <w:t>деятельности, необходимых для достижения целей Программы, особенности организации развивающей предметно-пространственной среды, психолого-педагогические, кадровые, материально-технические и финансовые условия, особенностей планирования образовательной деятельности с учетом возрастных и индивидуальных особенностей детей, их специальных образовательных потребностей.</w:t>
      </w:r>
    </w:p>
    <w:p w:rsidR="005843F1" w:rsidRDefault="00E62A2E" w:rsidP="00C73F78">
      <w:pPr>
        <w:shd w:val="clear" w:color="auto" w:fill="FFFFFF"/>
        <w:spacing w:after="0"/>
        <w:ind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адаптированной образовательной программы ДОУ.</w:t>
      </w:r>
    </w:p>
    <w:p w:rsidR="00DB4F31" w:rsidRPr="00B73160" w:rsidRDefault="00DB4F31" w:rsidP="00C73F78">
      <w:pPr>
        <w:shd w:val="clear" w:color="auto" w:fill="FFFFFF"/>
        <w:spacing w:after="0"/>
        <w:ind w:firstLine="708"/>
        <w:jc w:val="both"/>
        <w:rPr>
          <w:rFonts w:ascii="Times New Roman" w:eastAsia="Times New Roman" w:hAnsi="Times New Roman" w:cs="Times New Roman"/>
          <w:sz w:val="24"/>
          <w:szCs w:val="24"/>
        </w:rPr>
      </w:pPr>
    </w:p>
    <w:p w:rsidR="00232D35" w:rsidRPr="00B73160" w:rsidRDefault="00232D35" w:rsidP="00C73F78">
      <w:pPr>
        <w:shd w:val="clear" w:color="auto" w:fill="FFFFFF"/>
        <w:spacing w:after="0"/>
        <w:ind w:left="20"/>
        <w:rPr>
          <w:rFonts w:ascii="Times New Roman" w:eastAsia="Times New Roman" w:hAnsi="Times New Roman" w:cs="Times New Roman"/>
          <w:sz w:val="24"/>
          <w:szCs w:val="24"/>
        </w:rPr>
      </w:pPr>
      <w:r w:rsidRPr="00B73160">
        <w:rPr>
          <w:rFonts w:ascii="Times New Roman" w:eastAsia="Times New Roman" w:hAnsi="Times New Roman" w:cs="Times New Roman"/>
          <w:b/>
          <w:bCs/>
          <w:sz w:val="24"/>
          <w:szCs w:val="24"/>
        </w:rPr>
        <w:t>1.1.1. Цели и задачи реализации адаптированной образовательной программы (АОП)</w:t>
      </w:r>
    </w:p>
    <w:p w:rsidR="00232D35" w:rsidRPr="00B73160" w:rsidRDefault="00232D35" w:rsidP="00C73F78">
      <w:pPr>
        <w:shd w:val="clear" w:color="auto" w:fill="FFFFFF"/>
        <w:spacing w:after="0"/>
        <w:ind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b/>
          <w:bCs/>
          <w:i/>
          <w:iCs/>
          <w:sz w:val="24"/>
          <w:szCs w:val="24"/>
        </w:rPr>
        <w:t>Целью адаптированной образовательной Программы </w:t>
      </w:r>
      <w:r w:rsidRPr="00B73160">
        <w:rPr>
          <w:rFonts w:ascii="Times New Roman" w:eastAsia="Times New Roman" w:hAnsi="Times New Roman" w:cs="Times New Roman"/>
          <w:sz w:val="24"/>
          <w:szCs w:val="24"/>
        </w:rPr>
        <w:t>является построение</w:t>
      </w:r>
      <w:r w:rsidRPr="00B73160">
        <w:rPr>
          <w:rFonts w:ascii="Times New Roman" w:eastAsia="Times New Roman" w:hAnsi="Times New Roman" w:cs="Times New Roman"/>
          <w:b/>
          <w:bCs/>
          <w:i/>
          <w:iCs/>
          <w:sz w:val="24"/>
          <w:szCs w:val="24"/>
        </w:rPr>
        <w:t> </w:t>
      </w:r>
      <w:r w:rsidRPr="00B73160">
        <w:rPr>
          <w:rFonts w:ascii="Times New Roman" w:eastAsia="Times New Roman" w:hAnsi="Times New Roman" w:cs="Times New Roman"/>
          <w:sz w:val="24"/>
          <w:szCs w:val="24"/>
        </w:rPr>
        <w:t>си</w:t>
      </w:r>
      <w:r w:rsidR="00282C27" w:rsidRPr="00B73160">
        <w:rPr>
          <w:rFonts w:ascii="Times New Roman" w:eastAsia="Times New Roman" w:hAnsi="Times New Roman" w:cs="Times New Roman"/>
          <w:sz w:val="24"/>
          <w:szCs w:val="24"/>
        </w:rPr>
        <w:t>стемы работы с детьми с ограниченными возможностями</w:t>
      </w:r>
      <w:r w:rsidRPr="00B73160">
        <w:rPr>
          <w:rFonts w:ascii="Times New Roman" w:eastAsia="Times New Roman" w:hAnsi="Times New Roman" w:cs="Times New Roman"/>
          <w:sz w:val="24"/>
          <w:szCs w:val="24"/>
        </w:rPr>
        <w:t xml:space="preserve"> в возрасте с 3 до 7 лет, предусматривающую полную интеграцию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психофизического развития детей и обеспечение их всестороннего гармоничного развития.</w:t>
      </w:r>
    </w:p>
    <w:p w:rsidR="00232D35" w:rsidRPr="00B73160" w:rsidRDefault="00232D35" w:rsidP="00C73F78">
      <w:pPr>
        <w:shd w:val="clear" w:color="auto" w:fill="FFFFFF"/>
        <w:spacing w:after="0"/>
        <w:ind w:left="720"/>
        <w:rPr>
          <w:rFonts w:ascii="Times New Roman" w:eastAsia="Times New Roman" w:hAnsi="Times New Roman" w:cs="Times New Roman"/>
          <w:sz w:val="24"/>
          <w:szCs w:val="24"/>
        </w:rPr>
      </w:pPr>
      <w:r w:rsidRPr="00B73160">
        <w:rPr>
          <w:rFonts w:ascii="Times New Roman" w:eastAsia="Times New Roman" w:hAnsi="Times New Roman" w:cs="Times New Roman"/>
          <w:b/>
          <w:bCs/>
          <w:i/>
          <w:iCs/>
          <w:sz w:val="24"/>
          <w:szCs w:val="24"/>
        </w:rPr>
        <w:t>Основные направления реализации Программы</w:t>
      </w:r>
      <w:r w:rsidRPr="00B73160">
        <w:rPr>
          <w:rFonts w:ascii="Times New Roman" w:eastAsia="Times New Roman" w:hAnsi="Times New Roman" w:cs="Times New Roman"/>
          <w:sz w:val="24"/>
          <w:szCs w:val="24"/>
        </w:rPr>
        <w:t>:</w:t>
      </w:r>
    </w:p>
    <w:p w:rsidR="00232D35" w:rsidRPr="00B73160" w:rsidRDefault="00232D35" w:rsidP="00C73F78">
      <w:pPr>
        <w:shd w:val="clear" w:color="auto" w:fill="FFFFFF"/>
        <w:spacing w:after="0"/>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 создание благоприятных условий для полноценного проживания ребенком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обеспечения безопасности жизнедеятельности дошкольника,</w:t>
      </w:r>
    </w:p>
    <w:p w:rsidR="00232D35" w:rsidRPr="00B73160" w:rsidRDefault="00232D35" w:rsidP="00C73F78">
      <w:pPr>
        <w:shd w:val="clear" w:color="auto" w:fill="FFFFFF"/>
        <w:spacing w:after="0"/>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 создание условий для обеспечения равенства возможностей для каждого ребенка в получении качественного дошкольного образования;</w:t>
      </w:r>
    </w:p>
    <w:p w:rsidR="00232D35" w:rsidRPr="00B73160" w:rsidRDefault="00232D35" w:rsidP="00C73F78">
      <w:pPr>
        <w:shd w:val="clear" w:color="auto" w:fill="FFFFFF"/>
        <w:spacing w:after="0"/>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 обеспечение комплексного сопровождения детей с ОВЗ в условиях коррекционно-развивающей работы по коррекции отклонений в физическом и психическом развитии,</w:t>
      </w:r>
    </w:p>
    <w:p w:rsidR="00232D35" w:rsidRPr="00B73160" w:rsidRDefault="00232D35" w:rsidP="00C73F78">
      <w:pPr>
        <w:shd w:val="clear" w:color="auto" w:fill="FFFFFF"/>
        <w:spacing w:after="0"/>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lastRenderedPageBreak/>
        <w:t>– оказание воспитанникам квалифицированной помощи в освоении содержания дошкольного образования с учетом возрастных, индивидуальных особенностей и особых образовательных потребностей.</w:t>
      </w:r>
    </w:p>
    <w:p w:rsidR="00232D35" w:rsidRPr="00B73160" w:rsidRDefault="00232D35" w:rsidP="00C73F78">
      <w:pPr>
        <w:shd w:val="clear" w:color="auto" w:fill="FFFFFF"/>
        <w:spacing w:after="0"/>
        <w:ind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Особое внимание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232D35" w:rsidRPr="00B73160" w:rsidRDefault="00232D35" w:rsidP="00C73F78">
      <w:pPr>
        <w:shd w:val="clear" w:color="auto" w:fill="FFFFFF"/>
        <w:spacing w:after="0"/>
        <w:ind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Реализация Программы осуществляется в процессе разнообразных видов детской деятельности: игровой, коммуникативной, трудовой, познавательно-исследовательской, музыкальной, продуктивной (изобразительная, конструктивная и др.), чтения.</w:t>
      </w:r>
    </w:p>
    <w:p w:rsidR="00232D35" w:rsidRPr="00B73160" w:rsidRDefault="00232D35" w:rsidP="00C73F78">
      <w:pPr>
        <w:shd w:val="clear" w:color="auto" w:fill="FFFFFF"/>
        <w:spacing w:after="0"/>
        <w:ind w:firstLine="708"/>
        <w:jc w:val="both"/>
        <w:rPr>
          <w:rFonts w:ascii="Times New Roman" w:eastAsia="Times New Roman" w:hAnsi="Times New Roman" w:cs="Times New Roman"/>
          <w:sz w:val="24"/>
          <w:szCs w:val="24"/>
        </w:rPr>
      </w:pPr>
      <w:r w:rsidRPr="00B73160">
        <w:rPr>
          <w:rFonts w:ascii="Times New Roman" w:eastAsia="Times New Roman" w:hAnsi="Times New Roman" w:cs="Times New Roman"/>
          <w:b/>
          <w:bCs/>
          <w:i/>
          <w:iCs/>
          <w:sz w:val="24"/>
          <w:szCs w:val="24"/>
        </w:rPr>
        <w:t>Для достижения целей Программы первостепенное значение имеет решение следующих задач:</w:t>
      </w:r>
    </w:p>
    <w:p w:rsidR="00232D35" w:rsidRPr="00B73160" w:rsidRDefault="00232D35" w:rsidP="00C73F78">
      <w:pPr>
        <w:numPr>
          <w:ilvl w:val="0"/>
          <w:numId w:val="1"/>
        </w:numPr>
        <w:shd w:val="clear" w:color="auto" w:fill="FFFFFF"/>
        <w:spacing w:after="0"/>
        <w:ind w:left="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обеспечить охрану, сохранение и укрепление физического и психического здоровья детей, их эмоционального благополучия;</w:t>
      </w:r>
    </w:p>
    <w:p w:rsidR="00232D35" w:rsidRPr="00B73160" w:rsidRDefault="00232D35" w:rsidP="00C73F78">
      <w:pPr>
        <w:numPr>
          <w:ilvl w:val="0"/>
          <w:numId w:val="1"/>
        </w:numPr>
        <w:shd w:val="clear" w:color="auto" w:fill="FFFFFF"/>
        <w:spacing w:after="0"/>
        <w:ind w:left="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обеспечить условия для равных возможностей для всестороннего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Pr="00B73160">
        <w:rPr>
          <w:rFonts w:ascii="Times New Roman" w:eastAsia="Times New Roman" w:hAnsi="Times New Roman" w:cs="Times New Roman"/>
          <w:sz w:val="24"/>
          <w:szCs w:val="24"/>
        </w:rPr>
        <w:sym w:font="Symbol" w:char="F020"/>
      </w:r>
    </w:p>
    <w:p w:rsidR="00232D35" w:rsidRPr="00B73160" w:rsidRDefault="00232D35" w:rsidP="00C73F78">
      <w:pPr>
        <w:numPr>
          <w:ilvl w:val="0"/>
          <w:numId w:val="1"/>
        </w:numPr>
        <w:shd w:val="clear" w:color="auto" w:fill="FFFFFF"/>
        <w:spacing w:after="0"/>
        <w:ind w:left="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обеспечить преемственность целей, задач и содержания программ дошкольного и начального общего образования, исключающей умственные и физические перегрузки детей дошкольного возраста;</w:t>
      </w:r>
      <w:r w:rsidRPr="00B73160">
        <w:rPr>
          <w:rFonts w:ascii="Times New Roman" w:eastAsia="Times New Roman" w:hAnsi="Times New Roman" w:cs="Times New Roman"/>
          <w:sz w:val="24"/>
          <w:szCs w:val="24"/>
        </w:rPr>
        <w:sym w:font="Symbol" w:char="F020"/>
      </w:r>
    </w:p>
    <w:p w:rsidR="00232D35" w:rsidRPr="00B73160" w:rsidRDefault="00232D35" w:rsidP="00C73F78">
      <w:pPr>
        <w:numPr>
          <w:ilvl w:val="0"/>
          <w:numId w:val="1"/>
        </w:numPr>
        <w:shd w:val="clear" w:color="auto" w:fill="FFFFFF"/>
        <w:spacing w:after="0"/>
        <w:ind w:left="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r w:rsidRPr="00B73160">
        <w:rPr>
          <w:rFonts w:ascii="Times New Roman" w:eastAsia="Times New Roman" w:hAnsi="Times New Roman" w:cs="Times New Roman"/>
          <w:sz w:val="24"/>
          <w:szCs w:val="24"/>
        </w:rPr>
        <w:sym w:font="Symbol" w:char="F020"/>
      </w:r>
    </w:p>
    <w:p w:rsidR="00232D35" w:rsidRPr="00B73160" w:rsidRDefault="00232D35" w:rsidP="00C73F78">
      <w:pPr>
        <w:numPr>
          <w:ilvl w:val="0"/>
          <w:numId w:val="1"/>
        </w:numPr>
        <w:shd w:val="clear" w:color="auto" w:fill="FFFFFF"/>
        <w:spacing w:after="0"/>
        <w:ind w:left="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обеспечить вариативность и разнообразие содержания дошкольного образования и с учетом образовательных потребностей, способностей и состояния здоровья детей;</w:t>
      </w:r>
      <w:r w:rsidRPr="00B73160">
        <w:rPr>
          <w:rFonts w:ascii="Times New Roman" w:eastAsia="Times New Roman" w:hAnsi="Times New Roman" w:cs="Times New Roman"/>
          <w:sz w:val="24"/>
          <w:szCs w:val="24"/>
        </w:rPr>
        <w:sym w:font="Symbol" w:char="F020"/>
      </w:r>
    </w:p>
    <w:p w:rsidR="00232D35" w:rsidRPr="00B73160" w:rsidRDefault="00232D35" w:rsidP="00C73F78">
      <w:pPr>
        <w:numPr>
          <w:ilvl w:val="0"/>
          <w:numId w:val="1"/>
        </w:numPr>
        <w:shd w:val="clear" w:color="auto" w:fill="FFFFFF"/>
        <w:spacing w:after="0"/>
        <w:ind w:left="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обеспечить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r w:rsidRPr="00B73160">
        <w:rPr>
          <w:rFonts w:ascii="Times New Roman" w:eastAsia="Times New Roman" w:hAnsi="Times New Roman" w:cs="Times New Roman"/>
          <w:sz w:val="24"/>
          <w:szCs w:val="24"/>
        </w:rPr>
        <w:sym w:font="Symbol" w:char="F020"/>
      </w:r>
    </w:p>
    <w:p w:rsidR="00232D35" w:rsidRPr="00B73160" w:rsidRDefault="00232D35" w:rsidP="00C73F78">
      <w:pPr>
        <w:numPr>
          <w:ilvl w:val="0"/>
          <w:numId w:val="1"/>
        </w:numPr>
        <w:shd w:val="clear" w:color="auto" w:fill="FFFFFF"/>
        <w:spacing w:after="0"/>
        <w:ind w:left="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обеспечить атмосферу гуманного и доброжелательного отношения ко всем воспитанникам, что способствует росту их общительности, любознательности, инициативности, самостоятельности и развитию творческих способностей;</w:t>
      </w:r>
    </w:p>
    <w:p w:rsidR="00232D35" w:rsidRPr="00B73160" w:rsidRDefault="00232D35" w:rsidP="00C73F78">
      <w:pPr>
        <w:numPr>
          <w:ilvl w:val="0"/>
          <w:numId w:val="1"/>
        </w:numPr>
        <w:shd w:val="clear" w:color="auto" w:fill="FFFFFF"/>
        <w:spacing w:after="0"/>
        <w:ind w:left="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максимально использовать разнообразные виды детской деятельности, их интеграции в целях повышения эффективности и творческой организации воспитательно-образовательного процесса;</w:t>
      </w:r>
    </w:p>
    <w:p w:rsidR="00844300" w:rsidRPr="00B73160" w:rsidRDefault="00232D35" w:rsidP="00C73F78">
      <w:pPr>
        <w:shd w:val="clear" w:color="auto" w:fill="FFFFFF"/>
        <w:spacing w:after="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sym w:font="Symbol" w:char="F020"/>
      </w:r>
      <w:r w:rsidRPr="00B73160">
        <w:rPr>
          <w:rFonts w:ascii="Times New Roman" w:eastAsia="Times New Roman" w:hAnsi="Times New Roman" w:cs="Times New Roman"/>
          <w:sz w:val="24"/>
          <w:szCs w:val="24"/>
        </w:rPr>
        <w:sym w:font="Symbol" w:char="F0B7"/>
      </w:r>
      <w:r w:rsidRPr="00B73160">
        <w:rPr>
          <w:rFonts w:ascii="Times New Roman" w:eastAsia="Times New Roman" w:hAnsi="Times New Roman" w:cs="Times New Roman"/>
          <w:sz w:val="24"/>
          <w:szCs w:val="24"/>
        </w:rPr>
        <w:t>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w:t>
      </w:r>
    </w:p>
    <w:p w:rsidR="00232D35" w:rsidRPr="00B73160" w:rsidRDefault="00232D35" w:rsidP="00C73F78">
      <w:pPr>
        <w:shd w:val="clear" w:color="auto" w:fill="FFFFFF"/>
        <w:spacing w:after="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sym w:font="Symbol" w:char="F020"/>
      </w:r>
      <w:r w:rsidRPr="00B73160">
        <w:rPr>
          <w:rFonts w:ascii="Times New Roman" w:eastAsia="Times New Roman" w:hAnsi="Times New Roman" w:cs="Times New Roman"/>
          <w:sz w:val="24"/>
          <w:szCs w:val="24"/>
        </w:rPr>
        <w:sym w:font="Symbol" w:char="F0B7"/>
      </w:r>
      <w:r w:rsidRPr="00B73160">
        <w:rPr>
          <w:rFonts w:ascii="Times New Roman" w:eastAsia="Times New Roman" w:hAnsi="Times New Roman" w:cs="Times New Roman"/>
          <w:sz w:val="24"/>
          <w:szCs w:val="24"/>
        </w:rPr>
        <w:t>объединить обучение и воспитание в целостный образовательный процесс на основе духовно-нравственных и социокультурных ценностей;</w:t>
      </w:r>
    </w:p>
    <w:p w:rsidR="00026CB2" w:rsidRPr="00B73160" w:rsidRDefault="00026CB2" w:rsidP="00C73F78">
      <w:pPr>
        <w:shd w:val="clear" w:color="auto" w:fill="FFFFFF"/>
        <w:spacing w:after="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sym w:font="Symbol" w:char="F020"/>
      </w:r>
      <w:r w:rsidRPr="00B73160">
        <w:rPr>
          <w:rFonts w:ascii="Times New Roman" w:eastAsia="Times New Roman" w:hAnsi="Times New Roman" w:cs="Times New Roman"/>
          <w:sz w:val="24"/>
          <w:szCs w:val="24"/>
        </w:rPr>
        <w:sym w:font="Symbol" w:char="F0B7"/>
      </w:r>
      <w:r w:rsidRPr="00B73160">
        <w:rPr>
          <w:rFonts w:ascii="Times New Roman" w:eastAsia="Times New Roman" w:hAnsi="Times New Roman" w:cs="Times New Roman"/>
          <w:sz w:val="24"/>
          <w:szCs w:val="24"/>
        </w:rPr>
        <w:t>обеспечить комплексное сопровождение детей с ОВЗ в условиях коррекционно-развивающей работы по коррекции речи детей, отклонений в физическом и психическом развитии; </w:t>
      </w:r>
    </w:p>
    <w:p w:rsidR="00026CB2" w:rsidRPr="00B73160" w:rsidRDefault="00026CB2" w:rsidP="00C73F78">
      <w:pPr>
        <w:shd w:val="clear" w:color="auto" w:fill="FFFFFF"/>
        <w:spacing w:after="0"/>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sym w:font="Symbol" w:char="F020"/>
      </w:r>
      <w:r w:rsidRPr="00B73160">
        <w:rPr>
          <w:rFonts w:ascii="Times New Roman" w:eastAsia="Times New Roman" w:hAnsi="Times New Roman" w:cs="Times New Roman"/>
          <w:sz w:val="24"/>
          <w:szCs w:val="24"/>
        </w:rPr>
        <w:sym w:font="Symbol" w:char="F0B7"/>
      </w:r>
      <w:r w:rsidRPr="00B73160">
        <w:rPr>
          <w:rFonts w:ascii="Times New Roman" w:eastAsia="Times New Roman" w:hAnsi="Times New Roman" w:cs="Times New Roman"/>
          <w:sz w:val="24"/>
          <w:szCs w:val="24"/>
        </w:rPr>
        <w:t>оказание воспитанникам квалифицированной помощи в освоении содержания Программы дошкольного образования с учетом возрастных, индивидуальных особенностей и особых образовательных потребностей.</w:t>
      </w:r>
    </w:p>
    <w:p w:rsidR="00026CB2" w:rsidRPr="00B73160" w:rsidRDefault="00026CB2" w:rsidP="00C73F78">
      <w:pPr>
        <w:shd w:val="clear" w:color="auto" w:fill="FFFFFF"/>
        <w:spacing w:after="0"/>
        <w:ind w:firstLine="888"/>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lastRenderedPageBreak/>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w:t>
      </w:r>
    </w:p>
    <w:p w:rsidR="00026CB2" w:rsidRPr="00B73160" w:rsidRDefault="00026CB2" w:rsidP="00C73F78">
      <w:pPr>
        <w:shd w:val="clear" w:color="auto" w:fill="FFFFFF"/>
        <w:spacing w:after="0"/>
        <w:ind w:firstLine="852"/>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w:t>
      </w:r>
    </w:p>
    <w:p w:rsidR="00026CB2" w:rsidRDefault="00026CB2" w:rsidP="00C73F78">
      <w:pPr>
        <w:shd w:val="clear" w:color="auto" w:fill="FFFFFF"/>
        <w:spacing w:after="0"/>
        <w:ind w:firstLine="852"/>
        <w:jc w:val="both"/>
        <w:rPr>
          <w:rFonts w:ascii="Times New Roman" w:eastAsia="Times New Roman" w:hAnsi="Times New Roman" w:cs="Times New Roman"/>
          <w:sz w:val="24"/>
          <w:szCs w:val="24"/>
        </w:rPr>
      </w:pPr>
      <w:r w:rsidRPr="00B73160">
        <w:rPr>
          <w:rFonts w:ascii="Times New Roman" w:eastAsia="Times New Roman" w:hAnsi="Times New Roman" w:cs="Times New Roman"/>
          <w:sz w:val="24"/>
          <w:szCs w:val="24"/>
        </w:rPr>
        <w:t>Заботясь о здоровье и всестороннем воспитании детей, педагоги ДОУ совместно с семьей должны стремиться сделать счастливым детство каждого ребенка.</w:t>
      </w:r>
    </w:p>
    <w:p w:rsidR="00B73160" w:rsidRPr="00B73160" w:rsidRDefault="00B73160" w:rsidP="00C73F78">
      <w:pPr>
        <w:shd w:val="clear" w:color="auto" w:fill="FFFFFF"/>
        <w:spacing w:after="0"/>
        <w:ind w:firstLine="852"/>
        <w:jc w:val="both"/>
        <w:rPr>
          <w:rFonts w:ascii="Times New Roman" w:eastAsia="Times New Roman" w:hAnsi="Times New Roman" w:cs="Times New Roman"/>
          <w:sz w:val="24"/>
          <w:szCs w:val="24"/>
        </w:rPr>
      </w:pPr>
    </w:p>
    <w:p w:rsidR="00F96CBC" w:rsidRPr="00DB4F31" w:rsidRDefault="00F96CBC" w:rsidP="00C73F78">
      <w:pPr>
        <w:pStyle w:val="ab"/>
        <w:numPr>
          <w:ilvl w:val="2"/>
          <w:numId w:val="14"/>
        </w:numPr>
        <w:spacing w:line="276" w:lineRule="auto"/>
        <w:jc w:val="both"/>
        <w:rPr>
          <w:b/>
        </w:rPr>
      </w:pPr>
      <w:r w:rsidRPr="00B73160">
        <w:rPr>
          <w:b/>
        </w:rPr>
        <w:t>Принципы и подходы к формированию Программы</w:t>
      </w:r>
    </w:p>
    <w:p w:rsidR="00F96CBC" w:rsidRPr="00F96CBC" w:rsidRDefault="00B73160" w:rsidP="00C73F78">
      <w:pPr>
        <w:jc w:val="both"/>
        <w:rPr>
          <w:rFonts w:ascii="Times New Roman" w:hAnsi="Times New Roman" w:cs="Times New Roman"/>
          <w:sz w:val="24"/>
          <w:szCs w:val="24"/>
        </w:rPr>
      </w:pPr>
      <w:r>
        <w:rPr>
          <w:rFonts w:ascii="Times New Roman" w:hAnsi="Times New Roman" w:cs="Times New Roman"/>
          <w:b/>
          <w:sz w:val="24"/>
          <w:szCs w:val="24"/>
        </w:rPr>
        <w:t>Адаптированная</w:t>
      </w:r>
      <w:r w:rsidR="00DB4F31">
        <w:rPr>
          <w:rFonts w:ascii="Times New Roman" w:hAnsi="Times New Roman" w:cs="Times New Roman"/>
          <w:b/>
          <w:sz w:val="24"/>
          <w:szCs w:val="24"/>
        </w:rPr>
        <w:t xml:space="preserve"> образовательная </w:t>
      </w:r>
      <w:r>
        <w:rPr>
          <w:rFonts w:ascii="Times New Roman" w:hAnsi="Times New Roman" w:cs="Times New Roman"/>
          <w:b/>
          <w:sz w:val="24"/>
          <w:szCs w:val="24"/>
        </w:rPr>
        <w:t xml:space="preserve"> </w:t>
      </w:r>
      <w:r w:rsidR="00F96CBC" w:rsidRPr="00F96CBC">
        <w:rPr>
          <w:rFonts w:ascii="Times New Roman" w:hAnsi="Times New Roman" w:cs="Times New Roman"/>
          <w:b/>
          <w:sz w:val="24"/>
          <w:szCs w:val="24"/>
        </w:rPr>
        <w:t xml:space="preserve"> программа построена с учетом следующих принципов:</w:t>
      </w:r>
      <w:r w:rsidR="00F96CBC" w:rsidRPr="00F96CBC">
        <w:rPr>
          <w:rFonts w:ascii="Times New Roman" w:hAnsi="Times New Roman" w:cs="Times New Roman"/>
          <w:sz w:val="24"/>
          <w:szCs w:val="24"/>
        </w:rPr>
        <w:t xml:space="preserve"> </w:t>
      </w:r>
    </w:p>
    <w:p w:rsidR="00F96CBC" w:rsidRPr="00F96CBC" w:rsidRDefault="00F96CBC" w:rsidP="00C73F78">
      <w:pPr>
        <w:rPr>
          <w:rFonts w:ascii="Times New Roman" w:hAnsi="Times New Roman" w:cs="Times New Roman"/>
          <w:b/>
          <w:sz w:val="24"/>
          <w:szCs w:val="24"/>
        </w:rPr>
      </w:pPr>
      <w:r w:rsidRPr="00F96CBC">
        <w:rPr>
          <w:rFonts w:ascii="Times New Roman" w:hAnsi="Times New Roman" w:cs="Times New Roman"/>
          <w:b/>
          <w:bCs/>
          <w:sz w:val="24"/>
          <w:szCs w:val="24"/>
        </w:rPr>
        <w:t>1) Принцип развивающего образования</w:t>
      </w:r>
      <w:r w:rsidRPr="00F96CBC">
        <w:rPr>
          <w:rFonts w:ascii="Times New Roman" w:hAnsi="Times New Roman" w:cs="Times New Roman"/>
          <w:bCs/>
          <w:sz w:val="24"/>
          <w:szCs w:val="24"/>
        </w:rPr>
        <w:t>, в соответствии с которым главной целью дошкольного образования является развитие ребенка</w:t>
      </w:r>
      <w:r w:rsidRPr="00F96CBC">
        <w:rPr>
          <w:rFonts w:ascii="Times New Roman" w:hAnsi="Times New Roman" w:cs="Times New Roman"/>
          <w:b/>
          <w:sz w:val="24"/>
          <w:szCs w:val="24"/>
        </w:rPr>
        <w:t xml:space="preserve">. </w:t>
      </w:r>
      <w:r w:rsidRPr="00F96CBC">
        <w:rPr>
          <w:rFonts w:ascii="Times New Roman" w:hAnsi="Times New Roman" w:cs="Times New Roman"/>
          <w:sz w:val="24"/>
          <w:szCs w:val="24"/>
        </w:rPr>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F96CBC" w:rsidRPr="00F96CBC" w:rsidRDefault="00F96CBC" w:rsidP="00C73F78">
      <w:pPr>
        <w:rPr>
          <w:rFonts w:ascii="Times New Roman" w:hAnsi="Times New Roman" w:cs="Times New Roman"/>
          <w:sz w:val="24"/>
          <w:szCs w:val="24"/>
        </w:rPr>
      </w:pPr>
      <w:r w:rsidRPr="00F96CBC">
        <w:rPr>
          <w:rFonts w:ascii="Times New Roman" w:hAnsi="Times New Roman" w:cs="Times New Roman"/>
          <w:b/>
          <w:bCs/>
          <w:sz w:val="24"/>
          <w:szCs w:val="24"/>
        </w:rPr>
        <w:t xml:space="preserve"> 2) Принцип научной обоснованности и практической применимости</w:t>
      </w:r>
      <w:r w:rsidRPr="00F96CBC">
        <w:rPr>
          <w:rFonts w:ascii="Times New Roman" w:hAnsi="Times New Roman" w:cs="Times New Roman"/>
          <w:bCs/>
          <w:sz w:val="24"/>
          <w:szCs w:val="24"/>
        </w:rPr>
        <w:t xml:space="preserve">. </w:t>
      </w:r>
      <w:r w:rsidRPr="00F96CBC">
        <w:rPr>
          <w:rFonts w:ascii="Times New Roman" w:hAnsi="Times New Roman" w:cs="Times New Roman"/>
          <w:sz w:val="24"/>
          <w:szCs w:val="24"/>
        </w:rPr>
        <w:t>Программа сочетает принципы научной обоснованности и практической применимости. Имеется возможность реализации программы в массовой практике дошкольного образования; программа предполагает построение образовательного процесса на адекватных возрасту формах работы с детьми. Основной формой работы с детьми и ведущим видом детской деятельности является игра.</w:t>
      </w:r>
    </w:p>
    <w:p w:rsidR="00F96CBC" w:rsidRPr="00F96CBC" w:rsidRDefault="00F96CBC" w:rsidP="00C73F78">
      <w:pPr>
        <w:rPr>
          <w:rFonts w:ascii="Times New Roman" w:hAnsi="Times New Roman" w:cs="Times New Roman"/>
          <w:sz w:val="24"/>
          <w:szCs w:val="24"/>
        </w:rPr>
      </w:pPr>
      <w:r w:rsidRPr="00F96CBC">
        <w:rPr>
          <w:rFonts w:ascii="Times New Roman" w:hAnsi="Times New Roman" w:cs="Times New Roman"/>
          <w:b/>
          <w:bCs/>
          <w:sz w:val="24"/>
          <w:szCs w:val="24"/>
        </w:rPr>
        <w:t xml:space="preserve"> 3) Принцип интеграции </w:t>
      </w:r>
      <w:r w:rsidRPr="00F96CBC">
        <w:rPr>
          <w:rFonts w:ascii="Times New Roman" w:hAnsi="Times New Roman" w:cs="Times New Roman"/>
          <w:bCs/>
          <w:sz w:val="24"/>
          <w:szCs w:val="24"/>
        </w:rPr>
        <w:t>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96CBC" w:rsidRPr="00F96CBC" w:rsidRDefault="00F96CBC" w:rsidP="00C73F78">
      <w:pPr>
        <w:rPr>
          <w:rFonts w:ascii="Times New Roman" w:hAnsi="Times New Roman" w:cs="Times New Roman"/>
          <w:sz w:val="24"/>
          <w:szCs w:val="24"/>
        </w:rPr>
      </w:pPr>
      <w:r w:rsidRPr="00F96CBC">
        <w:rPr>
          <w:rFonts w:ascii="Times New Roman" w:hAnsi="Times New Roman" w:cs="Times New Roman"/>
          <w:sz w:val="24"/>
          <w:szCs w:val="24"/>
        </w:rPr>
        <w:t xml:space="preserve"> </w:t>
      </w:r>
      <w:r w:rsidRPr="00F96CBC">
        <w:rPr>
          <w:rFonts w:ascii="Times New Roman" w:hAnsi="Times New Roman" w:cs="Times New Roman"/>
          <w:bCs/>
          <w:sz w:val="24"/>
          <w:szCs w:val="24"/>
        </w:rPr>
        <w:t xml:space="preserve">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 Таким образом, происходит не только интеграция содержания, но и интеграция разнообразных организационных форм, в которых в той или иной степени будут интегрироваться и различные виды детской деятельности </w:t>
      </w:r>
      <w:r w:rsidRPr="00F96CBC">
        <w:rPr>
          <w:rFonts w:ascii="Times New Roman" w:hAnsi="Times New Roman" w:cs="Times New Roman"/>
          <w:sz w:val="24"/>
          <w:szCs w:val="24"/>
        </w:rPr>
        <w:t>в соответствии с возрастными возможностями и особенностями воспитанников, спецификой самих образовательных областей.</w:t>
      </w:r>
    </w:p>
    <w:p w:rsidR="00F96CBC" w:rsidRPr="00F96CBC" w:rsidRDefault="00F96CBC" w:rsidP="00C73F78">
      <w:pPr>
        <w:autoSpaceDE w:val="0"/>
        <w:autoSpaceDN w:val="0"/>
        <w:jc w:val="both"/>
        <w:rPr>
          <w:rFonts w:ascii="Times New Roman" w:hAnsi="Times New Roman" w:cs="Times New Roman"/>
          <w:b/>
          <w:sz w:val="24"/>
          <w:szCs w:val="24"/>
        </w:rPr>
      </w:pPr>
      <w:r w:rsidRPr="00F96CBC">
        <w:rPr>
          <w:rFonts w:ascii="Times New Roman" w:hAnsi="Times New Roman" w:cs="Times New Roman"/>
          <w:b/>
          <w:bCs/>
          <w:sz w:val="24"/>
          <w:szCs w:val="24"/>
        </w:rPr>
        <w:t xml:space="preserve">    4) Принцип комплексно-тематического построения образовательного процесса.</w:t>
      </w:r>
    </w:p>
    <w:p w:rsidR="00F96CBC" w:rsidRPr="00F96CBC" w:rsidRDefault="00F96CBC" w:rsidP="00C73F78">
      <w:pPr>
        <w:rPr>
          <w:rFonts w:ascii="Times New Roman" w:hAnsi="Times New Roman" w:cs="Times New Roman"/>
          <w:sz w:val="24"/>
          <w:szCs w:val="24"/>
        </w:rPr>
      </w:pPr>
      <w:r w:rsidRPr="00F96CBC">
        <w:rPr>
          <w:rFonts w:ascii="Times New Roman" w:hAnsi="Times New Roman" w:cs="Times New Roman"/>
          <w:sz w:val="24"/>
          <w:szCs w:val="24"/>
        </w:rPr>
        <w:t xml:space="preserve">Необходимость строить образовательный процесс на основе комплексно-тематического принципа приближенного к так называемому «событийному» принципу, позволяет сделать жизнь детей в детском саду более интересной, а образовательный процесс – мотивированным. Потому что ребенок, как известно, способен усваивать образовательную программу, составленную для него взрослыми, только в том случае, если она станет его собственной программой, то есть если она станет для него интересной и значимой. Введение похожих тем в </w:t>
      </w:r>
      <w:r w:rsidRPr="00F96CBC">
        <w:rPr>
          <w:rFonts w:ascii="Times New Roman" w:hAnsi="Times New Roman" w:cs="Times New Roman"/>
          <w:sz w:val="24"/>
          <w:szCs w:val="24"/>
        </w:rPr>
        <w:lastRenderedPageBreak/>
        <w:t>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96CBC" w:rsidRPr="00B73160" w:rsidRDefault="00F96CBC" w:rsidP="00C73F78">
      <w:pPr>
        <w:rPr>
          <w:rFonts w:ascii="Times New Roman" w:hAnsi="Times New Roman" w:cs="Times New Roman"/>
          <w:sz w:val="24"/>
          <w:szCs w:val="24"/>
        </w:rPr>
      </w:pPr>
      <w:r w:rsidRPr="00F96CBC">
        <w:rPr>
          <w:rFonts w:ascii="Times New Roman" w:hAnsi="Times New Roman" w:cs="Times New Roman"/>
          <w:sz w:val="24"/>
          <w:szCs w:val="24"/>
        </w:rPr>
        <w:t>Реализация комплексно-тематического принципа построения образовательного процесса фактически невозможна вне взаимосвязи с принципом интеграции.</w:t>
      </w:r>
    </w:p>
    <w:p w:rsidR="00F96CBC" w:rsidRPr="00F96CBC" w:rsidRDefault="00F96CBC" w:rsidP="00C73F78">
      <w:pPr>
        <w:jc w:val="both"/>
        <w:rPr>
          <w:rFonts w:ascii="Times New Roman" w:hAnsi="Times New Roman" w:cs="Times New Roman"/>
          <w:b/>
          <w:sz w:val="24"/>
          <w:szCs w:val="24"/>
        </w:rPr>
      </w:pPr>
      <w:r w:rsidRPr="00F96CBC">
        <w:rPr>
          <w:rFonts w:ascii="Times New Roman" w:hAnsi="Times New Roman" w:cs="Times New Roman"/>
          <w:b/>
          <w:sz w:val="24"/>
          <w:szCs w:val="24"/>
        </w:rPr>
        <w:t>Подходы к формированию Программы:</w:t>
      </w:r>
    </w:p>
    <w:p w:rsidR="00F96CBC" w:rsidRPr="00F96CBC" w:rsidRDefault="00F96CBC" w:rsidP="00C73F78">
      <w:pPr>
        <w:jc w:val="both"/>
        <w:rPr>
          <w:rFonts w:ascii="Times New Roman" w:hAnsi="Times New Roman" w:cs="Times New Roman"/>
          <w:sz w:val="24"/>
          <w:szCs w:val="24"/>
        </w:rPr>
      </w:pPr>
      <w:r w:rsidRPr="00F96CBC">
        <w:rPr>
          <w:rFonts w:ascii="Times New Roman" w:hAnsi="Times New Roman" w:cs="Times New Roman"/>
          <w:sz w:val="24"/>
          <w:szCs w:val="24"/>
        </w:rPr>
        <w:t xml:space="preserve">- </w:t>
      </w:r>
      <w:r w:rsidRPr="00F96CBC">
        <w:rPr>
          <w:rFonts w:ascii="Times New Roman" w:hAnsi="Times New Roman" w:cs="Times New Roman"/>
          <w:b/>
          <w:sz w:val="24"/>
          <w:szCs w:val="24"/>
        </w:rPr>
        <w:t>индивидуально-дифференцированный подход</w:t>
      </w:r>
      <w:r w:rsidRPr="00F96CBC">
        <w:rPr>
          <w:rFonts w:ascii="Times New Roman" w:hAnsi="Times New Roman" w:cs="Times New Roman"/>
          <w:sz w:val="24"/>
          <w:szCs w:val="24"/>
        </w:rPr>
        <w:t xml:space="preserve"> к детям предполагает создание педагогами условий для естественного индивидуального полноценного развития личности детей.  </w:t>
      </w:r>
    </w:p>
    <w:p w:rsidR="00F96CBC" w:rsidRPr="00F96CBC" w:rsidRDefault="00F96CBC" w:rsidP="00C73F78">
      <w:pPr>
        <w:jc w:val="both"/>
        <w:rPr>
          <w:rFonts w:ascii="Times New Roman" w:hAnsi="Times New Roman" w:cs="Times New Roman"/>
          <w:sz w:val="24"/>
          <w:szCs w:val="24"/>
        </w:rPr>
      </w:pPr>
      <w:r w:rsidRPr="00F96CBC">
        <w:rPr>
          <w:rFonts w:ascii="Times New Roman" w:hAnsi="Times New Roman" w:cs="Times New Roman"/>
          <w:sz w:val="24"/>
          <w:szCs w:val="24"/>
        </w:rPr>
        <w:t>В образовательной деятельности уделяется особое внимание организации условий для самостоятельной деятельности детей по их выбору и интересам.</w:t>
      </w:r>
    </w:p>
    <w:p w:rsidR="00F96CBC" w:rsidRPr="00F96CBC" w:rsidRDefault="00F96CBC" w:rsidP="00C73F78">
      <w:pPr>
        <w:jc w:val="both"/>
        <w:rPr>
          <w:rFonts w:ascii="Times New Roman" w:hAnsi="Times New Roman" w:cs="Times New Roman"/>
          <w:bCs/>
          <w:sz w:val="24"/>
          <w:szCs w:val="24"/>
        </w:rPr>
      </w:pPr>
      <w:r w:rsidRPr="00F96CBC">
        <w:rPr>
          <w:rFonts w:ascii="Times New Roman" w:hAnsi="Times New Roman" w:cs="Times New Roman"/>
          <w:sz w:val="24"/>
          <w:szCs w:val="24"/>
        </w:rPr>
        <w:t xml:space="preserve">- </w:t>
      </w:r>
      <w:r w:rsidRPr="00F96CBC">
        <w:rPr>
          <w:rFonts w:ascii="Times New Roman" w:hAnsi="Times New Roman" w:cs="Times New Roman"/>
          <w:b/>
          <w:sz w:val="24"/>
          <w:szCs w:val="24"/>
        </w:rPr>
        <w:t xml:space="preserve">личностно-ориентированный подход </w:t>
      </w:r>
      <w:r w:rsidRPr="00F96CBC">
        <w:rPr>
          <w:rFonts w:ascii="Times New Roman" w:hAnsi="Times New Roman" w:cs="Times New Roman"/>
          <w:sz w:val="24"/>
          <w:szCs w:val="24"/>
        </w:rPr>
        <w:t>(</w:t>
      </w:r>
      <w:r w:rsidRPr="00F96CBC">
        <w:rPr>
          <w:rFonts w:ascii="Times New Roman" w:hAnsi="Times New Roman" w:cs="Times New Roman"/>
          <w:bCs/>
          <w:sz w:val="24"/>
          <w:szCs w:val="24"/>
        </w:rPr>
        <w:t>как признание личности ребёнка высшей социальной ценностью, принятие его таким, какой он есть, умение влиять на его развитие, опираясь на совокупность знаний о человеке вообще и конкретном ребёнке в частности).</w:t>
      </w:r>
    </w:p>
    <w:p w:rsidR="00F96CBC" w:rsidRPr="00F96CBC" w:rsidRDefault="00F96CBC" w:rsidP="00C73F78">
      <w:pPr>
        <w:jc w:val="both"/>
        <w:rPr>
          <w:rFonts w:ascii="Times New Roman" w:hAnsi="Times New Roman" w:cs="Times New Roman"/>
          <w:sz w:val="24"/>
          <w:szCs w:val="24"/>
        </w:rPr>
      </w:pPr>
      <w:r w:rsidRPr="00F96CBC">
        <w:rPr>
          <w:rFonts w:ascii="Times New Roman" w:hAnsi="Times New Roman" w:cs="Times New Roman"/>
          <w:bCs/>
          <w:sz w:val="24"/>
          <w:szCs w:val="24"/>
        </w:rPr>
        <w:t xml:space="preserve">- </w:t>
      </w:r>
      <w:r w:rsidRPr="00F96CBC">
        <w:rPr>
          <w:rFonts w:ascii="Times New Roman" w:hAnsi="Times New Roman" w:cs="Times New Roman"/>
          <w:b/>
          <w:sz w:val="24"/>
          <w:szCs w:val="24"/>
        </w:rPr>
        <w:t>культурно-исторический подход</w:t>
      </w:r>
      <w:r w:rsidRPr="00F96CBC">
        <w:rPr>
          <w:rFonts w:ascii="Times New Roman" w:hAnsi="Times New Roman" w:cs="Times New Roman"/>
          <w:sz w:val="24"/>
          <w:szCs w:val="24"/>
        </w:rPr>
        <w:t xml:space="preserve">  (обеспечение национальных ценностей и традиций в образовании, восполнение недостатков духовно-нравственного и эмоционального воспитания).</w:t>
      </w:r>
    </w:p>
    <w:p w:rsidR="00F96CBC" w:rsidRPr="00F96CBC" w:rsidRDefault="00F96CBC" w:rsidP="00C73F78">
      <w:pPr>
        <w:jc w:val="both"/>
        <w:rPr>
          <w:rFonts w:ascii="Times New Roman" w:hAnsi="Times New Roman" w:cs="Times New Roman"/>
          <w:sz w:val="24"/>
          <w:szCs w:val="24"/>
        </w:rPr>
      </w:pPr>
      <w:r w:rsidRPr="00F96CBC">
        <w:rPr>
          <w:rFonts w:ascii="Times New Roman" w:hAnsi="Times New Roman" w:cs="Times New Roman"/>
          <w:sz w:val="24"/>
          <w:szCs w:val="24"/>
        </w:rPr>
        <w:t xml:space="preserve">- </w:t>
      </w:r>
      <w:r w:rsidRPr="00F96CBC">
        <w:rPr>
          <w:rFonts w:ascii="Times New Roman" w:hAnsi="Times New Roman" w:cs="Times New Roman"/>
          <w:b/>
          <w:sz w:val="24"/>
          <w:szCs w:val="24"/>
        </w:rPr>
        <w:t xml:space="preserve">деятельностный подход </w:t>
      </w:r>
      <w:r w:rsidRPr="00F96CBC">
        <w:rPr>
          <w:rFonts w:ascii="Times New Roman" w:hAnsi="Times New Roman" w:cs="Times New Roman"/>
          <w:bCs/>
          <w:sz w:val="24"/>
          <w:szCs w:val="24"/>
        </w:rPr>
        <w:t>(педагогический процесс представляет собой логическое сочетание разных видов деятельности, соответствующей потребностям ребёнка, включаясь в которые ребёнок не может оставаться пассивным)</w:t>
      </w:r>
    </w:p>
    <w:p w:rsidR="00F96CBC" w:rsidRPr="00F96CBC" w:rsidRDefault="00F96CBC" w:rsidP="00C73F78">
      <w:pPr>
        <w:jc w:val="both"/>
        <w:rPr>
          <w:rFonts w:ascii="Times New Roman" w:hAnsi="Times New Roman" w:cs="Times New Roman"/>
          <w:sz w:val="24"/>
          <w:szCs w:val="24"/>
        </w:rPr>
      </w:pPr>
      <w:r w:rsidRPr="00F96CBC">
        <w:rPr>
          <w:rFonts w:ascii="Times New Roman" w:hAnsi="Times New Roman" w:cs="Times New Roman"/>
          <w:sz w:val="24"/>
          <w:szCs w:val="24"/>
        </w:rPr>
        <w:t xml:space="preserve">-  </w:t>
      </w:r>
      <w:r w:rsidRPr="00F96CBC">
        <w:rPr>
          <w:rFonts w:ascii="Times New Roman" w:hAnsi="Times New Roman" w:cs="Times New Roman"/>
          <w:b/>
          <w:sz w:val="24"/>
          <w:szCs w:val="24"/>
        </w:rPr>
        <w:t>культурологический подход</w:t>
      </w:r>
      <w:r w:rsidRPr="00F96CBC">
        <w:rPr>
          <w:rFonts w:ascii="Times New Roman" w:hAnsi="Times New Roman" w:cs="Times New Roman"/>
          <w:b/>
          <w:i/>
          <w:sz w:val="24"/>
          <w:szCs w:val="24"/>
        </w:rPr>
        <w:t xml:space="preserve">  </w:t>
      </w:r>
      <w:r w:rsidRPr="00F96CBC">
        <w:rPr>
          <w:rFonts w:ascii="Times New Roman" w:hAnsi="Times New Roman" w:cs="Times New Roman"/>
          <w:sz w:val="24"/>
          <w:szCs w:val="24"/>
        </w:rPr>
        <w:t>к отбору содержания образования  (современное нравственное  воспитание и развитие гармоничных отношений Человека с самим собой и окружающим Миром).</w:t>
      </w:r>
    </w:p>
    <w:p w:rsidR="00F96CBC" w:rsidRPr="00F96CBC" w:rsidRDefault="00F96CBC" w:rsidP="00C73F78">
      <w:pPr>
        <w:ind w:left="710"/>
        <w:rPr>
          <w:rFonts w:ascii="Times New Roman" w:hAnsi="Times New Roman" w:cs="Times New Roman"/>
          <w:b/>
          <w:sz w:val="24"/>
          <w:szCs w:val="24"/>
        </w:rPr>
      </w:pPr>
    </w:p>
    <w:p w:rsidR="00F96CBC" w:rsidRPr="00F96CBC" w:rsidRDefault="00F96CBC" w:rsidP="00C73F78">
      <w:pPr>
        <w:rPr>
          <w:rFonts w:ascii="Times New Roman" w:hAnsi="Times New Roman" w:cs="Times New Roman"/>
          <w:sz w:val="24"/>
          <w:szCs w:val="24"/>
        </w:rPr>
      </w:pPr>
      <w:r w:rsidRPr="00F96CBC">
        <w:rPr>
          <w:rFonts w:ascii="Times New Roman" w:hAnsi="Times New Roman" w:cs="Times New Roman"/>
          <w:b/>
          <w:sz w:val="24"/>
          <w:szCs w:val="24"/>
        </w:rPr>
        <w:t>1.</w:t>
      </w:r>
      <w:r w:rsidR="00F265AC">
        <w:rPr>
          <w:rFonts w:ascii="Times New Roman" w:hAnsi="Times New Roman" w:cs="Times New Roman"/>
          <w:b/>
          <w:sz w:val="24"/>
          <w:szCs w:val="24"/>
        </w:rPr>
        <w:t>1</w:t>
      </w:r>
      <w:r w:rsidR="00AF0881">
        <w:rPr>
          <w:rFonts w:ascii="Times New Roman" w:hAnsi="Times New Roman" w:cs="Times New Roman"/>
          <w:b/>
          <w:sz w:val="24"/>
          <w:szCs w:val="24"/>
        </w:rPr>
        <w:t>.</w:t>
      </w:r>
      <w:r w:rsidRPr="00F96CBC">
        <w:rPr>
          <w:rFonts w:ascii="Times New Roman" w:hAnsi="Times New Roman" w:cs="Times New Roman"/>
          <w:b/>
          <w:sz w:val="24"/>
          <w:szCs w:val="24"/>
        </w:rPr>
        <w:t>3. Значимые для разработки и реализации программы характеристики:</w:t>
      </w:r>
      <w:r w:rsidRPr="00F96CBC">
        <w:rPr>
          <w:rFonts w:ascii="Times New Roman" w:hAnsi="Times New Roman" w:cs="Times New Roman"/>
          <w:sz w:val="24"/>
          <w:szCs w:val="24"/>
        </w:rPr>
        <w:t xml:space="preserve"> </w:t>
      </w:r>
    </w:p>
    <w:p w:rsidR="00F96CBC" w:rsidRPr="00603C88" w:rsidRDefault="00F96CBC" w:rsidP="00C73F78">
      <w:pPr>
        <w:pStyle w:val="ad"/>
        <w:spacing w:line="276" w:lineRule="auto"/>
        <w:rPr>
          <w:rFonts w:ascii="Times New Roman" w:hAnsi="Times New Roman" w:cs="Times New Roman"/>
          <w:sz w:val="24"/>
          <w:szCs w:val="24"/>
        </w:rPr>
      </w:pPr>
      <w:r w:rsidRPr="00F96CBC">
        <w:tab/>
      </w:r>
      <w:r w:rsidRPr="00603C88">
        <w:rPr>
          <w:rFonts w:ascii="Times New Roman" w:hAnsi="Times New Roman" w:cs="Times New Roman"/>
          <w:sz w:val="24"/>
          <w:szCs w:val="24"/>
        </w:rPr>
        <w:t>Основной структурной единицей дошкольного образовательного учреждения является группа детей дошкольного возраста</w:t>
      </w:r>
      <w:r w:rsidRPr="00603C88">
        <w:rPr>
          <w:rFonts w:ascii="Times New Roman" w:hAnsi="Times New Roman" w:cs="Times New Roman"/>
          <w:i/>
          <w:sz w:val="24"/>
          <w:szCs w:val="24"/>
        </w:rPr>
        <w:t>.</w:t>
      </w:r>
      <w:r w:rsidRPr="00603C88">
        <w:rPr>
          <w:rFonts w:ascii="Times New Roman" w:hAnsi="Times New Roman" w:cs="Times New Roman"/>
          <w:b/>
          <w:i/>
          <w:sz w:val="24"/>
          <w:szCs w:val="24"/>
        </w:rPr>
        <w:t xml:space="preserve"> </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 xml:space="preserve"> В детском саду воспитывается 270детей.</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Общее количество групп – 12</w:t>
      </w:r>
    </w:p>
    <w:p w:rsidR="00F96CBC" w:rsidRPr="00603C88" w:rsidRDefault="00DB4F31"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2</w:t>
      </w:r>
      <w:r w:rsidR="0062073A" w:rsidRPr="00603C88">
        <w:rPr>
          <w:rFonts w:ascii="Times New Roman" w:hAnsi="Times New Roman" w:cs="Times New Roman"/>
          <w:sz w:val="24"/>
          <w:szCs w:val="24"/>
        </w:rPr>
        <w:t xml:space="preserve"> группы раннего возраста</w:t>
      </w:r>
      <w:r w:rsidRPr="00603C88">
        <w:rPr>
          <w:rFonts w:ascii="Times New Roman" w:hAnsi="Times New Roman" w:cs="Times New Roman"/>
          <w:sz w:val="24"/>
          <w:szCs w:val="24"/>
        </w:rPr>
        <w:t>, 10</w:t>
      </w:r>
      <w:r w:rsidR="00F96CBC" w:rsidRPr="00603C88">
        <w:rPr>
          <w:rFonts w:ascii="Times New Roman" w:hAnsi="Times New Roman" w:cs="Times New Roman"/>
          <w:sz w:val="24"/>
          <w:szCs w:val="24"/>
        </w:rPr>
        <w:t xml:space="preserve"> общеразвивающих групп для </w:t>
      </w:r>
      <w:r w:rsidRPr="00603C88">
        <w:rPr>
          <w:rFonts w:ascii="Times New Roman" w:hAnsi="Times New Roman" w:cs="Times New Roman"/>
          <w:sz w:val="24"/>
          <w:szCs w:val="24"/>
        </w:rPr>
        <w:t>детей дошкольного возраста</w:t>
      </w:r>
      <w:r w:rsidR="00F96CBC" w:rsidRPr="00603C88">
        <w:rPr>
          <w:rFonts w:ascii="Times New Roman" w:hAnsi="Times New Roman" w:cs="Times New Roman"/>
          <w:sz w:val="24"/>
          <w:szCs w:val="24"/>
        </w:rPr>
        <w:t xml:space="preserve">                         </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В этом учебном г</w:t>
      </w:r>
      <w:r w:rsidR="00B71DD5" w:rsidRPr="00603C88">
        <w:rPr>
          <w:rFonts w:ascii="Times New Roman" w:hAnsi="Times New Roman" w:cs="Times New Roman"/>
          <w:sz w:val="24"/>
          <w:szCs w:val="24"/>
        </w:rPr>
        <w:t>оду в детском саду обучается</w:t>
      </w:r>
      <w:r w:rsidRPr="00603C88">
        <w:rPr>
          <w:rFonts w:ascii="Times New Roman" w:hAnsi="Times New Roman" w:cs="Times New Roman"/>
          <w:sz w:val="24"/>
          <w:szCs w:val="24"/>
        </w:rPr>
        <w:t xml:space="preserve"> </w:t>
      </w:r>
      <w:r w:rsidR="00B71DD5" w:rsidRPr="00603C88">
        <w:rPr>
          <w:rFonts w:ascii="Times New Roman" w:hAnsi="Times New Roman" w:cs="Times New Roman"/>
          <w:sz w:val="24"/>
          <w:szCs w:val="24"/>
        </w:rPr>
        <w:t xml:space="preserve"> 34 ребенка с ограниченными возможностями здоровья. </w:t>
      </w:r>
      <w:r w:rsidRPr="00603C88">
        <w:rPr>
          <w:rFonts w:ascii="Times New Roman" w:hAnsi="Times New Roman" w:cs="Times New Roman"/>
          <w:sz w:val="24"/>
          <w:szCs w:val="24"/>
        </w:rPr>
        <w:t>21 ребёнок с общим недоразвитием речи (ОНР)</w:t>
      </w:r>
      <w:r w:rsidR="00B71DD5" w:rsidRPr="00603C88">
        <w:rPr>
          <w:rFonts w:ascii="Times New Roman" w:hAnsi="Times New Roman" w:cs="Times New Roman"/>
          <w:sz w:val="24"/>
          <w:szCs w:val="24"/>
        </w:rPr>
        <w:t xml:space="preserve">, </w:t>
      </w:r>
      <w:r w:rsidRPr="00603C88">
        <w:rPr>
          <w:rFonts w:ascii="Times New Roman" w:hAnsi="Times New Roman" w:cs="Times New Roman"/>
          <w:sz w:val="24"/>
          <w:szCs w:val="24"/>
        </w:rPr>
        <w:t xml:space="preserve"> 9 детей с фонетико-фонематическим недоразвитием речи (ФФНР)</w:t>
      </w:r>
      <w:r w:rsidR="00B71DD5" w:rsidRPr="00603C88">
        <w:rPr>
          <w:rFonts w:ascii="Times New Roman" w:hAnsi="Times New Roman" w:cs="Times New Roman"/>
          <w:sz w:val="24"/>
          <w:szCs w:val="24"/>
        </w:rPr>
        <w:t>, 1 слабослышащий,1 НОДА, 2 ребенка с ЗПР.</w:t>
      </w:r>
      <w:r w:rsidRPr="00603C88">
        <w:rPr>
          <w:rFonts w:ascii="Times New Roman" w:hAnsi="Times New Roman" w:cs="Times New Roman"/>
          <w:sz w:val="24"/>
          <w:szCs w:val="24"/>
        </w:rPr>
        <w:t>. Дети в группу направляются на основании заключения  городской ПМПК.</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 xml:space="preserve">Детский сад функционирует 5 дней в неделю с 7.30 до 18.00. В летний период (с июня по август) режим работы детского сада устанавливается по графику, который определяется учредителем, в связи с проведением ремонтных работ. </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Воспитание и обучение в детском саду носит светский, общедоступный характер и ведется на русском языке.</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ab/>
        <w:t xml:space="preserve">Программа обеспечивает разностороннее развитие детей в возрасте от 1 года до 8 лет с учетом их возрастных и индивидуальных особенностей. </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b/>
          <w:sz w:val="24"/>
          <w:szCs w:val="24"/>
        </w:rPr>
        <w:t>Характеристика детей с ФФНР</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lastRenderedPageBreak/>
        <w:t xml:space="preserve">В речи ребёнка с ФФН отмечаются трудности процесса формирования звуков, отличающихся тонкими артикуляционными или акустическими признаками. Несформированность произношения звуков крайне вариативна и может быть выражена в речи ребёнка различным образом: </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 заменой звуков более простыми по артикуляции;</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 трудностями различения звуков;</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 особенностями употребления правильно произносимых звуков в речевом контексте.</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При ФФН у детей нередко нарушаются просодические компоненты речи: темп, тембр, мелодика.</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Отмечается бедность словаря и незначительная задержка в формировании грамматического строя речи.</w:t>
      </w:r>
    </w:p>
    <w:p w:rsidR="00F96CBC" w:rsidRPr="00603C88" w:rsidRDefault="00F96CBC" w:rsidP="00C73F78">
      <w:pPr>
        <w:pStyle w:val="ad"/>
        <w:spacing w:line="276" w:lineRule="auto"/>
        <w:rPr>
          <w:rFonts w:ascii="Times New Roman" w:hAnsi="Times New Roman" w:cs="Times New Roman"/>
          <w:sz w:val="24"/>
          <w:szCs w:val="24"/>
        </w:rPr>
      </w:pPr>
      <w:r w:rsidRPr="00603C88">
        <w:rPr>
          <w:rFonts w:ascii="Times New Roman" w:hAnsi="Times New Roman" w:cs="Times New Roman"/>
          <w:sz w:val="24"/>
          <w:szCs w:val="24"/>
        </w:rPr>
        <w:t>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w:t>
      </w:r>
    </w:p>
    <w:p w:rsidR="00F96CBC" w:rsidRPr="00F96CBC" w:rsidRDefault="00F96CBC" w:rsidP="00C73F78">
      <w:pPr>
        <w:numPr>
          <w:ilvl w:val="0"/>
          <w:numId w:val="47"/>
        </w:numPr>
        <w:spacing w:after="0"/>
        <w:jc w:val="both"/>
        <w:rPr>
          <w:rFonts w:ascii="Times New Roman" w:hAnsi="Times New Roman" w:cs="Times New Roman"/>
          <w:b/>
          <w:sz w:val="24"/>
          <w:szCs w:val="24"/>
        </w:rPr>
      </w:pPr>
      <w:r w:rsidRPr="00F96CBC">
        <w:rPr>
          <w:rFonts w:ascii="Times New Roman" w:hAnsi="Times New Roman" w:cs="Times New Roman"/>
          <w:b/>
          <w:sz w:val="24"/>
          <w:szCs w:val="24"/>
        </w:rPr>
        <w:t>Характеристика детей с ОНР</w:t>
      </w:r>
    </w:p>
    <w:p w:rsidR="00F96CBC" w:rsidRPr="00F96CBC" w:rsidRDefault="00F96CBC" w:rsidP="00C73F78">
      <w:pPr>
        <w:jc w:val="both"/>
        <w:rPr>
          <w:rFonts w:ascii="Times New Roman" w:hAnsi="Times New Roman" w:cs="Times New Roman"/>
          <w:sz w:val="24"/>
          <w:szCs w:val="24"/>
        </w:rPr>
      </w:pPr>
      <w:r w:rsidRPr="00F96CBC">
        <w:rPr>
          <w:rFonts w:ascii="Times New Roman" w:hAnsi="Times New Roman" w:cs="Times New Roman"/>
          <w:sz w:val="24"/>
          <w:szCs w:val="24"/>
        </w:rPr>
        <w:t xml:space="preserve">Для данной категории детей характерно наличие развёрнутой фразовой речи с выраженными элементами недоразвития лексики, грамматики и фонетики. Эти дети испытывают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Речь отличается недостаточной сформированностью словообразовательной деятельности. 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 и действий, связанных с ними. Характерными особенностями связной речи являются нарушения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бедность и однообразие используемых языковых средств. </w:t>
      </w:r>
    </w:p>
    <w:p w:rsidR="00F96CBC" w:rsidRPr="00F96CBC" w:rsidRDefault="00F96CBC" w:rsidP="00C73F78">
      <w:pPr>
        <w:jc w:val="both"/>
        <w:rPr>
          <w:rFonts w:ascii="Times New Roman" w:hAnsi="Times New Roman" w:cs="Times New Roman"/>
          <w:sz w:val="24"/>
          <w:szCs w:val="24"/>
        </w:rPr>
      </w:pPr>
      <w:r w:rsidRPr="00F96CBC">
        <w:rPr>
          <w:rFonts w:ascii="Times New Roman" w:hAnsi="Times New Roman" w:cs="Times New Roman"/>
          <w:sz w:val="24"/>
          <w:szCs w:val="24"/>
        </w:rPr>
        <w:tab/>
        <w:t>Звуковая сторона речи характеризуется неточностью артикуляции некоторых звуков, нечёткостью дифференциации их на слух.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Задания на самостоятельное придумывание слов на заданный звук не выполняют.</w:t>
      </w:r>
    </w:p>
    <w:p w:rsidR="00F96CBC" w:rsidRDefault="00F96CBC" w:rsidP="00C73F78">
      <w:pPr>
        <w:jc w:val="both"/>
        <w:rPr>
          <w:rFonts w:ascii="Times New Roman" w:hAnsi="Times New Roman" w:cs="Times New Roman"/>
          <w:sz w:val="24"/>
          <w:szCs w:val="24"/>
        </w:rPr>
      </w:pPr>
      <w:r w:rsidRPr="00F96CBC">
        <w:rPr>
          <w:rFonts w:ascii="Times New Roman" w:hAnsi="Times New Roman" w:cs="Times New Roman"/>
          <w:sz w:val="24"/>
          <w:szCs w:val="24"/>
        </w:rPr>
        <w:t xml:space="preserve"> </w:t>
      </w:r>
      <w:r w:rsidRPr="00F96CBC">
        <w:rPr>
          <w:rFonts w:ascii="Times New Roman" w:hAnsi="Times New Roman" w:cs="Times New Roman"/>
          <w:sz w:val="24"/>
          <w:szCs w:val="24"/>
        </w:rPr>
        <w:tab/>
        <w:t xml:space="preserve"> По физическому развитию дети с нарушениями речи несколько отстают от детей с нормальной речью. Эти дети составляют основную группу риска по школьной неуспеваемости, особенно при овладении письмом и чтением. С детьми – логопатами в детском саду работают два учителя-логопеда. Педагог-психолог осуществляет психологическое сопровождение детей в образовательном процессе.</w:t>
      </w:r>
    </w:p>
    <w:p w:rsidR="00297CC5" w:rsidRPr="00297CC5" w:rsidRDefault="00297CC5" w:rsidP="00297CC5">
      <w:pPr>
        <w:pStyle w:val="Heading1"/>
        <w:kinsoku w:val="0"/>
        <w:overflowPunct w:val="0"/>
        <w:spacing w:before="5" w:line="276" w:lineRule="auto"/>
        <w:ind w:left="2611"/>
        <w:outlineLvl w:val="9"/>
        <w:rPr>
          <w:b w:val="0"/>
          <w:bCs w:val="0"/>
        </w:rPr>
      </w:pPr>
      <w:r w:rsidRPr="00297CC5">
        <w:rPr>
          <w:spacing w:val="-1"/>
        </w:rPr>
        <w:t>Характеристика</w:t>
      </w:r>
      <w:r w:rsidRPr="00297CC5">
        <w:t xml:space="preserve"> </w:t>
      </w:r>
      <w:r w:rsidRPr="00297CC5">
        <w:rPr>
          <w:spacing w:val="-1"/>
        </w:rPr>
        <w:t>детей</w:t>
      </w:r>
      <w:r w:rsidRPr="00297CC5">
        <w:rPr>
          <w:spacing w:val="-2"/>
        </w:rPr>
        <w:t xml:space="preserve"> </w:t>
      </w:r>
      <w:r w:rsidRPr="00297CC5">
        <w:t>с</w:t>
      </w:r>
      <w:r w:rsidRPr="00297CC5">
        <w:rPr>
          <w:spacing w:val="-1"/>
        </w:rPr>
        <w:t xml:space="preserve"> </w:t>
      </w:r>
      <w:r w:rsidRPr="00297CC5">
        <w:t xml:space="preserve">I </w:t>
      </w:r>
      <w:r w:rsidRPr="00297CC5">
        <w:rPr>
          <w:spacing w:val="-1"/>
        </w:rPr>
        <w:t>уровнем</w:t>
      </w:r>
      <w:r w:rsidRPr="00297CC5">
        <w:t xml:space="preserve"> развития</w:t>
      </w:r>
      <w:r w:rsidRPr="00297CC5">
        <w:rPr>
          <w:spacing w:val="-3"/>
        </w:rPr>
        <w:t xml:space="preserve"> </w:t>
      </w:r>
      <w:r w:rsidRPr="00297CC5">
        <w:rPr>
          <w:spacing w:val="-1"/>
        </w:rPr>
        <w:t>речи</w:t>
      </w:r>
    </w:p>
    <w:p w:rsidR="00297CC5" w:rsidRPr="00297CC5" w:rsidRDefault="00297CC5" w:rsidP="00297CC5">
      <w:pPr>
        <w:pStyle w:val="a9"/>
        <w:kinsoku w:val="0"/>
        <w:overflowPunct w:val="0"/>
        <w:spacing w:line="276" w:lineRule="auto"/>
        <w:ind w:right="112" w:firstLine="739"/>
        <w:jc w:val="both"/>
        <w:rPr>
          <w:spacing w:val="-1"/>
        </w:rPr>
      </w:pPr>
      <w:r w:rsidRPr="00297CC5">
        <w:rPr>
          <w:spacing w:val="-1"/>
        </w:rPr>
        <w:t>Первый</w:t>
      </w:r>
      <w:r w:rsidRPr="00297CC5">
        <w:rPr>
          <w:spacing w:val="10"/>
        </w:rPr>
        <w:t xml:space="preserve"> </w:t>
      </w:r>
      <w:r w:rsidRPr="00297CC5">
        <w:rPr>
          <w:spacing w:val="-1"/>
        </w:rPr>
        <w:t>уровень</w:t>
      </w:r>
      <w:r w:rsidRPr="00297CC5">
        <w:rPr>
          <w:spacing w:val="7"/>
        </w:rPr>
        <w:t xml:space="preserve"> </w:t>
      </w:r>
      <w:r w:rsidRPr="00297CC5">
        <w:rPr>
          <w:spacing w:val="-1"/>
        </w:rPr>
        <w:t>развития</w:t>
      </w:r>
      <w:r w:rsidRPr="00297CC5">
        <w:rPr>
          <w:spacing w:val="6"/>
        </w:rPr>
        <w:t xml:space="preserve"> </w:t>
      </w:r>
      <w:r w:rsidRPr="00297CC5">
        <w:rPr>
          <w:spacing w:val="-1"/>
        </w:rPr>
        <w:t>речи</w:t>
      </w:r>
      <w:r w:rsidRPr="00297CC5">
        <w:rPr>
          <w:spacing w:val="5"/>
        </w:rPr>
        <w:t xml:space="preserve"> </w:t>
      </w:r>
      <w:r w:rsidRPr="00297CC5">
        <w:rPr>
          <w:spacing w:val="-1"/>
        </w:rPr>
        <w:t>характеризуется</w:t>
      </w:r>
      <w:r w:rsidRPr="00297CC5">
        <w:rPr>
          <w:spacing w:val="6"/>
        </w:rPr>
        <w:t xml:space="preserve"> </w:t>
      </w:r>
      <w:r w:rsidRPr="00297CC5">
        <w:rPr>
          <w:spacing w:val="-1"/>
        </w:rPr>
        <w:t>как</w:t>
      </w:r>
      <w:r w:rsidRPr="00297CC5">
        <w:rPr>
          <w:spacing w:val="7"/>
        </w:rPr>
        <w:t xml:space="preserve"> </w:t>
      </w:r>
      <w:r w:rsidRPr="00297CC5">
        <w:rPr>
          <w:spacing w:val="-1"/>
        </w:rPr>
        <w:t>отсутствие</w:t>
      </w:r>
      <w:r w:rsidRPr="00297CC5">
        <w:rPr>
          <w:spacing w:val="6"/>
        </w:rPr>
        <w:t xml:space="preserve"> </w:t>
      </w:r>
      <w:r w:rsidRPr="00297CC5">
        <w:rPr>
          <w:spacing w:val="-1"/>
        </w:rPr>
        <w:t>общеупотребительной</w:t>
      </w:r>
      <w:r w:rsidRPr="00297CC5">
        <w:rPr>
          <w:spacing w:val="83"/>
        </w:rPr>
        <w:t xml:space="preserve"> </w:t>
      </w:r>
      <w:r w:rsidRPr="00297CC5">
        <w:rPr>
          <w:spacing w:val="-1"/>
        </w:rPr>
        <w:t>речи.</w:t>
      </w:r>
      <w:r w:rsidRPr="00297CC5">
        <w:rPr>
          <w:spacing w:val="21"/>
        </w:rPr>
        <w:t xml:space="preserve"> </w:t>
      </w:r>
      <w:r w:rsidRPr="00297CC5">
        <w:t>Яркой</w:t>
      </w:r>
      <w:r w:rsidRPr="00297CC5">
        <w:rPr>
          <w:spacing w:val="22"/>
        </w:rPr>
        <w:t xml:space="preserve"> </w:t>
      </w:r>
      <w:r w:rsidRPr="00297CC5">
        <w:rPr>
          <w:spacing w:val="-1"/>
        </w:rPr>
        <w:t>особенностью</w:t>
      </w:r>
      <w:r w:rsidRPr="00297CC5">
        <w:rPr>
          <w:spacing w:val="21"/>
        </w:rPr>
        <w:t xml:space="preserve"> </w:t>
      </w:r>
      <w:r w:rsidRPr="00297CC5">
        <w:rPr>
          <w:spacing w:val="-1"/>
        </w:rPr>
        <w:t>дизонтогенеза</w:t>
      </w:r>
      <w:r w:rsidRPr="00297CC5">
        <w:rPr>
          <w:spacing w:val="20"/>
        </w:rPr>
        <w:t xml:space="preserve"> </w:t>
      </w:r>
      <w:r w:rsidRPr="00297CC5">
        <w:rPr>
          <w:spacing w:val="-1"/>
        </w:rPr>
        <w:t>речи</w:t>
      </w:r>
      <w:r w:rsidRPr="00297CC5">
        <w:rPr>
          <w:spacing w:val="22"/>
        </w:rPr>
        <w:t xml:space="preserve"> </w:t>
      </w:r>
      <w:r w:rsidRPr="00297CC5">
        <w:rPr>
          <w:spacing w:val="-1"/>
        </w:rPr>
        <w:t>выступает</w:t>
      </w:r>
      <w:r w:rsidRPr="00297CC5">
        <w:rPr>
          <w:spacing w:val="21"/>
        </w:rPr>
        <w:t xml:space="preserve"> </w:t>
      </w:r>
      <w:r w:rsidRPr="00297CC5">
        <w:rPr>
          <w:spacing w:val="-1"/>
        </w:rPr>
        <w:t>стойкое</w:t>
      </w:r>
      <w:r w:rsidRPr="00297CC5">
        <w:rPr>
          <w:spacing w:val="20"/>
        </w:rPr>
        <w:t xml:space="preserve"> </w:t>
      </w:r>
      <w:r w:rsidRPr="00297CC5">
        <w:t>и</w:t>
      </w:r>
      <w:r w:rsidRPr="00297CC5">
        <w:rPr>
          <w:spacing w:val="22"/>
        </w:rPr>
        <w:t xml:space="preserve"> </w:t>
      </w:r>
      <w:r w:rsidRPr="00297CC5">
        <w:rPr>
          <w:spacing w:val="-1"/>
        </w:rPr>
        <w:t>длительное</w:t>
      </w:r>
      <w:r w:rsidRPr="00297CC5">
        <w:rPr>
          <w:spacing w:val="20"/>
        </w:rPr>
        <w:t xml:space="preserve"> </w:t>
      </w:r>
      <w:r w:rsidRPr="00297CC5">
        <w:t>по</w:t>
      </w:r>
      <w:r w:rsidRPr="00297CC5">
        <w:rPr>
          <w:spacing w:val="21"/>
        </w:rPr>
        <w:t xml:space="preserve"> </w:t>
      </w:r>
      <w:r w:rsidRPr="00297CC5">
        <w:rPr>
          <w:spacing w:val="-1"/>
        </w:rPr>
        <w:t>времени</w:t>
      </w:r>
      <w:r w:rsidRPr="00297CC5">
        <w:rPr>
          <w:spacing w:val="71"/>
        </w:rPr>
        <w:t xml:space="preserve"> </w:t>
      </w:r>
      <w:r w:rsidRPr="00297CC5">
        <w:rPr>
          <w:spacing w:val="-1"/>
        </w:rPr>
        <w:t>отсутствие</w:t>
      </w:r>
      <w:r w:rsidRPr="00297CC5">
        <w:rPr>
          <w:spacing w:val="34"/>
        </w:rPr>
        <w:t xml:space="preserve"> </w:t>
      </w:r>
      <w:r w:rsidRPr="00297CC5">
        <w:rPr>
          <w:spacing w:val="-1"/>
        </w:rPr>
        <w:t>речевого</w:t>
      </w:r>
      <w:r w:rsidRPr="00297CC5">
        <w:rPr>
          <w:spacing w:val="35"/>
        </w:rPr>
        <w:t xml:space="preserve"> </w:t>
      </w:r>
      <w:r w:rsidRPr="00297CC5">
        <w:rPr>
          <w:spacing w:val="-1"/>
        </w:rPr>
        <w:t>подражания,</w:t>
      </w:r>
      <w:r w:rsidRPr="00297CC5">
        <w:rPr>
          <w:spacing w:val="33"/>
        </w:rPr>
        <w:t xml:space="preserve"> </w:t>
      </w:r>
      <w:r w:rsidRPr="00297CC5">
        <w:rPr>
          <w:spacing w:val="-1"/>
        </w:rPr>
        <w:t>инертность</w:t>
      </w:r>
      <w:r w:rsidRPr="00297CC5">
        <w:rPr>
          <w:spacing w:val="36"/>
        </w:rPr>
        <w:t xml:space="preserve"> </w:t>
      </w:r>
      <w:r w:rsidRPr="00297CC5">
        <w:t>в</w:t>
      </w:r>
      <w:r w:rsidRPr="00297CC5">
        <w:rPr>
          <w:spacing w:val="35"/>
        </w:rPr>
        <w:t xml:space="preserve"> </w:t>
      </w:r>
      <w:r w:rsidRPr="00297CC5">
        <w:rPr>
          <w:spacing w:val="-1"/>
        </w:rPr>
        <w:t>овладении</w:t>
      </w:r>
      <w:r w:rsidRPr="00297CC5">
        <w:rPr>
          <w:spacing w:val="36"/>
        </w:rPr>
        <w:t xml:space="preserve"> </w:t>
      </w:r>
      <w:r w:rsidRPr="00297CC5">
        <w:t>ребенком</w:t>
      </w:r>
      <w:r w:rsidRPr="00297CC5">
        <w:rPr>
          <w:spacing w:val="35"/>
        </w:rPr>
        <w:t xml:space="preserve"> </w:t>
      </w:r>
      <w:r w:rsidRPr="00297CC5">
        <w:rPr>
          <w:spacing w:val="-1"/>
        </w:rPr>
        <w:t>новыми</w:t>
      </w:r>
      <w:r w:rsidRPr="00297CC5">
        <w:rPr>
          <w:spacing w:val="36"/>
        </w:rPr>
        <w:t xml:space="preserve"> </w:t>
      </w:r>
      <w:r w:rsidRPr="00297CC5">
        <w:t>для</w:t>
      </w:r>
      <w:r w:rsidRPr="00297CC5">
        <w:rPr>
          <w:spacing w:val="33"/>
        </w:rPr>
        <w:t xml:space="preserve"> </w:t>
      </w:r>
      <w:r w:rsidRPr="00297CC5">
        <w:rPr>
          <w:spacing w:val="-1"/>
        </w:rPr>
        <w:t>него</w:t>
      </w:r>
      <w:r w:rsidRPr="00297CC5">
        <w:rPr>
          <w:spacing w:val="75"/>
        </w:rPr>
        <w:t xml:space="preserve"> </w:t>
      </w:r>
      <w:r w:rsidRPr="00297CC5">
        <w:rPr>
          <w:spacing w:val="-1"/>
        </w:rPr>
        <w:t>словами.</w:t>
      </w:r>
      <w:r w:rsidRPr="00297CC5">
        <w:rPr>
          <w:spacing w:val="11"/>
        </w:rPr>
        <w:t xml:space="preserve"> </w:t>
      </w:r>
      <w:r w:rsidRPr="00297CC5">
        <w:t>Такие</w:t>
      </w:r>
      <w:r w:rsidRPr="00297CC5">
        <w:rPr>
          <w:spacing w:val="10"/>
        </w:rPr>
        <w:t xml:space="preserve"> </w:t>
      </w:r>
      <w:r w:rsidRPr="00297CC5">
        <w:rPr>
          <w:spacing w:val="-1"/>
        </w:rPr>
        <w:t>дети</w:t>
      </w:r>
      <w:r w:rsidRPr="00297CC5">
        <w:rPr>
          <w:spacing w:val="12"/>
        </w:rPr>
        <w:t xml:space="preserve"> </w:t>
      </w:r>
      <w:r w:rsidRPr="00297CC5">
        <w:t>в</w:t>
      </w:r>
      <w:r w:rsidRPr="00297CC5">
        <w:rPr>
          <w:spacing w:val="13"/>
        </w:rPr>
        <w:t xml:space="preserve"> </w:t>
      </w:r>
      <w:r w:rsidRPr="00297CC5">
        <w:rPr>
          <w:spacing w:val="-1"/>
        </w:rPr>
        <w:t>самостоятельном</w:t>
      </w:r>
      <w:r w:rsidRPr="00297CC5">
        <w:rPr>
          <w:spacing w:val="11"/>
        </w:rPr>
        <w:t xml:space="preserve"> </w:t>
      </w:r>
      <w:r w:rsidRPr="00297CC5">
        <w:t>общении</w:t>
      </w:r>
      <w:r w:rsidRPr="00297CC5">
        <w:rPr>
          <w:spacing w:val="10"/>
        </w:rPr>
        <w:t xml:space="preserve"> </w:t>
      </w:r>
      <w:r w:rsidRPr="00297CC5">
        <w:t>не</w:t>
      </w:r>
      <w:r w:rsidRPr="00297CC5">
        <w:rPr>
          <w:spacing w:val="10"/>
        </w:rPr>
        <w:t xml:space="preserve"> </w:t>
      </w:r>
      <w:r w:rsidRPr="00297CC5">
        <w:rPr>
          <w:spacing w:val="-1"/>
        </w:rPr>
        <w:t>могут</w:t>
      </w:r>
      <w:r w:rsidRPr="00297CC5">
        <w:rPr>
          <w:spacing w:val="14"/>
        </w:rPr>
        <w:t xml:space="preserve"> </w:t>
      </w:r>
      <w:r w:rsidRPr="00297CC5">
        <w:rPr>
          <w:spacing w:val="-1"/>
        </w:rPr>
        <w:t>пользоваться</w:t>
      </w:r>
      <w:r w:rsidRPr="00297CC5">
        <w:rPr>
          <w:spacing w:val="11"/>
        </w:rPr>
        <w:t xml:space="preserve"> </w:t>
      </w:r>
      <w:r w:rsidRPr="00297CC5">
        <w:t>фразовой</w:t>
      </w:r>
      <w:r w:rsidRPr="00297CC5">
        <w:rPr>
          <w:spacing w:val="12"/>
        </w:rPr>
        <w:t xml:space="preserve"> </w:t>
      </w:r>
      <w:r w:rsidRPr="00297CC5">
        <w:rPr>
          <w:spacing w:val="-1"/>
        </w:rPr>
        <w:t>речью,</w:t>
      </w:r>
      <w:r w:rsidRPr="00297CC5">
        <w:rPr>
          <w:spacing w:val="11"/>
        </w:rPr>
        <w:t xml:space="preserve"> </w:t>
      </w:r>
      <w:r w:rsidRPr="00297CC5">
        <w:t>не</w:t>
      </w:r>
      <w:r w:rsidRPr="00297CC5">
        <w:rPr>
          <w:spacing w:val="61"/>
        </w:rPr>
        <w:t xml:space="preserve"> </w:t>
      </w:r>
      <w:r w:rsidRPr="00297CC5">
        <w:rPr>
          <w:spacing w:val="-1"/>
        </w:rPr>
        <w:t>владеют</w:t>
      </w:r>
      <w:r w:rsidRPr="00297CC5">
        <w:rPr>
          <w:spacing w:val="29"/>
        </w:rPr>
        <w:t xml:space="preserve"> </w:t>
      </w:r>
      <w:r w:rsidRPr="00297CC5">
        <w:rPr>
          <w:spacing w:val="-1"/>
        </w:rPr>
        <w:t>навыками</w:t>
      </w:r>
      <w:r w:rsidRPr="00297CC5">
        <w:rPr>
          <w:spacing w:val="29"/>
        </w:rPr>
        <w:t xml:space="preserve"> </w:t>
      </w:r>
      <w:r w:rsidRPr="00297CC5">
        <w:t>связного</w:t>
      </w:r>
      <w:r w:rsidRPr="00297CC5">
        <w:rPr>
          <w:spacing w:val="28"/>
        </w:rPr>
        <w:t xml:space="preserve"> </w:t>
      </w:r>
      <w:r w:rsidRPr="00297CC5">
        <w:rPr>
          <w:spacing w:val="-1"/>
        </w:rPr>
        <w:t>высказывания.</w:t>
      </w:r>
      <w:r w:rsidRPr="00297CC5">
        <w:rPr>
          <w:spacing w:val="26"/>
        </w:rPr>
        <w:t xml:space="preserve"> </w:t>
      </w:r>
      <w:r w:rsidRPr="00297CC5">
        <w:t>В</w:t>
      </w:r>
      <w:r w:rsidRPr="00297CC5">
        <w:rPr>
          <w:spacing w:val="26"/>
        </w:rPr>
        <w:t xml:space="preserve"> </w:t>
      </w:r>
      <w:r w:rsidRPr="00297CC5">
        <w:t>то</w:t>
      </w:r>
      <w:r w:rsidRPr="00297CC5">
        <w:rPr>
          <w:spacing w:val="28"/>
        </w:rPr>
        <w:t xml:space="preserve"> </w:t>
      </w:r>
      <w:r w:rsidRPr="00297CC5">
        <w:t>же</w:t>
      </w:r>
      <w:r w:rsidRPr="00297CC5">
        <w:rPr>
          <w:spacing w:val="29"/>
        </w:rPr>
        <w:t xml:space="preserve"> </w:t>
      </w:r>
      <w:r w:rsidRPr="00297CC5">
        <w:rPr>
          <w:spacing w:val="-1"/>
        </w:rPr>
        <w:t>время</w:t>
      </w:r>
      <w:r w:rsidRPr="00297CC5">
        <w:rPr>
          <w:spacing w:val="28"/>
        </w:rPr>
        <w:t xml:space="preserve"> </w:t>
      </w:r>
      <w:r w:rsidRPr="00297CC5">
        <w:t>нельзя</w:t>
      </w:r>
      <w:r w:rsidRPr="00297CC5">
        <w:rPr>
          <w:spacing w:val="28"/>
        </w:rPr>
        <w:t xml:space="preserve"> </w:t>
      </w:r>
      <w:r w:rsidRPr="00297CC5">
        <w:rPr>
          <w:spacing w:val="-1"/>
        </w:rPr>
        <w:t>говорить</w:t>
      </w:r>
      <w:r w:rsidRPr="00297CC5">
        <w:rPr>
          <w:spacing w:val="29"/>
        </w:rPr>
        <w:t xml:space="preserve"> </w:t>
      </w:r>
      <w:r w:rsidRPr="00297CC5">
        <w:t>о</w:t>
      </w:r>
      <w:r w:rsidRPr="00297CC5">
        <w:rPr>
          <w:spacing w:val="28"/>
        </w:rPr>
        <w:t xml:space="preserve"> </w:t>
      </w:r>
      <w:r w:rsidRPr="00297CC5">
        <w:rPr>
          <w:spacing w:val="-1"/>
        </w:rPr>
        <w:t>полном</w:t>
      </w:r>
      <w:r w:rsidRPr="00297CC5">
        <w:rPr>
          <w:spacing w:val="63"/>
        </w:rPr>
        <w:t xml:space="preserve"> </w:t>
      </w:r>
      <w:r w:rsidRPr="00297CC5">
        <w:rPr>
          <w:spacing w:val="-1"/>
        </w:rPr>
        <w:t>отсутствии</w:t>
      </w:r>
      <w:r w:rsidRPr="00297CC5">
        <w:rPr>
          <w:spacing w:val="34"/>
        </w:rPr>
        <w:t xml:space="preserve"> </w:t>
      </w:r>
      <w:r w:rsidRPr="00297CC5">
        <w:t>у</w:t>
      </w:r>
      <w:r w:rsidRPr="00297CC5">
        <w:rPr>
          <w:spacing w:val="26"/>
        </w:rPr>
        <w:t xml:space="preserve"> </w:t>
      </w:r>
      <w:r w:rsidRPr="00297CC5">
        <w:t>них</w:t>
      </w:r>
      <w:r w:rsidRPr="00297CC5">
        <w:rPr>
          <w:spacing w:val="33"/>
        </w:rPr>
        <w:t xml:space="preserve"> </w:t>
      </w:r>
      <w:r w:rsidRPr="00297CC5">
        <w:rPr>
          <w:spacing w:val="-1"/>
        </w:rPr>
        <w:t>вербальных</w:t>
      </w:r>
      <w:r w:rsidRPr="00297CC5">
        <w:rPr>
          <w:spacing w:val="30"/>
        </w:rPr>
        <w:t xml:space="preserve"> </w:t>
      </w:r>
      <w:r w:rsidRPr="00297CC5">
        <w:rPr>
          <w:spacing w:val="-1"/>
        </w:rPr>
        <w:t>средств</w:t>
      </w:r>
      <w:r w:rsidRPr="00297CC5">
        <w:rPr>
          <w:spacing w:val="30"/>
        </w:rPr>
        <w:t xml:space="preserve"> </w:t>
      </w:r>
      <w:r w:rsidRPr="00297CC5">
        <w:rPr>
          <w:spacing w:val="-1"/>
        </w:rPr>
        <w:t>коммуникации.</w:t>
      </w:r>
      <w:r w:rsidRPr="00297CC5">
        <w:rPr>
          <w:spacing w:val="28"/>
        </w:rPr>
        <w:t xml:space="preserve"> </w:t>
      </w:r>
      <w:r w:rsidRPr="00297CC5">
        <w:rPr>
          <w:spacing w:val="-1"/>
        </w:rPr>
        <w:t>Этими</w:t>
      </w:r>
      <w:r w:rsidRPr="00297CC5">
        <w:rPr>
          <w:spacing w:val="31"/>
        </w:rPr>
        <w:t xml:space="preserve"> </w:t>
      </w:r>
      <w:r w:rsidRPr="00297CC5">
        <w:rPr>
          <w:spacing w:val="-1"/>
        </w:rPr>
        <w:t>средствами</w:t>
      </w:r>
      <w:r w:rsidRPr="00297CC5">
        <w:rPr>
          <w:spacing w:val="31"/>
        </w:rPr>
        <w:t xml:space="preserve"> </w:t>
      </w:r>
      <w:r w:rsidRPr="00297CC5">
        <w:t>для</w:t>
      </w:r>
      <w:r w:rsidRPr="00297CC5">
        <w:rPr>
          <w:spacing w:val="41"/>
        </w:rPr>
        <w:t xml:space="preserve"> </w:t>
      </w:r>
      <w:r w:rsidRPr="00297CC5">
        <w:rPr>
          <w:spacing w:val="-1"/>
        </w:rPr>
        <w:t>них</w:t>
      </w:r>
      <w:r w:rsidRPr="00297CC5">
        <w:rPr>
          <w:spacing w:val="33"/>
        </w:rPr>
        <w:t xml:space="preserve"> </w:t>
      </w:r>
      <w:r w:rsidRPr="00297CC5">
        <w:rPr>
          <w:spacing w:val="-1"/>
        </w:rPr>
        <w:t>являются отдельные</w:t>
      </w:r>
      <w:r w:rsidRPr="00297CC5">
        <w:rPr>
          <w:spacing w:val="29"/>
        </w:rPr>
        <w:t xml:space="preserve"> </w:t>
      </w:r>
      <w:r w:rsidRPr="00297CC5">
        <w:rPr>
          <w:spacing w:val="-2"/>
        </w:rPr>
        <w:t>звуки</w:t>
      </w:r>
      <w:r w:rsidRPr="00297CC5">
        <w:rPr>
          <w:spacing w:val="31"/>
        </w:rPr>
        <w:t xml:space="preserve"> </w:t>
      </w:r>
      <w:r w:rsidRPr="00297CC5">
        <w:t>и</w:t>
      </w:r>
      <w:r w:rsidRPr="00297CC5">
        <w:rPr>
          <w:spacing w:val="31"/>
        </w:rPr>
        <w:t xml:space="preserve"> </w:t>
      </w:r>
      <w:r w:rsidRPr="00297CC5">
        <w:t>их</w:t>
      </w:r>
      <w:r w:rsidRPr="00297CC5">
        <w:rPr>
          <w:spacing w:val="30"/>
        </w:rPr>
        <w:t xml:space="preserve"> </w:t>
      </w:r>
      <w:r w:rsidRPr="00297CC5">
        <w:rPr>
          <w:spacing w:val="-1"/>
        </w:rPr>
        <w:t>сочетания</w:t>
      </w:r>
      <w:r w:rsidRPr="00297CC5">
        <w:rPr>
          <w:spacing w:val="36"/>
        </w:rPr>
        <w:t xml:space="preserve"> </w:t>
      </w:r>
      <w:r w:rsidRPr="00297CC5">
        <w:t>–</w:t>
      </w:r>
      <w:r w:rsidRPr="00297CC5">
        <w:rPr>
          <w:spacing w:val="31"/>
        </w:rPr>
        <w:t xml:space="preserve"> </w:t>
      </w:r>
      <w:r w:rsidRPr="00297CC5">
        <w:rPr>
          <w:spacing w:val="-1"/>
        </w:rPr>
        <w:t>звукокомплексы</w:t>
      </w:r>
      <w:r w:rsidRPr="00297CC5">
        <w:rPr>
          <w:spacing w:val="30"/>
        </w:rPr>
        <w:t xml:space="preserve"> </w:t>
      </w:r>
      <w:r w:rsidRPr="00297CC5">
        <w:t>и</w:t>
      </w:r>
      <w:r w:rsidRPr="00297CC5">
        <w:rPr>
          <w:spacing w:val="31"/>
        </w:rPr>
        <w:t xml:space="preserve"> </w:t>
      </w:r>
      <w:r w:rsidRPr="00297CC5">
        <w:rPr>
          <w:spacing w:val="-1"/>
        </w:rPr>
        <w:t>звукоподражания,</w:t>
      </w:r>
      <w:r w:rsidRPr="00297CC5">
        <w:rPr>
          <w:spacing w:val="30"/>
        </w:rPr>
        <w:t xml:space="preserve"> </w:t>
      </w:r>
      <w:r w:rsidRPr="00297CC5">
        <w:t>обрывки</w:t>
      </w:r>
      <w:r w:rsidRPr="00297CC5">
        <w:rPr>
          <w:spacing w:val="32"/>
        </w:rPr>
        <w:t xml:space="preserve"> </w:t>
      </w:r>
      <w:r w:rsidRPr="00297CC5">
        <w:rPr>
          <w:spacing w:val="-1"/>
        </w:rPr>
        <w:t>лепетных</w:t>
      </w:r>
      <w:r w:rsidRPr="00297CC5">
        <w:rPr>
          <w:spacing w:val="71"/>
        </w:rPr>
        <w:t xml:space="preserve"> </w:t>
      </w:r>
      <w:r w:rsidRPr="00297CC5">
        <w:rPr>
          <w:spacing w:val="-1"/>
        </w:rPr>
        <w:t>слов</w:t>
      </w:r>
      <w:r w:rsidRPr="00297CC5">
        <w:rPr>
          <w:spacing w:val="52"/>
        </w:rPr>
        <w:t xml:space="preserve"> </w:t>
      </w:r>
      <w:r w:rsidRPr="00297CC5">
        <w:t>(</w:t>
      </w:r>
      <w:r w:rsidRPr="00297CC5">
        <w:rPr>
          <w:i/>
          <w:iCs/>
        </w:rPr>
        <w:t>«кока»</w:t>
      </w:r>
      <w:r w:rsidRPr="00297CC5">
        <w:rPr>
          <w:i/>
          <w:iCs/>
          <w:spacing w:val="52"/>
        </w:rPr>
        <w:t xml:space="preserve"> </w:t>
      </w:r>
      <w:r w:rsidRPr="00297CC5">
        <w:t>–</w:t>
      </w:r>
      <w:r w:rsidRPr="00297CC5">
        <w:rPr>
          <w:spacing w:val="52"/>
        </w:rPr>
        <w:t xml:space="preserve"> </w:t>
      </w:r>
      <w:r w:rsidRPr="00297CC5">
        <w:t>петушок,</w:t>
      </w:r>
      <w:r w:rsidRPr="00297CC5">
        <w:rPr>
          <w:spacing w:val="54"/>
        </w:rPr>
        <w:t xml:space="preserve"> </w:t>
      </w:r>
      <w:r w:rsidRPr="00297CC5">
        <w:rPr>
          <w:i/>
          <w:iCs/>
        </w:rPr>
        <w:t>«кой»</w:t>
      </w:r>
      <w:r w:rsidRPr="00297CC5">
        <w:rPr>
          <w:i/>
          <w:iCs/>
          <w:spacing w:val="53"/>
        </w:rPr>
        <w:t xml:space="preserve"> </w:t>
      </w:r>
      <w:r w:rsidRPr="00297CC5">
        <w:t>–</w:t>
      </w:r>
      <w:r w:rsidRPr="00297CC5">
        <w:rPr>
          <w:spacing w:val="52"/>
        </w:rPr>
        <w:t xml:space="preserve"> </w:t>
      </w:r>
      <w:r w:rsidRPr="00297CC5">
        <w:t>открой,</w:t>
      </w:r>
      <w:r w:rsidRPr="00297CC5">
        <w:rPr>
          <w:spacing w:val="53"/>
        </w:rPr>
        <w:t xml:space="preserve"> </w:t>
      </w:r>
      <w:r w:rsidRPr="00297CC5">
        <w:rPr>
          <w:i/>
          <w:iCs/>
          <w:spacing w:val="-1"/>
        </w:rPr>
        <w:t>«доба»</w:t>
      </w:r>
      <w:r w:rsidRPr="00297CC5">
        <w:rPr>
          <w:i/>
          <w:iCs/>
          <w:spacing w:val="53"/>
        </w:rPr>
        <w:t xml:space="preserve"> </w:t>
      </w:r>
      <w:r w:rsidRPr="00297CC5">
        <w:t>–</w:t>
      </w:r>
      <w:r w:rsidRPr="00297CC5">
        <w:rPr>
          <w:spacing w:val="52"/>
        </w:rPr>
        <w:t xml:space="preserve"> </w:t>
      </w:r>
      <w:r w:rsidRPr="00297CC5">
        <w:t>добрый,</w:t>
      </w:r>
      <w:r w:rsidRPr="00297CC5">
        <w:rPr>
          <w:spacing w:val="53"/>
        </w:rPr>
        <w:t xml:space="preserve"> </w:t>
      </w:r>
      <w:r w:rsidRPr="00297CC5">
        <w:rPr>
          <w:i/>
          <w:iCs/>
        </w:rPr>
        <w:t>«дада»</w:t>
      </w:r>
      <w:r w:rsidRPr="00297CC5">
        <w:rPr>
          <w:i/>
          <w:iCs/>
          <w:spacing w:val="53"/>
        </w:rPr>
        <w:t xml:space="preserve"> </w:t>
      </w:r>
      <w:r w:rsidRPr="00297CC5">
        <w:t>–</w:t>
      </w:r>
      <w:r w:rsidRPr="00297CC5">
        <w:rPr>
          <w:spacing w:val="52"/>
        </w:rPr>
        <w:t xml:space="preserve"> </w:t>
      </w:r>
      <w:r w:rsidRPr="00297CC5">
        <w:rPr>
          <w:spacing w:val="-1"/>
        </w:rPr>
        <w:t>дай,</w:t>
      </w:r>
      <w:r w:rsidRPr="00297CC5">
        <w:rPr>
          <w:spacing w:val="53"/>
        </w:rPr>
        <w:t xml:space="preserve"> </w:t>
      </w:r>
      <w:r w:rsidRPr="00297CC5">
        <w:rPr>
          <w:i/>
          <w:iCs/>
        </w:rPr>
        <w:t>«пи»</w:t>
      </w:r>
      <w:r w:rsidRPr="00297CC5">
        <w:rPr>
          <w:i/>
          <w:iCs/>
          <w:spacing w:val="52"/>
        </w:rPr>
        <w:t xml:space="preserve"> </w:t>
      </w:r>
      <w:r w:rsidRPr="00297CC5">
        <w:t>–</w:t>
      </w:r>
      <w:r w:rsidRPr="00297CC5">
        <w:rPr>
          <w:spacing w:val="52"/>
        </w:rPr>
        <w:t xml:space="preserve"> </w:t>
      </w:r>
      <w:r w:rsidRPr="00297CC5">
        <w:t>пить),</w:t>
      </w:r>
      <w:r w:rsidRPr="00297CC5">
        <w:rPr>
          <w:spacing w:val="26"/>
        </w:rPr>
        <w:t xml:space="preserve"> </w:t>
      </w:r>
      <w:r w:rsidRPr="00297CC5">
        <w:rPr>
          <w:spacing w:val="-1"/>
        </w:rPr>
        <w:t>отдельные</w:t>
      </w:r>
      <w:r w:rsidRPr="00297CC5">
        <w:rPr>
          <w:spacing w:val="51"/>
        </w:rPr>
        <w:t xml:space="preserve"> </w:t>
      </w:r>
      <w:r w:rsidRPr="00297CC5">
        <w:rPr>
          <w:spacing w:val="-1"/>
        </w:rPr>
        <w:t>слова,</w:t>
      </w:r>
      <w:r w:rsidRPr="00297CC5">
        <w:rPr>
          <w:spacing w:val="52"/>
        </w:rPr>
        <w:t xml:space="preserve"> </w:t>
      </w:r>
      <w:r w:rsidRPr="00297CC5">
        <w:rPr>
          <w:spacing w:val="-1"/>
        </w:rPr>
        <w:t>совпадающие</w:t>
      </w:r>
      <w:r w:rsidRPr="00297CC5">
        <w:rPr>
          <w:spacing w:val="51"/>
        </w:rPr>
        <w:t xml:space="preserve"> </w:t>
      </w:r>
      <w:r w:rsidRPr="00297CC5">
        <w:t>с</w:t>
      </w:r>
      <w:r w:rsidRPr="00297CC5">
        <w:rPr>
          <w:spacing w:val="51"/>
        </w:rPr>
        <w:t xml:space="preserve"> </w:t>
      </w:r>
      <w:r w:rsidRPr="00297CC5">
        <w:rPr>
          <w:spacing w:val="-1"/>
        </w:rPr>
        <w:t>нормами</w:t>
      </w:r>
      <w:r w:rsidRPr="00297CC5">
        <w:rPr>
          <w:spacing w:val="53"/>
        </w:rPr>
        <w:t xml:space="preserve"> </w:t>
      </w:r>
      <w:r w:rsidRPr="00297CC5">
        <w:t>языка.</w:t>
      </w:r>
      <w:r w:rsidRPr="00297CC5">
        <w:rPr>
          <w:spacing w:val="52"/>
        </w:rPr>
        <w:t xml:space="preserve"> </w:t>
      </w:r>
      <w:r w:rsidRPr="00297CC5">
        <w:rPr>
          <w:spacing w:val="-1"/>
        </w:rPr>
        <w:t>Звукокомплексы,</w:t>
      </w:r>
      <w:r w:rsidRPr="00297CC5">
        <w:rPr>
          <w:spacing w:val="52"/>
        </w:rPr>
        <w:t xml:space="preserve"> </w:t>
      </w:r>
      <w:r w:rsidRPr="00297CC5">
        <w:rPr>
          <w:spacing w:val="-1"/>
        </w:rPr>
        <w:t>как</w:t>
      </w:r>
      <w:r w:rsidRPr="00297CC5">
        <w:rPr>
          <w:spacing w:val="50"/>
        </w:rPr>
        <w:t xml:space="preserve"> </w:t>
      </w:r>
      <w:r w:rsidRPr="00297CC5">
        <w:rPr>
          <w:spacing w:val="-1"/>
        </w:rPr>
        <w:t>правило,</w:t>
      </w:r>
      <w:r w:rsidRPr="00297CC5">
        <w:rPr>
          <w:spacing w:val="69"/>
        </w:rPr>
        <w:t xml:space="preserve"> </w:t>
      </w:r>
      <w:r w:rsidRPr="00297CC5">
        <w:rPr>
          <w:spacing w:val="-1"/>
        </w:rPr>
        <w:lastRenderedPageBreak/>
        <w:t>используются</w:t>
      </w:r>
      <w:r w:rsidRPr="00297CC5">
        <w:rPr>
          <w:spacing w:val="28"/>
        </w:rPr>
        <w:t xml:space="preserve"> </w:t>
      </w:r>
      <w:r w:rsidRPr="00297CC5">
        <w:t>при</w:t>
      </w:r>
      <w:r w:rsidRPr="00297CC5">
        <w:rPr>
          <w:spacing w:val="27"/>
        </w:rPr>
        <w:t xml:space="preserve"> </w:t>
      </w:r>
      <w:r w:rsidRPr="00297CC5">
        <w:rPr>
          <w:spacing w:val="-1"/>
        </w:rPr>
        <w:t>обозначении</w:t>
      </w:r>
      <w:r w:rsidRPr="00297CC5">
        <w:rPr>
          <w:spacing w:val="27"/>
        </w:rPr>
        <w:t xml:space="preserve"> </w:t>
      </w:r>
      <w:r w:rsidRPr="00297CC5">
        <w:rPr>
          <w:spacing w:val="-1"/>
        </w:rPr>
        <w:t>лишь</w:t>
      </w:r>
      <w:r w:rsidRPr="00297CC5">
        <w:rPr>
          <w:spacing w:val="26"/>
        </w:rPr>
        <w:t xml:space="preserve"> </w:t>
      </w:r>
      <w:r w:rsidRPr="00297CC5">
        <w:rPr>
          <w:spacing w:val="-1"/>
        </w:rPr>
        <w:t>конкретных</w:t>
      </w:r>
      <w:r w:rsidRPr="00297CC5">
        <w:rPr>
          <w:spacing w:val="27"/>
        </w:rPr>
        <w:t xml:space="preserve"> </w:t>
      </w:r>
      <w:r w:rsidRPr="00297CC5">
        <w:rPr>
          <w:spacing w:val="-1"/>
        </w:rPr>
        <w:t>предметов</w:t>
      </w:r>
      <w:r w:rsidRPr="00297CC5">
        <w:rPr>
          <w:spacing w:val="25"/>
        </w:rPr>
        <w:t xml:space="preserve"> </w:t>
      </w:r>
      <w:r w:rsidRPr="00297CC5">
        <w:t>и</w:t>
      </w:r>
      <w:r w:rsidRPr="00297CC5">
        <w:rPr>
          <w:spacing w:val="27"/>
        </w:rPr>
        <w:t xml:space="preserve"> </w:t>
      </w:r>
      <w:r w:rsidRPr="00297CC5">
        <w:rPr>
          <w:spacing w:val="-1"/>
        </w:rPr>
        <w:t>действий.</w:t>
      </w:r>
      <w:r w:rsidRPr="00297CC5">
        <w:rPr>
          <w:spacing w:val="26"/>
        </w:rPr>
        <w:t xml:space="preserve"> </w:t>
      </w:r>
      <w:r w:rsidRPr="00297CC5">
        <w:t>При</w:t>
      </w:r>
      <w:r w:rsidRPr="00297CC5">
        <w:rPr>
          <w:spacing w:val="63"/>
        </w:rPr>
        <w:t xml:space="preserve"> </w:t>
      </w:r>
      <w:r w:rsidRPr="00297CC5">
        <w:rPr>
          <w:spacing w:val="-1"/>
        </w:rPr>
        <w:t>воспроизведении</w:t>
      </w:r>
      <w:r w:rsidRPr="00297CC5">
        <w:rPr>
          <w:spacing w:val="20"/>
        </w:rPr>
        <w:t xml:space="preserve"> </w:t>
      </w:r>
      <w:r w:rsidRPr="00297CC5">
        <w:rPr>
          <w:spacing w:val="-1"/>
        </w:rPr>
        <w:t>слов</w:t>
      </w:r>
      <w:r w:rsidRPr="00297CC5">
        <w:rPr>
          <w:spacing w:val="18"/>
        </w:rPr>
        <w:t xml:space="preserve"> </w:t>
      </w:r>
      <w:r w:rsidRPr="00297CC5">
        <w:rPr>
          <w:spacing w:val="-1"/>
        </w:rPr>
        <w:t>ребенок</w:t>
      </w:r>
      <w:r w:rsidRPr="00297CC5">
        <w:rPr>
          <w:spacing w:val="22"/>
        </w:rPr>
        <w:t xml:space="preserve"> </w:t>
      </w:r>
      <w:r w:rsidRPr="00297CC5">
        <w:rPr>
          <w:spacing w:val="-1"/>
        </w:rPr>
        <w:t>преимущественно</w:t>
      </w:r>
      <w:r w:rsidRPr="00297CC5">
        <w:rPr>
          <w:spacing w:val="21"/>
        </w:rPr>
        <w:t xml:space="preserve"> </w:t>
      </w:r>
      <w:r w:rsidRPr="00297CC5">
        <w:rPr>
          <w:spacing w:val="-1"/>
        </w:rPr>
        <w:t>сохраняет</w:t>
      </w:r>
      <w:r w:rsidRPr="00297CC5">
        <w:rPr>
          <w:spacing w:val="19"/>
        </w:rPr>
        <w:t xml:space="preserve"> </w:t>
      </w:r>
      <w:r w:rsidRPr="00297CC5">
        <w:rPr>
          <w:spacing w:val="-1"/>
        </w:rPr>
        <w:t>корневую</w:t>
      </w:r>
      <w:r w:rsidRPr="00297CC5">
        <w:rPr>
          <w:spacing w:val="21"/>
        </w:rPr>
        <w:t xml:space="preserve"> </w:t>
      </w:r>
      <w:r w:rsidRPr="00297CC5">
        <w:rPr>
          <w:spacing w:val="-1"/>
        </w:rPr>
        <w:t>часть,</w:t>
      </w:r>
      <w:r w:rsidRPr="00297CC5">
        <w:rPr>
          <w:spacing w:val="21"/>
        </w:rPr>
        <w:t xml:space="preserve"> </w:t>
      </w:r>
      <w:r w:rsidRPr="00297CC5">
        <w:rPr>
          <w:spacing w:val="-2"/>
        </w:rPr>
        <w:t>грубо</w:t>
      </w:r>
      <w:r w:rsidRPr="00297CC5">
        <w:rPr>
          <w:spacing w:val="21"/>
        </w:rPr>
        <w:t xml:space="preserve"> </w:t>
      </w:r>
      <w:r w:rsidRPr="00297CC5">
        <w:rPr>
          <w:spacing w:val="-1"/>
        </w:rPr>
        <w:t>нарушая</w:t>
      </w:r>
      <w:r w:rsidRPr="00297CC5">
        <w:rPr>
          <w:spacing w:val="93"/>
        </w:rPr>
        <w:t xml:space="preserve"> </w:t>
      </w:r>
      <w:r w:rsidRPr="00297CC5">
        <w:t>их</w:t>
      </w:r>
      <w:r w:rsidRPr="00297CC5">
        <w:rPr>
          <w:spacing w:val="-1"/>
        </w:rPr>
        <w:t xml:space="preserve"> звуко-слоговую</w:t>
      </w:r>
      <w:r w:rsidRPr="00297CC5">
        <w:rPr>
          <w:spacing w:val="2"/>
        </w:rPr>
        <w:t xml:space="preserve"> </w:t>
      </w:r>
      <w:r w:rsidRPr="00297CC5">
        <w:rPr>
          <w:spacing w:val="-1"/>
        </w:rPr>
        <w:t>структуру.</w:t>
      </w:r>
    </w:p>
    <w:p w:rsidR="00297CC5" w:rsidRPr="00297CC5" w:rsidRDefault="00297CC5" w:rsidP="00297CC5">
      <w:pPr>
        <w:pStyle w:val="a9"/>
        <w:kinsoku w:val="0"/>
        <w:overflowPunct w:val="0"/>
        <w:spacing w:line="276" w:lineRule="auto"/>
        <w:ind w:right="108" w:firstLine="739"/>
        <w:jc w:val="both"/>
        <w:rPr>
          <w:spacing w:val="-1"/>
        </w:rPr>
      </w:pPr>
      <w:r w:rsidRPr="00297CC5">
        <w:rPr>
          <w:spacing w:val="-1"/>
        </w:rPr>
        <w:t>Многоцелевое</w:t>
      </w:r>
      <w:r w:rsidRPr="00297CC5">
        <w:rPr>
          <w:spacing w:val="51"/>
        </w:rPr>
        <w:t xml:space="preserve"> </w:t>
      </w:r>
      <w:r w:rsidRPr="00297CC5">
        <w:rPr>
          <w:spacing w:val="-1"/>
        </w:rPr>
        <w:t>использование</w:t>
      </w:r>
      <w:r w:rsidRPr="00297CC5">
        <w:rPr>
          <w:spacing w:val="51"/>
        </w:rPr>
        <w:t xml:space="preserve"> </w:t>
      </w:r>
      <w:r w:rsidRPr="00297CC5">
        <w:rPr>
          <w:spacing w:val="-1"/>
        </w:rPr>
        <w:t>ограниченных</w:t>
      </w:r>
      <w:r w:rsidRPr="00297CC5">
        <w:rPr>
          <w:spacing w:val="52"/>
        </w:rPr>
        <w:t xml:space="preserve"> </w:t>
      </w:r>
      <w:r w:rsidRPr="00297CC5">
        <w:rPr>
          <w:spacing w:val="-1"/>
        </w:rPr>
        <w:t>вербальных</w:t>
      </w:r>
      <w:r w:rsidRPr="00297CC5">
        <w:rPr>
          <w:spacing w:val="54"/>
        </w:rPr>
        <w:t xml:space="preserve"> </w:t>
      </w:r>
      <w:r w:rsidRPr="00297CC5">
        <w:rPr>
          <w:spacing w:val="-1"/>
        </w:rPr>
        <w:t>средств</w:t>
      </w:r>
      <w:r w:rsidRPr="00297CC5">
        <w:rPr>
          <w:spacing w:val="52"/>
        </w:rPr>
        <w:t xml:space="preserve"> </w:t>
      </w:r>
      <w:r w:rsidRPr="00297CC5">
        <w:t>родного</w:t>
      </w:r>
      <w:r w:rsidRPr="00297CC5">
        <w:rPr>
          <w:spacing w:val="52"/>
        </w:rPr>
        <w:t xml:space="preserve"> </w:t>
      </w:r>
      <w:r w:rsidRPr="00297CC5">
        <w:t>языка</w:t>
      </w:r>
      <w:r w:rsidRPr="00297CC5">
        <w:rPr>
          <w:spacing w:val="83"/>
        </w:rPr>
        <w:t xml:space="preserve"> </w:t>
      </w:r>
      <w:r w:rsidRPr="00297CC5">
        <w:rPr>
          <w:spacing w:val="-1"/>
        </w:rPr>
        <w:t>является</w:t>
      </w:r>
      <w:r w:rsidRPr="00297CC5">
        <w:rPr>
          <w:spacing w:val="35"/>
        </w:rPr>
        <w:t xml:space="preserve"> </w:t>
      </w:r>
      <w:r w:rsidRPr="00297CC5">
        <w:rPr>
          <w:spacing w:val="-1"/>
        </w:rPr>
        <w:t>характерной</w:t>
      </w:r>
      <w:r w:rsidRPr="00297CC5">
        <w:rPr>
          <w:spacing w:val="34"/>
        </w:rPr>
        <w:t xml:space="preserve"> </w:t>
      </w:r>
      <w:r w:rsidRPr="00297CC5">
        <w:rPr>
          <w:spacing w:val="-1"/>
        </w:rPr>
        <w:t>особенностью</w:t>
      </w:r>
      <w:r w:rsidRPr="00297CC5">
        <w:rPr>
          <w:spacing w:val="36"/>
        </w:rPr>
        <w:t xml:space="preserve"> </w:t>
      </w:r>
      <w:r w:rsidRPr="00297CC5">
        <w:rPr>
          <w:spacing w:val="-1"/>
        </w:rPr>
        <w:t>речи</w:t>
      </w:r>
      <w:r w:rsidRPr="00297CC5">
        <w:rPr>
          <w:spacing w:val="36"/>
        </w:rPr>
        <w:t xml:space="preserve"> </w:t>
      </w:r>
      <w:r w:rsidRPr="00297CC5">
        <w:rPr>
          <w:spacing w:val="-1"/>
        </w:rPr>
        <w:t>детей</w:t>
      </w:r>
      <w:r w:rsidRPr="00297CC5">
        <w:rPr>
          <w:spacing w:val="36"/>
        </w:rPr>
        <w:t xml:space="preserve"> </w:t>
      </w:r>
      <w:r w:rsidRPr="00297CC5">
        <w:rPr>
          <w:spacing w:val="-1"/>
        </w:rPr>
        <w:t>данного</w:t>
      </w:r>
      <w:r w:rsidRPr="00297CC5">
        <w:rPr>
          <w:spacing w:val="38"/>
        </w:rPr>
        <w:t xml:space="preserve"> </w:t>
      </w:r>
      <w:r w:rsidRPr="00297CC5">
        <w:rPr>
          <w:spacing w:val="-2"/>
        </w:rPr>
        <w:t>уровня.</w:t>
      </w:r>
      <w:r w:rsidRPr="00297CC5">
        <w:rPr>
          <w:spacing w:val="35"/>
        </w:rPr>
        <w:t xml:space="preserve"> </w:t>
      </w:r>
      <w:r w:rsidRPr="00297CC5">
        <w:rPr>
          <w:spacing w:val="-1"/>
        </w:rPr>
        <w:t>Звукоподражания</w:t>
      </w:r>
      <w:r w:rsidRPr="00297CC5">
        <w:rPr>
          <w:spacing w:val="35"/>
        </w:rPr>
        <w:t xml:space="preserve"> </w:t>
      </w:r>
      <w:r w:rsidRPr="00297CC5">
        <w:t>и</w:t>
      </w:r>
      <w:r w:rsidRPr="00297CC5">
        <w:rPr>
          <w:spacing w:val="36"/>
        </w:rPr>
        <w:t xml:space="preserve"> </w:t>
      </w:r>
      <w:r w:rsidRPr="00297CC5">
        <w:rPr>
          <w:spacing w:val="-1"/>
        </w:rPr>
        <w:t>слова</w:t>
      </w:r>
      <w:r w:rsidRPr="00297CC5">
        <w:rPr>
          <w:spacing w:val="109"/>
        </w:rPr>
        <w:t xml:space="preserve"> </w:t>
      </w:r>
      <w:r w:rsidRPr="00297CC5">
        <w:rPr>
          <w:spacing w:val="-1"/>
        </w:rPr>
        <w:t>могут</w:t>
      </w:r>
      <w:r w:rsidRPr="00297CC5">
        <w:rPr>
          <w:spacing w:val="31"/>
        </w:rPr>
        <w:t xml:space="preserve"> </w:t>
      </w:r>
      <w:r w:rsidRPr="00297CC5">
        <w:rPr>
          <w:spacing w:val="-1"/>
        </w:rPr>
        <w:t>обозначать</w:t>
      </w:r>
      <w:r w:rsidRPr="00297CC5">
        <w:rPr>
          <w:spacing w:val="31"/>
        </w:rPr>
        <w:t xml:space="preserve"> </w:t>
      </w:r>
      <w:r w:rsidRPr="00297CC5">
        <w:rPr>
          <w:spacing w:val="-1"/>
        </w:rPr>
        <w:t>как</w:t>
      </w:r>
      <w:r w:rsidRPr="00297CC5">
        <w:rPr>
          <w:spacing w:val="31"/>
        </w:rPr>
        <w:t xml:space="preserve"> </w:t>
      </w:r>
      <w:r w:rsidRPr="00297CC5">
        <w:rPr>
          <w:spacing w:val="-1"/>
        </w:rPr>
        <w:t>названия</w:t>
      </w:r>
      <w:r w:rsidRPr="00297CC5">
        <w:rPr>
          <w:spacing w:val="30"/>
        </w:rPr>
        <w:t xml:space="preserve"> </w:t>
      </w:r>
      <w:r w:rsidRPr="00297CC5">
        <w:rPr>
          <w:spacing w:val="-1"/>
        </w:rPr>
        <w:t>предметов,</w:t>
      </w:r>
      <w:r w:rsidRPr="00297CC5">
        <w:rPr>
          <w:spacing w:val="30"/>
        </w:rPr>
        <w:t xml:space="preserve"> </w:t>
      </w:r>
      <w:r w:rsidRPr="00297CC5">
        <w:rPr>
          <w:spacing w:val="-1"/>
        </w:rPr>
        <w:t>так</w:t>
      </w:r>
      <w:r w:rsidRPr="00297CC5">
        <w:rPr>
          <w:spacing w:val="31"/>
        </w:rPr>
        <w:t xml:space="preserve"> </w:t>
      </w:r>
      <w:r w:rsidRPr="00297CC5">
        <w:t>и</w:t>
      </w:r>
      <w:r w:rsidRPr="00297CC5">
        <w:rPr>
          <w:spacing w:val="31"/>
        </w:rPr>
        <w:t xml:space="preserve"> </w:t>
      </w:r>
      <w:r w:rsidRPr="00297CC5">
        <w:rPr>
          <w:spacing w:val="-1"/>
        </w:rPr>
        <w:t>некоторые</w:t>
      </w:r>
      <w:r w:rsidRPr="00297CC5">
        <w:rPr>
          <w:spacing w:val="29"/>
        </w:rPr>
        <w:t xml:space="preserve"> </w:t>
      </w:r>
      <w:r w:rsidRPr="00297CC5">
        <w:rPr>
          <w:spacing w:val="-1"/>
        </w:rPr>
        <w:t>их</w:t>
      </w:r>
      <w:r w:rsidRPr="00297CC5">
        <w:rPr>
          <w:spacing w:val="30"/>
        </w:rPr>
        <w:t xml:space="preserve"> </w:t>
      </w:r>
      <w:r w:rsidRPr="00297CC5">
        <w:rPr>
          <w:spacing w:val="-1"/>
        </w:rPr>
        <w:t>признаки</w:t>
      </w:r>
      <w:r w:rsidRPr="00297CC5">
        <w:rPr>
          <w:spacing w:val="31"/>
        </w:rPr>
        <w:t xml:space="preserve"> </w:t>
      </w:r>
      <w:r w:rsidRPr="00297CC5">
        <w:t>и</w:t>
      </w:r>
      <w:r w:rsidRPr="00297CC5">
        <w:rPr>
          <w:spacing w:val="31"/>
        </w:rPr>
        <w:t xml:space="preserve"> </w:t>
      </w:r>
      <w:r w:rsidRPr="00297CC5">
        <w:rPr>
          <w:spacing w:val="-1"/>
        </w:rPr>
        <w:t>действия,</w:t>
      </w:r>
      <w:r w:rsidRPr="00297CC5">
        <w:rPr>
          <w:spacing w:val="79"/>
        </w:rPr>
        <w:t xml:space="preserve"> </w:t>
      </w:r>
      <w:r w:rsidRPr="00297CC5">
        <w:rPr>
          <w:spacing w:val="-1"/>
        </w:rPr>
        <w:t>совершаемые</w:t>
      </w:r>
      <w:r w:rsidRPr="00297CC5">
        <w:rPr>
          <w:spacing w:val="30"/>
        </w:rPr>
        <w:t xml:space="preserve"> </w:t>
      </w:r>
      <w:r w:rsidRPr="00297CC5">
        <w:t>с</w:t>
      </w:r>
      <w:r w:rsidRPr="00297CC5">
        <w:rPr>
          <w:spacing w:val="30"/>
        </w:rPr>
        <w:t xml:space="preserve"> </w:t>
      </w:r>
      <w:r w:rsidRPr="00297CC5">
        <w:rPr>
          <w:spacing w:val="-1"/>
        </w:rPr>
        <w:t>этими</w:t>
      </w:r>
      <w:r w:rsidRPr="00297CC5">
        <w:rPr>
          <w:spacing w:val="29"/>
        </w:rPr>
        <w:t xml:space="preserve"> </w:t>
      </w:r>
      <w:r w:rsidRPr="00297CC5">
        <w:rPr>
          <w:spacing w:val="-1"/>
        </w:rPr>
        <w:t>предметами.</w:t>
      </w:r>
      <w:r w:rsidRPr="00297CC5">
        <w:rPr>
          <w:spacing w:val="30"/>
        </w:rPr>
        <w:t xml:space="preserve"> </w:t>
      </w:r>
      <w:r w:rsidRPr="00297CC5">
        <w:rPr>
          <w:spacing w:val="-1"/>
        </w:rPr>
        <w:t>Например,</w:t>
      </w:r>
      <w:r w:rsidRPr="00297CC5">
        <w:rPr>
          <w:spacing w:val="30"/>
        </w:rPr>
        <w:t xml:space="preserve"> </w:t>
      </w:r>
      <w:r w:rsidRPr="00297CC5">
        <w:rPr>
          <w:spacing w:val="-1"/>
        </w:rPr>
        <w:t>слово</w:t>
      </w:r>
      <w:r w:rsidRPr="00297CC5">
        <w:rPr>
          <w:spacing w:val="35"/>
        </w:rPr>
        <w:t xml:space="preserve"> </w:t>
      </w:r>
      <w:r w:rsidRPr="00297CC5">
        <w:rPr>
          <w:i/>
          <w:iCs/>
        </w:rPr>
        <w:t>«кока»</w:t>
      </w:r>
      <w:r w:rsidRPr="00297CC5">
        <w:t>,</w:t>
      </w:r>
      <w:r w:rsidRPr="00297CC5">
        <w:rPr>
          <w:spacing w:val="31"/>
        </w:rPr>
        <w:t xml:space="preserve"> </w:t>
      </w:r>
      <w:r w:rsidRPr="00297CC5">
        <w:rPr>
          <w:spacing w:val="-1"/>
        </w:rPr>
        <w:t>произносимое</w:t>
      </w:r>
      <w:r w:rsidRPr="00297CC5">
        <w:rPr>
          <w:spacing w:val="30"/>
        </w:rPr>
        <w:t xml:space="preserve"> </w:t>
      </w:r>
      <w:r w:rsidRPr="00297CC5">
        <w:t>с</w:t>
      </w:r>
      <w:r w:rsidRPr="00297CC5">
        <w:rPr>
          <w:spacing w:val="30"/>
        </w:rPr>
        <w:t xml:space="preserve"> </w:t>
      </w:r>
      <w:r w:rsidRPr="00297CC5">
        <w:rPr>
          <w:spacing w:val="-1"/>
        </w:rPr>
        <w:t>разными</w:t>
      </w:r>
      <w:r w:rsidRPr="00297CC5">
        <w:rPr>
          <w:spacing w:val="71"/>
        </w:rPr>
        <w:t xml:space="preserve"> </w:t>
      </w:r>
      <w:r w:rsidRPr="00297CC5">
        <w:rPr>
          <w:spacing w:val="-1"/>
        </w:rPr>
        <w:t>интонацией</w:t>
      </w:r>
      <w:r w:rsidRPr="00297CC5">
        <w:rPr>
          <w:spacing w:val="8"/>
        </w:rPr>
        <w:t xml:space="preserve"> </w:t>
      </w:r>
      <w:r w:rsidRPr="00297CC5">
        <w:t>и</w:t>
      </w:r>
      <w:r w:rsidRPr="00297CC5">
        <w:rPr>
          <w:spacing w:val="10"/>
        </w:rPr>
        <w:t xml:space="preserve"> </w:t>
      </w:r>
      <w:r w:rsidRPr="00297CC5">
        <w:rPr>
          <w:spacing w:val="-1"/>
        </w:rPr>
        <w:t>жестами</w:t>
      </w:r>
      <w:r w:rsidRPr="00297CC5">
        <w:rPr>
          <w:spacing w:val="10"/>
        </w:rPr>
        <w:t xml:space="preserve"> </w:t>
      </w:r>
      <w:r w:rsidRPr="00297CC5">
        <w:rPr>
          <w:spacing w:val="-1"/>
        </w:rPr>
        <w:t>обозначает</w:t>
      </w:r>
      <w:r w:rsidRPr="00297CC5">
        <w:rPr>
          <w:spacing w:val="14"/>
        </w:rPr>
        <w:t xml:space="preserve"> </w:t>
      </w:r>
      <w:r w:rsidRPr="00297CC5">
        <w:rPr>
          <w:spacing w:val="-1"/>
        </w:rPr>
        <w:t>«петушок»,</w:t>
      </w:r>
      <w:r w:rsidRPr="00297CC5">
        <w:rPr>
          <w:spacing w:val="14"/>
        </w:rPr>
        <w:t xml:space="preserve"> </w:t>
      </w:r>
      <w:r w:rsidRPr="00297CC5">
        <w:rPr>
          <w:spacing w:val="-1"/>
        </w:rPr>
        <w:t>«кукарекает»,</w:t>
      </w:r>
      <w:r w:rsidRPr="00297CC5">
        <w:rPr>
          <w:spacing w:val="14"/>
        </w:rPr>
        <w:t xml:space="preserve"> </w:t>
      </w:r>
      <w:r w:rsidRPr="00297CC5">
        <w:rPr>
          <w:spacing w:val="-1"/>
        </w:rPr>
        <w:t>«клюет»,</w:t>
      </w:r>
      <w:r w:rsidRPr="00297CC5">
        <w:rPr>
          <w:spacing w:val="9"/>
        </w:rPr>
        <w:t xml:space="preserve"> </w:t>
      </w:r>
      <w:r w:rsidRPr="00297CC5">
        <w:rPr>
          <w:spacing w:val="-1"/>
        </w:rPr>
        <w:t>что</w:t>
      </w:r>
      <w:r w:rsidRPr="00297CC5">
        <w:rPr>
          <w:spacing w:val="11"/>
        </w:rPr>
        <w:t xml:space="preserve"> </w:t>
      </w:r>
      <w:r w:rsidRPr="00297CC5">
        <w:rPr>
          <w:spacing w:val="-1"/>
        </w:rPr>
        <w:t>указывает</w:t>
      </w:r>
      <w:r w:rsidRPr="00297CC5">
        <w:rPr>
          <w:spacing w:val="9"/>
        </w:rPr>
        <w:t xml:space="preserve"> </w:t>
      </w:r>
      <w:r w:rsidRPr="00297CC5">
        <w:t>на</w:t>
      </w:r>
      <w:r w:rsidRPr="00297CC5">
        <w:rPr>
          <w:spacing w:val="39"/>
        </w:rPr>
        <w:t xml:space="preserve"> </w:t>
      </w:r>
      <w:r w:rsidRPr="00297CC5">
        <w:rPr>
          <w:spacing w:val="-1"/>
        </w:rPr>
        <w:t>ограниченность</w:t>
      </w:r>
      <w:r w:rsidRPr="00297CC5">
        <w:rPr>
          <w:spacing w:val="53"/>
        </w:rPr>
        <w:t xml:space="preserve"> </w:t>
      </w:r>
      <w:r w:rsidRPr="00297CC5">
        <w:rPr>
          <w:spacing w:val="-1"/>
        </w:rPr>
        <w:t>словарного</w:t>
      </w:r>
      <w:r w:rsidRPr="00297CC5">
        <w:rPr>
          <w:spacing w:val="52"/>
        </w:rPr>
        <w:t xml:space="preserve"> </w:t>
      </w:r>
      <w:r w:rsidRPr="00297CC5">
        <w:rPr>
          <w:spacing w:val="-1"/>
        </w:rPr>
        <w:t>запаса.</w:t>
      </w:r>
      <w:r w:rsidRPr="00297CC5">
        <w:rPr>
          <w:spacing w:val="52"/>
        </w:rPr>
        <w:t xml:space="preserve"> </w:t>
      </w:r>
      <w:r w:rsidRPr="00297CC5">
        <w:t>Поэтому</w:t>
      </w:r>
      <w:r w:rsidRPr="00297CC5">
        <w:rPr>
          <w:spacing w:val="49"/>
        </w:rPr>
        <w:t xml:space="preserve"> </w:t>
      </w:r>
      <w:r w:rsidRPr="00297CC5">
        <w:t>ребенок</w:t>
      </w:r>
      <w:r w:rsidRPr="00297CC5">
        <w:rPr>
          <w:spacing w:val="53"/>
        </w:rPr>
        <w:t xml:space="preserve"> </w:t>
      </w:r>
      <w:r w:rsidRPr="00297CC5">
        <w:rPr>
          <w:spacing w:val="-1"/>
        </w:rPr>
        <w:t>вынужден</w:t>
      </w:r>
      <w:r w:rsidRPr="00297CC5">
        <w:rPr>
          <w:spacing w:val="55"/>
        </w:rPr>
        <w:t xml:space="preserve"> </w:t>
      </w:r>
      <w:r w:rsidRPr="00297CC5">
        <w:rPr>
          <w:spacing w:val="-1"/>
        </w:rPr>
        <w:t>активно</w:t>
      </w:r>
      <w:r w:rsidRPr="00297CC5">
        <w:rPr>
          <w:spacing w:val="52"/>
        </w:rPr>
        <w:t xml:space="preserve"> </w:t>
      </w:r>
      <w:r w:rsidRPr="00297CC5">
        <w:rPr>
          <w:spacing w:val="-1"/>
        </w:rPr>
        <w:t>использовать</w:t>
      </w:r>
      <w:r w:rsidRPr="00297CC5">
        <w:rPr>
          <w:spacing w:val="69"/>
        </w:rPr>
        <w:t xml:space="preserve"> </w:t>
      </w:r>
      <w:r w:rsidRPr="00297CC5">
        <w:rPr>
          <w:spacing w:val="-1"/>
        </w:rPr>
        <w:t>паралингвистические средства</w:t>
      </w:r>
      <w:r w:rsidRPr="00297CC5">
        <w:rPr>
          <w:spacing w:val="-2"/>
        </w:rPr>
        <w:t xml:space="preserve"> </w:t>
      </w:r>
      <w:r w:rsidRPr="00297CC5">
        <w:rPr>
          <w:spacing w:val="-1"/>
        </w:rPr>
        <w:t>общения:</w:t>
      </w:r>
      <w:r w:rsidRPr="00297CC5">
        <w:t xml:space="preserve"> жесты, </w:t>
      </w:r>
      <w:r w:rsidRPr="00297CC5">
        <w:rPr>
          <w:spacing w:val="-2"/>
        </w:rPr>
        <w:t>мимику,</w:t>
      </w:r>
      <w:r w:rsidRPr="00297CC5">
        <w:t xml:space="preserve"> </w:t>
      </w:r>
      <w:r w:rsidRPr="00297CC5">
        <w:rPr>
          <w:spacing w:val="-1"/>
        </w:rPr>
        <w:t>интонацию.</w:t>
      </w:r>
    </w:p>
    <w:p w:rsidR="00297CC5" w:rsidRPr="00297CC5" w:rsidRDefault="00297CC5" w:rsidP="00297CC5">
      <w:pPr>
        <w:pStyle w:val="a9"/>
        <w:kinsoku w:val="0"/>
        <w:overflowPunct w:val="0"/>
        <w:spacing w:line="276" w:lineRule="auto"/>
        <w:ind w:right="110" w:firstLine="739"/>
        <w:jc w:val="both"/>
        <w:rPr>
          <w:spacing w:val="-1"/>
        </w:rPr>
      </w:pPr>
      <w:r w:rsidRPr="00297CC5">
        <w:t>При</w:t>
      </w:r>
      <w:r w:rsidRPr="00297CC5">
        <w:rPr>
          <w:spacing w:val="5"/>
        </w:rPr>
        <w:t xml:space="preserve"> </w:t>
      </w:r>
      <w:r w:rsidRPr="00297CC5">
        <w:rPr>
          <w:spacing w:val="-1"/>
        </w:rPr>
        <w:t>восприятии</w:t>
      </w:r>
      <w:r w:rsidRPr="00297CC5">
        <w:rPr>
          <w:spacing w:val="3"/>
        </w:rPr>
        <w:t xml:space="preserve"> </w:t>
      </w:r>
      <w:r w:rsidRPr="00297CC5">
        <w:rPr>
          <w:spacing w:val="-1"/>
        </w:rPr>
        <w:t>обращенной</w:t>
      </w:r>
      <w:r w:rsidRPr="00297CC5">
        <w:rPr>
          <w:spacing w:val="3"/>
        </w:rPr>
        <w:t xml:space="preserve"> </w:t>
      </w:r>
      <w:r w:rsidRPr="00297CC5">
        <w:rPr>
          <w:spacing w:val="-1"/>
        </w:rPr>
        <w:t>речи</w:t>
      </w:r>
      <w:r w:rsidRPr="00297CC5">
        <w:rPr>
          <w:spacing w:val="5"/>
        </w:rPr>
        <w:t xml:space="preserve"> </w:t>
      </w:r>
      <w:r w:rsidRPr="00297CC5">
        <w:rPr>
          <w:spacing w:val="-1"/>
        </w:rPr>
        <w:t>дети</w:t>
      </w:r>
      <w:r w:rsidRPr="00297CC5">
        <w:rPr>
          <w:spacing w:val="3"/>
        </w:rPr>
        <w:t xml:space="preserve"> </w:t>
      </w:r>
      <w:r w:rsidRPr="00297CC5">
        <w:rPr>
          <w:spacing w:val="-1"/>
        </w:rPr>
        <w:t>ориентируются</w:t>
      </w:r>
      <w:r w:rsidRPr="00297CC5">
        <w:rPr>
          <w:spacing w:val="4"/>
        </w:rPr>
        <w:t xml:space="preserve"> </w:t>
      </w:r>
      <w:r w:rsidRPr="00297CC5">
        <w:t>на</w:t>
      </w:r>
      <w:r w:rsidRPr="00297CC5">
        <w:rPr>
          <w:spacing w:val="1"/>
        </w:rPr>
        <w:t xml:space="preserve"> </w:t>
      </w:r>
      <w:r w:rsidRPr="00297CC5">
        <w:rPr>
          <w:spacing w:val="-1"/>
        </w:rPr>
        <w:t>хорошо</w:t>
      </w:r>
      <w:r w:rsidRPr="00297CC5">
        <w:rPr>
          <w:spacing w:val="4"/>
        </w:rPr>
        <w:t xml:space="preserve"> </w:t>
      </w:r>
      <w:r w:rsidRPr="00297CC5">
        <w:rPr>
          <w:spacing w:val="-1"/>
        </w:rPr>
        <w:t>знакомую</w:t>
      </w:r>
      <w:r w:rsidRPr="00297CC5">
        <w:rPr>
          <w:spacing w:val="61"/>
        </w:rPr>
        <w:t xml:space="preserve"> </w:t>
      </w:r>
      <w:r w:rsidRPr="00297CC5">
        <w:rPr>
          <w:spacing w:val="-1"/>
        </w:rPr>
        <w:t>ситуацию,</w:t>
      </w:r>
      <w:r w:rsidRPr="00297CC5">
        <w:rPr>
          <w:spacing w:val="4"/>
        </w:rPr>
        <w:t xml:space="preserve"> </w:t>
      </w:r>
      <w:r w:rsidRPr="00297CC5">
        <w:rPr>
          <w:spacing w:val="-1"/>
        </w:rPr>
        <w:t>интонацию</w:t>
      </w:r>
      <w:r w:rsidRPr="00297CC5">
        <w:rPr>
          <w:spacing w:val="2"/>
        </w:rPr>
        <w:t xml:space="preserve"> </w:t>
      </w:r>
      <w:r w:rsidRPr="00297CC5">
        <w:t>и</w:t>
      </w:r>
      <w:r w:rsidRPr="00297CC5">
        <w:rPr>
          <w:spacing w:val="5"/>
        </w:rPr>
        <w:t xml:space="preserve"> </w:t>
      </w:r>
      <w:r w:rsidRPr="00297CC5">
        <w:t>мимику</w:t>
      </w:r>
      <w:r w:rsidRPr="00297CC5">
        <w:rPr>
          <w:spacing w:val="-3"/>
        </w:rPr>
        <w:t xml:space="preserve"> </w:t>
      </w:r>
      <w:r w:rsidRPr="00297CC5">
        <w:rPr>
          <w:spacing w:val="-1"/>
        </w:rPr>
        <w:t>взрослого.</w:t>
      </w:r>
      <w:r w:rsidRPr="00297CC5">
        <w:rPr>
          <w:spacing w:val="4"/>
        </w:rPr>
        <w:t xml:space="preserve"> </w:t>
      </w:r>
      <w:r w:rsidRPr="00297CC5">
        <w:t>Это</w:t>
      </w:r>
      <w:r w:rsidRPr="00297CC5">
        <w:rPr>
          <w:spacing w:val="4"/>
        </w:rPr>
        <w:t xml:space="preserve"> </w:t>
      </w:r>
      <w:r w:rsidRPr="00297CC5">
        <w:rPr>
          <w:spacing w:val="-1"/>
        </w:rPr>
        <w:t>позволяет</w:t>
      </w:r>
      <w:r w:rsidRPr="00297CC5">
        <w:rPr>
          <w:spacing w:val="5"/>
        </w:rPr>
        <w:t xml:space="preserve"> </w:t>
      </w:r>
      <w:r w:rsidRPr="00297CC5">
        <w:t>им</w:t>
      </w:r>
      <w:r w:rsidRPr="00297CC5">
        <w:rPr>
          <w:spacing w:val="3"/>
        </w:rPr>
        <w:t xml:space="preserve"> </w:t>
      </w:r>
      <w:r w:rsidRPr="00297CC5">
        <w:rPr>
          <w:spacing w:val="-1"/>
        </w:rPr>
        <w:t>компенсировать</w:t>
      </w:r>
      <w:r w:rsidRPr="00297CC5">
        <w:rPr>
          <w:spacing w:val="5"/>
        </w:rPr>
        <w:t xml:space="preserve"> </w:t>
      </w:r>
      <w:r w:rsidRPr="00297CC5">
        <w:rPr>
          <w:spacing w:val="-1"/>
        </w:rPr>
        <w:t>недостаточное</w:t>
      </w:r>
      <w:r w:rsidRPr="00297CC5">
        <w:rPr>
          <w:spacing w:val="79"/>
        </w:rPr>
        <w:t xml:space="preserve"> </w:t>
      </w:r>
      <w:r w:rsidRPr="00297CC5">
        <w:rPr>
          <w:spacing w:val="-1"/>
        </w:rPr>
        <w:t>развитие</w:t>
      </w:r>
      <w:r w:rsidRPr="00297CC5">
        <w:rPr>
          <w:spacing w:val="8"/>
        </w:rPr>
        <w:t xml:space="preserve"> </w:t>
      </w:r>
      <w:r w:rsidRPr="00297CC5">
        <w:rPr>
          <w:spacing w:val="-1"/>
        </w:rPr>
        <w:t>импрессивной</w:t>
      </w:r>
      <w:r w:rsidRPr="00297CC5">
        <w:rPr>
          <w:spacing w:val="8"/>
        </w:rPr>
        <w:t xml:space="preserve"> </w:t>
      </w:r>
      <w:r w:rsidRPr="00297CC5">
        <w:rPr>
          <w:spacing w:val="-1"/>
        </w:rPr>
        <w:t>стороны</w:t>
      </w:r>
      <w:r w:rsidRPr="00297CC5">
        <w:rPr>
          <w:spacing w:val="8"/>
        </w:rPr>
        <w:t xml:space="preserve"> </w:t>
      </w:r>
      <w:r w:rsidRPr="00297CC5">
        <w:rPr>
          <w:spacing w:val="-1"/>
        </w:rPr>
        <w:t>речи.</w:t>
      </w:r>
      <w:r w:rsidRPr="00297CC5">
        <w:rPr>
          <w:spacing w:val="9"/>
        </w:rPr>
        <w:t xml:space="preserve"> </w:t>
      </w:r>
      <w:r w:rsidRPr="00297CC5">
        <w:t>В</w:t>
      </w:r>
      <w:r w:rsidRPr="00297CC5">
        <w:rPr>
          <w:spacing w:val="7"/>
        </w:rPr>
        <w:t xml:space="preserve"> </w:t>
      </w:r>
      <w:r w:rsidRPr="00297CC5">
        <w:rPr>
          <w:spacing w:val="-1"/>
        </w:rPr>
        <w:t>самостоятельной</w:t>
      </w:r>
      <w:r w:rsidRPr="00297CC5">
        <w:rPr>
          <w:spacing w:val="10"/>
        </w:rPr>
        <w:t xml:space="preserve"> </w:t>
      </w:r>
      <w:r w:rsidRPr="00297CC5">
        <w:rPr>
          <w:spacing w:val="-1"/>
        </w:rPr>
        <w:t>речи</w:t>
      </w:r>
      <w:r w:rsidRPr="00297CC5">
        <w:rPr>
          <w:spacing w:val="10"/>
        </w:rPr>
        <w:t xml:space="preserve"> </w:t>
      </w:r>
      <w:r w:rsidRPr="00297CC5">
        <w:rPr>
          <w:spacing w:val="-1"/>
        </w:rPr>
        <w:t>отмечается</w:t>
      </w:r>
      <w:r w:rsidRPr="00297CC5">
        <w:rPr>
          <w:spacing w:val="9"/>
        </w:rPr>
        <w:t xml:space="preserve"> </w:t>
      </w:r>
      <w:r w:rsidRPr="00297CC5">
        <w:rPr>
          <w:spacing w:val="-1"/>
        </w:rPr>
        <w:t>неустойчивость</w:t>
      </w:r>
      <w:r w:rsidRPr="00297CC5">
        <w:rPr>
          <w:spacing w:val="10"/>
        </w:rPr>
        <w:t xml:space="preserve"> </w:t>
      </w:r>
      <w:r w:rsidRPr="00297CC5">
        <w:t>в</w:t>
      </w:r>
      <w:r w:rsidRPr="00297CC5">
        <w:rPr>
          <w:spacing w:val="93"/>
        </w:rPr>
        <w:t xml:space="preserve"> </w:t>
      </w:r>
      <w:r w:rsidRPr="00297CC5">
        <w:rPr>
          <w:spacing w:val="-1"/>
        </w:rPr>
        <w:t>произношении</w:t>
      </w:r>
      <w:r w:rsidRPr="00297CC5">
        <w:rPr>
          <w:spacing w:val="43"/>
        </w:rPr>
        <w:t xml:space="preserve"> </w:t>
      </w:r>
      <w:r w:rsidRPr="00297CC5">
        <w:rPr>
          <w:spacing w:val="-1"/>
        </w:rPr>
        <w:t>звуков,</w:t>
      </w:r>
      <w:r w:rsidRPr="00297CC5">
        <w:rPr>
          <w:spacing w:val="44"/>
        </w:rPr>
        <w:t xml:space="preserve"> </w:t>
      </w:r>
      <w:r w:rsidRPr="00297CC5">
        <w:t>их</w:t>
      </w:r>
      <w:r w:rsidRPr="00297CC5">
        <w:rPr>
          <w:spacing w:val="45"/>
        </w:rPr>
        <w:t xml:space="preserve"> </w:t>
      </w:r>
      <w:r w:rsidRPr="00297CC5">
        <w:rPr>
          <w:spacing w:val="-1"/>
        </w:rPr>
        <w:t>диффузность.</w:t>
      </w:r>
      <w:r w:rsidRPr="00297CC5">
        <w:rPr>
          <w:spacing w:val="42"/>
        </w:rPr>
        <w:t xml:space="preserve"> </w:t>
      </w:r>
      <w:r w:rsidRPr="00297CC5">
        <w:rPr>
          <w:spacing w:val="-1"/>
        </w:rPr>
        <w:t>Дети</w:t>
      </w:r>
      <w:r w:rsidRPr="00297CC5">
        <w:rPr>
          <w:spacing w:val="43"/>
        </w:rPr>
        <w:t xml:space="preserve"> </w:t>
      </w:r>
      <w:r w:rsidRPr="00297CC5">
        <w:rPr>
          <w:spacing w:val="-1"/>
        </w:rPr>
        <w:t>способны</w:t>
      </w:r>
      <w:r w:rsidRPr="00297CC5">
        <w:rPr>
          <w:spacing w:val="50"/>
        </w:rPr>
        <w:t xml:space="preserve"> </w:t>
      </w:r>
      <w:r w:rsidRPr="00297CC5">
        <w:rPr>
          <w:spacing w:val="-1"/>
        </w:rPr>
        <w:t>воспроизводить</w:t>
      </w:r>
      <w:r w:rsidRPr="00297CC5">
        <w:rPr>
          <w:spacing w:val="43"/>
        </w:rPr>
        <w:t xml:space="preserve"> </w:t>
      </w:r>
      <w:r w:rsidRPr="00297CC5">
        <w:t>в</w:t>
      </w:r>
      <w:r w:rsidRPr="00297CC5">
        <w:rPr>
          <w:spacing w:val="42"/>
        </w:rPr>
        <w:t xml:space="preserve"> </w:t>
      </w:r>
      <w:r w:rsidRPr="00297CC5">
        <w:rPr>
          <w:spacing w:val="-1"/>
        </w:rPr>
        <w:t>основном</w:t>
      </w:r>
      <w:r w:rsidRPr="00297CC5">
        <w:rPr>
          <w:spacing w:val="42"/>
        </w:rPr>
        <w:t xml:space="preserve"> </w:t>
      </w:r>
      <w:r w:rsidRPr="00297CC5">
        <w:rPr>
          <w:spacing w:val="-1"/>
        </w:rPr>
        <w:t>одно-</w:t>
      </w:r>
      <w:r w:rsidRPr="00297CC5">
        <w:rPr>
          <w:spacing w:val="79"/>
        </w:rPr>
        <w:t xml:space="preserve"> </w:t>
      </w:r>
      <w:r w:rsidRPr="00297CC5">
        <w:rPr>
          <w:spacing w:val="-1"/>
        </w:rPr>
        <w:t>двусложные</w:t>
      </w:r>
      <w:r w:rsidRPr="00297CC5">
        <w:rPr>
          <w:spacing w:val="15"/>
        </w:rPr>
        <w:t xml:space="preserve"> </w:t>
      </w:r>
      <w:r w:rsidRPr="00297CC5">
        <w:rPr>
          <w:spacing w:val="-1"/>
        </w:rPr>
        <w:t>слова,</w:t>
      </w:r>
      <w:r w:rsidRPr="00297CC5">
        <w:rPr>
          <w:spacing w:val="16"/>
        </w:rPr>
        <w:t xml:space="preserve"> </w:t>
      </w:r>
      <w:r w:rsidRPr="00297CC5">
        <w:t>тогда</w:t>
      </w:r>
      <w:r w:rsidRPr="00297CC5">
        <w:rPr>
          <w:spacing w:val="15"/>
        </w:rPr>
        <w:t xml:space="preserve"> </w:t>
      </w:r>
      <w:r w:rsidRPr="00297CC5">
        <w:rPr>
          <w:spacing w:val="-1"/>
        </w:rPr>
        <w:t>как</w:t>
      </w:r>
      <w:r w:rsidRPr="00297CC5">
        <w:rPr>
          <w:spacing w:val="17"/>
        </w:rPr>
        <w:t xml:space="preserve"> </w:t>
      </w:r>
      <w:r w:rsidRPr="00297CC5">
        <w:t>более</w:t>
      </w:r>
      <w:r w:rsidRPr="00297CC5">
        <w:rPr>
          <w:spacing w:val="17"/>
        </w:rPr>
        <w:t xml:space="preserve"> </w:t>
      </w:r>
      <w:r w:rsidRPr="00297CC5">
        <w:rPr>
          <w:spacing w:val="-1"/>
        </w:rPr>
        <w:t>сложные</w:t>
      </w:r>
      <w:r w:rsidRPr="00297CC5">
        <w:rPr>
          <w:spacing w:val="19"/>
        </w:rPr>
        <w:t xml:space="preserve"> </w:t>
      </w:r>
      <w:r w:rsidRPr="00297CC5">
        <w:rPr>
          <w:spacing w:val="-1"/>
        </w:rPr>
        <w:t>слова</w:t>
      </w:r>
      <w:r w:rsidRPr="00297CC5">
        <w:rPr>
          <w:spacing w:val="15"/>
        </w:rPr>
        <w:t xml:space="preserve"> </w:t>
      </w:r>
      <w:r w:rsidRPr="00297CC5">
        <w:rPr>
          <w:spacing w:val="-1"/>
        </w:rPr>
        <w:t>подвергаются</w:t>
      </w:r>
      <w:r w:rsidRPr="00297CC5">
        <w:rPr>
          <w:spacing w:val="16"/>
        </w:rPr>
        <w:t xml:space="preserve"> </w:t>
      </w:r>
      <w:r w:rsidRPr="00297CC5">
        <w:rPr>
          <w:spacing w:val="-1"/>
        </w:rPr>
        <w:t>сокращениям</w:t>
      </w:r>
      <w:r w:rsidRPr="00297CC5">
        <w:rPr>
          <w:spacing w:val="15"/>
        </w:rPr>
        <w:t xml:space="preserve"> </w:t>
      </w:r>
      <w:r w:rsidRPr="00297CC5">
        <w:rPr>
          <w:spacing w:val="1"/>
        </w:rPr>
        <w:t>(</w:t>
      </w:r>
      <w:r w:rsidRPr="00297CC5">
        <w:rPr>
          <w:i/>
          <w:iCs/>
          <w:spacing w:val="1"/>
        </w:rPr>
        <w:t>«пака</w:t>
      </w:r>
      <w:r w:rsidRPr="00297CC5">
        <w:rPr>
          <w:i/>
          <w:iCs/>
          <w:spacing w:val="17"/>
        </w:rPr>
        <w:t xml:space="preserve"> </w:t>
      </w:r>
      <w:r w:rsidRPr="00297CC5">
        <w:rPr>
          <w:i/>
          <w:iCs/>
        </w:rPr>
        <w:t>ди»</w:t>
      </w:r>
      <w:r w:rsidRPr="00297CC5">
        <w:rPr>
          <w:i/>
          <w:iCs/>
          <w:spacing w:val="19"/>
        </w:rPr>
        <w:t xml:space="preserve"> </w:t>
      </w:r>
      <w:r w:rsidRPr="00297CC5">
        <w:t>–</w:t>
      </w:r>
      <w:r w:rsidRPr="00297CC5">
        <w:rPr>
          <w:spacing w:val="96"/>
        </w:rPr>
        <w:t xml:space="preserve"> </w:t>
      </w:r>
      <w:r w:rsidRPr="00297CC5">
        <w:rPr>
          <w:spacing w:val="-1"/>
        </w:rPr>
        <w:t>собака</w:t>
      </w:r>
      <w:r w:rsidRPr="00297CC5">
        <w:rPr>
          <w:spacing w:val="10"/>
        </w:rPr>
        <w:t xml:space="preserve"> </w:t>
      </w:r>
      <w:r w:rsidRPr="00297CC5">
        <w:t>сидит,</w:t>
      </w:r>
      <w:r w:rsidRPr="00297CC5">
        <w:rPr>
          <w:spacing w:val="13"/>
        </w:rPr>
        <w:t xml:space="preserve"> </w:t>
      </w:r>
      <w:r w:rsidRPr="00297CC5">
        <w:rPr>
          <w:i/>
          <w:iCs/>
        </w:rPr>
        <w:t>«ато»</w:t>
      </w:r>
      <w:r w:rsidRPr="00297CC5">
        <w:rPr>
          <w:i/>
          <w:iCs/>
          <w:spacing w:val="11"/>
        </w:rPr>
        <w:t xml:space="preserve"> </w:t>
      </w:r>
      <w:r w:rsidRPr="00297CC5">
        <w:t>–</w:t>
      </w:r>
      <w:r w:rsidRPr="00297CC5">
        <w:rPr>
          <w:spacing w:val="12"/>
        </w:rPr>
        <w:t xml:space="preserve"> </w:t>
      </w:r>
      <w:r w:rsidRPr="00297CC5">
        <w:rPr>
          <w:spacing w:val="-1"/>
        </w:rPr>
        <w:t>молоток,</w:t>
      </w:r>
      <w:r w:rsidRPr="00297CC5">
        <w:rPr>
          <w:spacing w:val="13"/>
        </w:rPr>
        <w:t xml:space="preserve"> </w:t>
      </w:r>
      <w:r w:rsidRPr="00297CC5">
        <w:rPr>
          <w:i/>
          <w:iCs/>
        </w:rPr>
        <w:t>«тя</w:t>
      </w:r>
      <w:r w:rsidRPr="00297CC5">
        <w:rPr>
          <w:i/>
          <w:iCs/>
          <w:spacing w:val="10"/>
        </w:rPr>
        <w:t xml:space="preserve"> </w:t>
      </w:r>
      <w:r w:rsidRPr="00297CC5">
        <w:rPr>
          <w:i/>
          <w:iCs/>
        </w:rPr>
        <w:t>мако»</w:t>
      </w:r>
      <w:r w:rsidRPr="00297CC5">
        <w:rPr>
          <w:i/>
          <w:iCs/>
          <w:spacing w:val="12"/>
        </w:rPr>
        <w:t xml:space="preserve"> </w:t>
      </w:r>
      <w:r w:rsidRPr="00297CC5">
        <w:t>–</w:t>
      </w:r>
      <w:r w:rsidRPr="00297CC5">
        <w:rPr>
          <w:spacing w:val="12"/>
        </w:rPr>
        <w:t xml:space="preserve"> </w:t>
      </w:r>
      <w:r w:rsidRPr="00297CC5">
        <w:rPr>
          <w:spacing w:val="-1"/>
        </w:rPr>
        <w:t>чай</w:t>
      </w:r>
      <w:r w:rsidRPr="00297CC5">
        <w:rPr>
          <w:spacing w:val="12"/>
        </w:rPr>
        <w:t xml:space="preserve"> </w:t>
      </w:r>
      <w:r w:rsidRPr="00297CC5">
        <w:t>с</w:t>
      </w:r>
      <w:r w:rsidRPr="00297CC5">
        <w:rPr>
          <w:spacing w:val="10"/>
        </w:rPr>
        <w:t xml:space="preserve"> </w:t>
      </w:r>
      <w:r w:rsidRPr="00297CC5">
        <w:rPr>
          <w:spacing w:val="-1"/>
        </w:rPr>
        <w:t>молоком).</w:t>
      </w:r>
      <w:r w:rsidRPr="00297CC5">
        <w:rPr>
          <w:spacing w:val="13"/>
        </w:rPr>
        <w:t xml:space="preserve"> </w:t>
      </w:r>
      <w:r w:rsidRPr="00297CC5">
        <w:t>Наряду</w:t>
      </w:r>
      <w:r w:rsidRPr="00297CC5">
        <w:rPr>
          <w:spacing w:val="9"/>
        </w:rPr>
        <w:t xml:space="preserve"> </w:t>
      </w:r>
      <w:r w:rsidRPr="00297CC5">
        <w:t>с</w:t>
      </w:r>
      <w:r w:rsidRPr="00297CC5">
        <w:rPr>
          <w:spacing w:val="12"/>
        </w:rPr>
        <w:t xml:space="preserve"> </w:t>
      </w:r>
      <w:r w:rsidRPr="00297CC5">
        <w:rPr>
          <w:spacing w:val="-1"/>
        </w:rPr>
        <w:t>отдельными</w:t>
      </w:r>
      <w:r w:rsidRPr="00297CC5">
        <w:rPr>
          <w:spacing w:val="12"/>
        </w:rPr>
        <w:t xml:space="preserve"> </w:t>
      </w:r>
      <w:r w:rsidRPr="00297CC5">
        <w:rPr>
          <w:spacing w:val="-1"/>
        </w:rPr>
        <w:t>словами</w:t>
      </w:r>
      <w:r w:rsidRPr="00297CC5">
        <w:rPr>
          <w:spacing w:val="63"/>
        </w:rPr>
        <w:t xml:space="preserve"> </w:t>
      </w:r>
      <w:r w:rsidRPr="00297CC5">
        <w:t>в</w:t>
      </w:r>
      <w:r w:rsidRPr="00297CC5">
        <w:rPr>
          <w:spacing w:val="8"/>
        </w:rPr>
        <w:t xml:space="preserve"> </w:t>
      </w:r>
      <w:r w:rsidRPr="00297CC5">
        <w:rPr>
          <w:spacing w:val="-1"/>
        </w:rPr>
        <w:t>речи</w:t>
      </w:r>
      <w:r w:rsidRPr="00297CC5">
        <w:rPr>
          <w:spacing w:val="10"/>
        </w:rPr>
        <w:t xml:space="preserve"> </w:t>
      </w:r>
      <w:r w:rsidRPr="00297CC5">
        <w:t>ребенка</w:t>
      </w:r>
      <w:r w:rsidRPr="00297CC5">
        <w:rPr>
          <w:spacing w:val="8"/>
        </w:rPr>
        <w:t xml:space="preserve"> </w:t>
      </w:r>
      <w:r w:rsidRPr="00297CC5">
        <w:t>появляются</w:t>
      </w:r>
      <w:r w:rsidRPr="00297CC5">
        <w:rPr>
          <w:spacing w:val="9"/>
        </w:rPr>
        <w:t xml:space="preserve"> </w:t>
      </w:r>
      <w:r w:rsidRPr="00297CC5">
        <w:t>и</w:t>
      </w:r>
      <w:r w:rsidRPr="00297CC5">
        <w:rPr>
          <w:spacing w:val="10"/>
        </w:rPr>
        <w:t xml:space="preserve"> </w:t>
      </w:r>
      <w:r w:rsidRPr="00297CC5">
        <w:rPr>
          <w:spacing w:val="-1"/>
        </w:rPr>
        <w:t>первые</w:t>
      </w:r>
      <w:r w:rsidRPr="00297CC5">
        <w:rPr>
          <w:spacing w:val="10"/>
        </w:rPr>
        <w:t xml:space="preserve"> </w:t>
      </w:r>
      <w:r w:rsidRPr="00297CC5">
        <w:rPr>
          <w:spacing w:val="-1"/>
        </w:rPr>
        <w:t>словосочетания.</w:t>
      </w:r>
      <w:r w:rsidRPr="00297CC5">
        <w:rPr>
          <w:spacing w:val="9"/>
        </w:rPr>
        <w:t xml:space="preserve"> </w:t>
      </w:r>
      <w:r w:rsidRPr="00297CC5">
        <w:rPr>
          <w:spacing w:val="1"/>
        </w:rPr>
        <w:t>Слова</w:t>
      </w:r>
      <w:r w:rsidRPr="00297CC5">
        <w:rPr>
          <w:spacing w:val="10"/>
        </w:rPr>
        <w:t xml:space="preserve"> </w:t>
      </w:r>
      <w:r w:rsidRPr="00297CC5">
        <w:t>в</w:t>
      </w:r>
      <w:r w:rsidRPr="00297CC5">
        <w:rPr>
          <w:spacing w:val="8"/>
        </w:rPr>
        <w:t xml:space="preserve"> </w:t>
      </w:r>
      <w:r w:rsidRPr="00297CC5">
        <w:t>них,</w:t>
      </w:r>
      <w:r w:rsidRPr="00297CC5">
        <w:rPr>
          <w:spacing w:val="9"/>
        </w:rPr>
        <w:t xml:space="preserve"> </w:t>
      </w:r>
      <w:r w:rsidRPr="00297CC5">
        <w:rPr>
          <w:spacing w:val="-1"/>
        </w:rPr>
        <w:t>как</w:t>
      </w:r>
      <w:r w:rsidRPr="00297CC5">
        <w:rPr>
          <w:spacing w:val="10"/>
        </w:rPr>
        <w:t xml:space="preserve"> </w:t>
      </w:r>
      <w:r w:rsidRPr="00297CC5">
        <w:rPr>
          <w:spacing w:val="-1"/>
        </w:rPr>
        <w:t>правило,</w:t>
      </w:r>
      <w:r w:rsidRPr="00297CC5">
        <w:rPr>
          <w:spacing w:val="55"/>
        </w:rPr>
        <w:t xml:space="preserve"> </w:t>
      </w:r>
      <w:r w:rsidRPr="00297CC5">
        <w:rPr>
          <w:spacing w:val="-1"/>
        </w:rPr>
        <w:t>употребляются</w:t>
      </w:r>
      <w:r w:rsidRPr="00297CC5">
        <w:rPr>
          <w:spacing w:val="33"/>
        </w:rPr>
        <w:t xml:space="preserve"> </w:t>
      </w:r>
      <w:r w:rsidRPr="00297CC5">
        <w:t>только</w:t>
      </w:r>
      <w:r w:rsidRPr="00297CC5">
        <w:rPr>
          <w:spacing w:val="30"/>
        </w:rPr>
        <w:t xml:space="preserve"> </w:t>
      </w:r>
      <w:r w:rsidRPr="00297CC5">
        <w:t>в</w:t>
      </w:r>
      <w:r w:rsidRPr="00297CC5">
        <w:rPr>
          <w:spacing w:val="32"/>
        </w:rPr>
        <w:t xml:space="preserve"> </w:t>
      </w:r>
      <w:r w:rsidRPr="00297CC5">
        <w:rPr>
          <w:spacing w:val="-1"/>
        </w:rPr>
        <w:t>исходной</w:t>
      </w:r>
      <w:r w:rsidRPr="00297CC5">
        <w:rPr>
          <w:spacing w:val="34"/>
        </w:rPr>
        <w:t xml:space="preserve"> </w:t>
      </w:r>
      <w:r w:rsidRPr="00297CC5">
        <w:rPr>
          <w:spacing w:val="-1"/>
        </w:rPr>
        <w:t>форме,</w:t>
      </w:r>
      <w:r w:rsidRPr="00297CC5">
        <w:rPr>
          <w:spacing w:val="33"/>
        </w:rPr>
        <w:t xml:space="preserve"> </w:t>
      </w:r>
      <w:r w:rsidRPr="00297CC5">
        <w:rPr>
          <w:spacing w:val="-1"/>
        </w:rPr>
        <w:t>так</w:t>
      </w:r>
      <w:r w:rsidRPr="00297CC5">
        <w:rPr>
          <w:spacing w:val="31"/>
        </w:rPr>
        <w:t xml:space="preserve"> </w:t>
      </w:r>
      <w:r w:rsidRPr="00297CC5">
        <w:rPr>
          <w:spacing w:val="-1"/>
        </w:rPr>
        <w:t>как</w:t>
      </w:r>
      <w:r w:rsidRPr="00297CC5">
        <w:rPr>
          <w:spacing w:val="34"/>
        </w:rPr>
        <w:t xml:space="preserve"> </w:t>
      </w:r>
      <w:r w:rsidRPr="00297CC5">
        <w:rPr>
          <w:spacing w:val="-1"/>
        </w:rPr>
        <w:t>словоизменение</w:t>
      </w:r>
      <w:r w:rsidRPr="00297CC5">
        <w:rPr>
          <w:spacing w:val="32"/>
        </w:rPr>
        <w:t xml:space="preserve"> </w:t>
      </w:r>
      <w:r w:rsidRPr="00297CC5">
        <w:rPr>
          <w:spacing w:val="-1"/>
        </w:rPr>
        <w:t>детям</w:t>
      </w:r>
      <w:r w:rsidRPr="00297CC5">
        <w:rPr>
          <w:spacing w:val="32"/>
        </w:rPr>
        <w:t xml:space="preserve"> </w:t>
      </w:r>
      <w:r w:rsidRPr="00297CC5">
        <w:rPr>
          <w:spacing w:val="-1"/>
        </w:rPr>
        <w:t>еще</w:t>
      </w:r>
      <w:r w:rsidRPr="00297CC5">
        <w:rPr>
          <w:spacing w:val="32"/>
        </w:rPr>
        <w:t xml:space="preserve"> </w:t>
      </w:r>
      <w:r w:rsidRPr="00297CC5">
        <w:t>не</w:t>
      </w:r>
      <w:r w:rsidRPr="00297CC5">
        <w:rPr>
          <w:spacing w:val="32"/>
        </w:rPr>
        <w:t xml:space="preserve"> </w:t>
      </w:r>
      <w:r w:rsidRPr="00297CC5">
        <w:rPr>
          <w:spacing w:val="-1"/>
        </w:rPr>
        <w:t>доступно.</w:t>
      </w:r>
      <w:r w:rsidRPr="00297CC5">
        <w:rPr>
          <w:spacing w:val="83"/>
        </w:rPr>
        <w:t xml:space="preserve"> </w:t>
      </w:r>
      <w:r w:rsidRPr="00297CC5">
        <w:t>Подобные</w:t>
      </w:r>
      <w:r w:rsidRPr="00297CC5">
        <w:rPr>
          <w:spacing w:val="7"/>
        </w:rPr>
        <w:t xml:space="preserve"> </w:t>
      </w:r>
      <w:r w:rsidRPr="00297CC5">
        <w:rPr>
          <w:spacing w:val="-1"/>
        </w:rPr>
        <w:t>словосочетания</w:t>
      </w:r>
      <w:r w:rsidRPr="00297CC5">
        <w:rPr>
          <w:spacing w:val="9"/>
        </w:rPr>
        <w:t xml:space="preserve"> </w:t>
      </w:r>
      <w:r w:rsidRPr="00297CC5">
        <w:rPr>
          <w:spacing w:val="-2"/>
        </w:rPr>
        <w:t>могут</w:t>
      </w:r>
      <w:r w:rsidRPr="00297CC5">
        <w:rPr>
          <w:spacing w:val="12"/>
        </w:rPr>
        <w:t xml:space="preserve"> </w:t>
      </w:r>
      <w:r w:rsidRPr="00297CC5">
        <w:rPr>
          <w:spacing w:val="-1"/>
        </w:rPr>
        <w:t>состоять</w:t>
      </w:r>
      <w:r w:rsidRPr="00297CC5">
        <w:rPr>
          <w:spacing w:val="10"/>
        </w:rPr>
        <w:t xml:space="preserve"> </w:t>
      </w:r>
      <w:r w:rsidRPr="00297CC5">
        <w:t>из</w:t>
      </w:r>
      <w:r w:rsidRPr="00297CC5">
        <w:rPr>
          <w:spacing w:val="10"/>
        </w:rPr>
        <w:t xml:space="preserve"> </w:t>
      </w:r>
      <w:r w:rsidRPr="00297CC5">
        <w:rPr>
          <w:spacing w:val="-1"/>
        </w:rPr>
        <w:t>отдельных</w:t>
      </w:r>
      <w:r w:rsidRPr="00297CC5">
        <w:rPr>
          <w:spacing w:val="11"/>
        </w:rPr>
        <w:t xml:space="preserve"> </w:t>
      </w:r>
      <w:r w:rsidRPr="00297CC5">
        <w:rPr>
          <w:spacing w:val="-1"/>
        </w:rPr>
        <w:t>правильно</w:t>
      </w:r>
      <w:r w:rsidRPr="00297CC5">
        <w:rPr>
          <w:spacing w:val="9"/>
        </w:rPr>
        <w:t xml:space="preserve"> </w:t>
      </w:r>
      <w:r w:rsidRPr="00297CC5">
        <w:rPr>
          <w:spacing w:val="-1"/>
        </w:rPr>
        <w:t>произносимых</w:t>
      </w:r>
      <w:r w:rsidRPr="00297CC5">
        <w:rPr>
          <w:spacing w:val="11"/>
        </w:rPr>
        <w:t xml:space="preserve"> </w:t>
      </w:r>
      <w:r w:rsidRPr="00297CC5">
        <w:rPr>
          <w:spacing w:val="1"/>
        </w:rPr>
        <w:t>двух-</w:t>
      </w:r>
      <w:r w:rsidRPr="00297CC5">
        <w:rPr>
          <w:spacing w:val="75"/>
        </w:rPr>
        <w:t xml:space="preserve"> </w:t>
      </w:r>
      <w:r w:rsidRPr="00297CC5">
        <w:rPr>
          <w:spacing w:val="-1"/>
        </w:rPr>
        <w:t>трехсложных</w:t>
      </w:r>
      <w:r w:rsidRPr="00297CC5">
        <w:rPr>
          <w:spacing w:val="13"/>
        </w:rPr>
        <w:t xml:space="preserve"> </w:t>
      </w:r>
      <w:r w:rsidRPr="00297CC5">
        <w:rPr>
          <w:spacing w:val="-1"/>
        </w:rPr>
        <w:t>слов,</w:t>
      </w:r>
      <w:r w:rsidRPr="00297CC5">
        <w:rPr>
          <w:spacing w:val="11"/>
        </w:rPr>
        <w:t xml:space="preserve"> </w:t>
      </w:r>
      <w:r w:rsidRPr="00297CC5">
        <w:rPr>
          <w:spacing w:val="-1"/>
        </w:rPr>
        <w:t>включающих</w:t>
      </w:r>
      <w:r w:rsidRPr="00297CC5">
        <w:rPr>
          <w:spacing w:val="11"/>
        </w:rPr>
        <w:t xml:space="preserve"> </w:t>
      </w:r>
      <w:r w:rsidRPr="00297CC5">
        <w:rPr>
          <w:spacing w:val="-2"/>
        </w:rPr>
        <w:t>звуки</w:t>
      </w:r>
      <w:r w:rsidRPr="00297CC5">
        <w:rPr>
          <w:spacing w:val="12"/>
        </w:rPr>
        <w:t xml:space="preserve"> </w:t>
      </w:r>
      <w:r w:rsidRPr="00297CC5">
        <w:rPr>
          <w:spacing w:val="-1"/>
        </w:rPr>
        <w:t>раннего</w:t>
      </w:r>
      <w:r w:rsidRPr="00297CC5">
        <w:rPr>
          <w:spacing w:val="11"/>
        </w:rPr>
        <w:t xml:space="preserve"> </w:t>
      </w:r>
      <w:r w:rsidRPr="00297CC5">
        <w:t>и</w:t>
      </w:r>
      <w:r w:rsidRPr="00297CC5">
        <w:rPr>
          <w:spacing w:val="12"/>
        </w:rPr>
        <w:t xml:space="preserve"> </w:t>
      </w:r>
      <w:r w:rsidRPr="00297CC5">
        <w:rPr>
          <w:spacing w:val="-1"/>
        </w:rPr>
        <w:t>среднего</w:t>
      </w:r>
      <w:r w:rsidRPr="00297CC5">
        <w:rPr>
          <w:spacing w:val="11"/>
        </w:rPr>
        <w:t xml:space="preserve"> </w:t>
      </w:r>
      <w:r w:rsidRPr="00297CC5">
        <w:rPr>
          <w:spacing w:val="-1"/>
        </w:rPr>
        <w:t>онтогенеза</w:t>
      </w:r>
      <w:r w:rsidRPr="00297CC5">
        <w:rPr>
          <w:spacing w:val="10"/>
        </w:rPr>
        <w:t xml:space="preserve"> </w:t>
      </w:r>
      <w:r w:rsidRPr="00297CC5">
        <w:t>(</w:t>
      </w:r>
      <w:r w:rsidRPr="00297CC5">
        <w:rPr>
          <w:i/>
          <w:iCs/>
        </w:rPr>
        <w:t>«дять»</w:t>
      </w:r>
      <w:r w:rsidRPr="00297CC5">
        <w:rPr>
          <w:i/>
          <w:iCs/>
          <w:spacing w:val="13"/>
        </w:rPr>
        <w:t xml:space="preserve"> </w:t>
      </w:r>
      <w:r w:rsidRPr="00297CC5">
        <w:t>–</w:t>
      </w:r>
      <w:r w:rsidRPr="00297CC5">
        <w:rPr>
          <w:spacing w:val="12"/>
        </w:rPr>
        <w:t xml:space="preserve"> </w:t>
      </w:r>
      <w:r w:rsidRPr="00297CC5">
        <w:rPr>
          <w:spacing w:val="-1"/>
        </w:rPr>
        <w:t>дать,</w:t>
      </w:r>
      <w:r w:rsidRPr="00297CC5">
        <w:rPr>
          <w:spacing w:val="11"/>
        </w:rPr>
        <w:t xml:space="preserve"> </w:t>
      </w:r>
      <w:r w:rsidRPr="00297CC5">
        <w:rPr>
          <w:spacing w:val="-1"/>
        </w:rPr>
        <w:t>взять;</w:t>
      </w:r>
    </w:p>
    <w:p w:rsidR="00297CC5" w:rsidRPr="00297CC5" w:rsidRDefault="00297CC5" w:rsidP="00297CC5">
      <w:pPr>
        <w:pStyle w:val="a9"/>
        <w:kinsoku w:val="0"/>
        <w:overflowPunct w:val="0"/>
        <w:spacing w:line="276" w:lineRule="auto"/>
        <w:ind w:right="111"/>
        <w:jc w:val="both"/>
      </w:pPr>
      <w:r w:rsidRPr="00297CC5">
        <w:rPr>
          <w:i/>
          <w:iCs/>
        </w:rPr>
        <w:t>«кика»</w:t>
      </w:r>
      <w:r w:rsidRPr="00297CC5">
        <w:rPr>
          <w:i/>
          <w:iCs/>
          <w:spacing w:val="24"/>
        </w:rPr>
        <w:t xml:space="preserve"> </w:t>
      </w:r>
      <w:r w:rsidRPr="00297CC5">
        <w:t>–</w:t>
      </w:r>
      <w:r w:rsidRPr="00297CC5">
        <w:rPr>
          <w:spacing w:val="23"/>
        </w:rPr>
        <w:t xml:space="preserve"> </w:t>
      </w:r>
      <w:r w:rsidRPr="00297CC5">
        <w:rPr>
          <w:spacing w:val="-1"/>
        </w:rPr>
        <w:t>книга;</w:t>
      </w:r>
      <w:r w:rsidRPr="00297CC5">
        <w:rPr>
          <w:spacing w:val="25"/>
        </w:rPr>
        <w:t xml:space="preserve"> </w:t>
      </w:r>
      <w:r w:rsidRPr="00297CC5">
        <w:rPr>
          <w:i/>
          <w:iCs/>
          <w:spacing w:val="-1"/>
        </w:rPr>
        <w:t>«пака»</w:t>
      </w:r>
      <w:r w:rsidRPr="00297CC5">
        <w:rPr>
          <w:i/>
          <w:iCs/>
          <w:spacing w:val="24"/>
        </w:rPr>
        <w:t xml:space="preserve"> </w:t>
      </w:r>
      <w:r w:rsidRPr="00297CC5">
        <w:t>–</w:t>
      </w:r>
      <w:r w:rsidRPr="00297CC5">
        <w:rPr>
          <w:spacing w:val="24"/>
        </w:rPr>
        <w:t xml:space="preserve"> </w:t>
      </w:r>
      <w:r w:rsidRPr="00297CC5">
        <w:rPr>
          <w:spacing w:val="-1"/>
        </w:rPr>
        <w:t>палка);</w:t>
      </w:r>
      <w:r w:rsidRPr="00297CC5">
        <w:rPr>
          <w:spacing w:val="28"/>
        </w:rPr>
        <w:t xml:space="preserve"> </w:t>
      </w:r>
      <w:r w:rsidRPr="00297CC5">
        <w:rPr>
          <w:spacing w:val="-1"/>
        </w:rPr>
        <w:t>«контурных»</w:t>
      </w:r>
      <w:r w:rsidRPr="00297CC5">
        <w:rPr>
          <w:spacing w:val="16"/>
        </w:rPr>
        <w:t xml:space="preserve"> </w:t>
      </w:r>
      <w:r w:rsidRPr="00297CC5">
        <w:t>слов</w:t>
      </w:r>
      <w:r w:rsidRPr="00297CC5">
        <w:rPr>
          <w:spacing w:val="23"/>
        </w:rPr>
        <w:t xml:space="preserve"> </w:t>
      </w:r>
      <w:r w:rsidRPr="00297CC5">
        <w:t>из</w:t>
      </w:r>
      <w:r w:rsidRPr="00297CC5">
        <w:rPr>
          <w:spacing w:val="24"/>
        </w:rPr>
        <w:t xml:space="preserve"> </w:t>
      </w:r>
      <w:r w:rsidRPr="00297CC5">
        <w:t>двух-трех</w:t>
      </w:r>
      <w:r w:rsidRPr="00297CC5">
        <w:rPr>
          <w:spacing w:val="25"/>
        </w:rPr>
        <w:t xml:space="preserve"> </w:t>
      </w:r>
      <w:r w:rsidRPr="00297CC5">
        <w:rPr>
          <w:spacing w:val="-1"/>
        </w:rPr>
        <w:t>слогов</w:t>
      </w:r>
      <w:r w:rsidRPr="00297CC5">
        <w:rPr>
          <w:spacing w:val="23"/>
        </w:rPr>
        <w:t xml:space="preserve"> </w:t>
      </w:r>
      <w:r w:rsidRPr="00297CC5">
        <w:rPr>
          <w:spacing w:val="-1"/>
        </w:rPr>
        <w:t>(</w:t>
      </w:r>
      <w:r w:rsidRPr="00297CC5">
        <w:rPr>
          <w:i/>
          <w:iCs/>
          <w:spacing w:val="-1"/>
        </w:rPr>
        <w:t>«атота»</w:t>
      </w:r>
      <w:r w:rsidRPr="00297CC5">
        <w:rPr>
          <w:i/>
          <w:iCs/>
          <w:spacing w:val="28"/>
        </w:rPr>
        <w:t xml:space="preserve"> </w:t>
      </w:r>
      <w:r w:rsidRPr="00297CC5">
        <w:t>–</w:t>
      </w:r>
      <w:r w:rsidRPr="00297CC5">
        <w:rPr>
          <w:spacing w:val="72"/>
        </w:rPr>
        <w:t xml:space="preserve"> </w:t>
      </w:r>
      <w:r w:rsidRPr="00297CC5">
        <w:rPr>
          <w:spacing w:val="-1"/>
        </w:rPr>
        <w:t>морковка,</w:t>
      </w:r>
      <w:r w:rsidRPr="00297CC5">
        <w:rPr>
          <w:spacing w:val="24"/>
        </w:rPr>
        <w:t xml:space="preserve"> </w:t>
      </w:r>
      <w:r w:rsidRPr="00297CC5">
        <w:rPr>
          <w:i/>
          <w:iCs/>
          <w:spacing w:val="-1"/>
        </w:rPr>
        <w:t>«тяпат»</w:t>
      </w:r>
      <w:r w:rsidRPr="00297CC5">
        <w:rPr>
          <w:i/>
          <w:iCs/>
          <w:spacing w:val="23"/>
        </w:rPr>
        <w:t xml:space="preserve"> </w:t>
      </w:r>
      <w:r w:rsidRPr="00297CC5">
        <w:t>–</w:t>
      </w:r>
      <w:r w:rsidRPr="00297CC5">
        <w:rPr>
          <w:spacing w:val="26"/>
        </w:rPr>
        <w:t xml:space="preserve"> </w:t>
      </w:r>
      <w:r w:rsidRPr="00297CC5">
        <w:rPr>
          <w:spacing w:val="-1"/>
        </w:rPr>
        <w:t>кровать,</w:t>
      </w:r>
      <w:r w:rsidRPr="00297CC5">
        <w:rPr>
          <w:spacing w:val="25"/>
        </w:rPr>
        <w:t xml:space="preserve"> </w:t>
      </w:r>
      <w:r w:rsidRPr="00297CC5">
        <w:rPr>
          <w:i/>
          <w:iCs/>
          <w:spacing w:val="-1"/>
        </w:rPr>
        <w:t>«тяти»</w:t>
      </w:r>
      <w:r w:rsidRPr="00297CC5">
        <w:rPr>
          <w:i/>
          <w:iCs/>
          <w:spacing w:val="23"/>
        </w:rPr>
        <w:t xml:space="preserve"> </w:t>
      </w:r>
      <w:r w:rsidRPr="00297CC5">
        <w:t>–</w:t>
      </w:r>
      <w:r w:rsidRPr="00297CC5">
        <w:rPr>
          <w:spacing w:val="26"/>
        </w:rPr>
        <w:t xml:space="preserve"> </w:t>
      </w:r>
      <w:r w:rsidRPr="00297CC5">
        <w:rPr>
          <w:spacing w:val="-1"/>
        </w:rPr>
        <w:t>мячик);</w:t>
      </w:r>
      <w:r w:rsidRPr="00297CC5">
        <w:rPr>
          <w:spacing w:val="23"/>
        </w:rPr>
        <w:t xml:space="preserve"> </w:t>
      </w:r>
      <w:r w:rsidRPr="00297CC5">
        <w:rPr>
          <w:spacing w:val="-1"/>
        </w:rPr>
        <w:t>фрагментов</w:t>
      </w:r>
      <w:r w:rsidRPr="00297CC5">
        <w:rPr>
          <w:spacing w:val="23"/>
        </w:rPr>
        <w:t xml:space="preserve"> </w:t>
      </w:r>
      <w:r w:rsidRPr="00297CC5">
        <w:rPr>
          <w:spacing w:val="-1"/>
        </w:rPr>
        <w:t>слов-существительных</w:t>
      </w:r>
      <w:r w:rsidRPr="00297CC5">
        <w:rPr>
          <w:spacing w:val="23"/>
        </w:rPr>
        <w:t xml:space="preserve"> </w:t>
      </w:r>
      <w:r w:rsidRPr="00297CC5">
        <w:t>и</w:t>
      </w:r>
      <w:r w:rsidRPr="00297CC5">
        <w:rPr>
          <w:spacing w:val="101"/>
        </w:rPr>
        <w:t xml:space="preserve"> </w:t>
      </w:r>
      <w:r w:rsidRPr="00297CC5">
        <w:rPr>
          <w:spacing w:val="-1"/>
        </w:rPr>
        <w:t>глаголов</w:t>
      </w:r>
      <w:r w:rsidRPr="00297CC5">
        <w:rPr>
          <w:spacing w:val="21"/>
        </w:rPr>
        <w:t xml:space="preserve"> </w:t>
      </w:r>
      <w:r w:rsidRPr="00297CC5">
        <w:rPr>
          <w:spacing w:val="-1"/>
        </w:rPr>
        <w:t>(</w:t>
      </w:r>
      <w:r w:rsidRPr="00297CC5">
        <w:rPr>
          <w:i/>
          <w:iCs/>
          <w:spacing w:val="-1"/>
        </w:rPr>
        <w:t>«ко»</w:t>
      </w:r>
      <w:r w:rsidRPr="00297CC5">
        <w:rPr>
          <w:i/>
          <w:iCs/>
          <w:spacing w:val="22"/>
        </w:rPr>
        <w:t xml:space="preserve"> </w:t>
      </w:r>
      <w:r w:rsidRPr="00297CC5">
        <w:t>–</w:t>
      </w:r>
      <w:r w:rsidRPr="00297CC5">
        <w:rPr>
          <w:spacing w:val="21"/>
        </w:rPr>
        <w:t xml:space="preserve"> </w:t>
      </w:r>
      <w:r w:rsidRPr="00297CC5">
        <w:rPr>
          <w:spacing w:val="-1"/>
        </w:rPr>
        <w:t>корова,</w:t>
      </w:r>
      <w:r w:rsidRPr="00297CC5">
        <w:rPr>
          <w:spacing w:val="22"/>
        </w:rPr>
        <w:t xml:space="preserve"> </w:t>
      </w:r>
      <w:r w:rsidRPr="00297CC5">
        <w:rPr>
          <w:i/>
          <w:iCs/>
          <w:spacing w:val="-1"/>
        </w:rPr>
        <w:t>«Бея»</w:t>
      </w:r>
      <w:r w:rsidRPr="00297CC5">
        <w:rPr>
          <w:i/>
          <w:iCs/>
          <w:spacing w:val="21"/>
        </w:rPr>
        <w:t xml:space="preserve"> </w:t>
      </w:r>
      <w:r w:rsidRPr="00297CC5">
        <w:t>–</w:t>
      </w:r>
      <w:r w:rsidRPr="00297CC5">
        <w:rPr>
          <w:spacing w:val="24"/>
        </w:rPr>
        <w:t xml:space="preserve"> </w:t>
      </w:r>
      <w:r w:rsidRPr="00297CC5">
        <w:rPr>
          <w:spacing w:val="-1"/>
        </w:rPr>
        <w:t>Белоснежка,</w:t>
      </w:r>
      <w:r w:rsidRPr="00297CC5">
        <w:rPr>
          <w:spacing w:val="24"/>
        </w:rPr>
        <w:t xml:space="preserve"> </w:t>
      </w:r>
      <w:r w:rsidRPr="00297CC5">
        <w:rPr>
          <w:i/>
          <w:iCs/>
        </w:rPr>
        <w:t>«пи»</w:t>
      </w:r>
      <w:r w:rsidRPr="00297CC5">
        <w:rPr>
          <w:i/>
          <w:iCs/>
          <w:spacing w:val="22"/>
        </w:rPr>
        <w:t xml:space="preserve"> </w:t>
      </w:r>
      <w:r w:rsidRPr="00297CC5">
        <w:t>–</w:t>
      </w:r>
      <w:r w:rsidRPr="00297CC5">
        <w:rPr>
          <w:spacing w:val="21"/>
        </w:rPr>
        <w:t xml:space="preserve"> </w:t>
      </w:r>
      <w:r w:rsidRPr="00297CC5">
        <w:rPr>
          <w:spacing w:val="-1"/>
        </w:rPr>
        <w:t>пить,</w:t>
      </w:r>
      <w:r w:rsidRPr="00297CC5">
        <w:rPr>
          <w:spacing w:val="22"/>
        </w:rPr>
        <w:t xml:space="preserve"> </w:t>
      </w:r>
      <w:r w:rsidRPr="00297CC5">
        <w:rPr>
          <w:i/>
          <w:iCs/>
        </w:rPr>
        <w:t>«па»</w:t>
      </w:r>
      <w:r w:rsidRPr="00297CC5">
        <w:rPr>
          <w:i/>
          <w:iCs/>
          <w:spacing w:val="21"/>
        </w:rPr>
        <w:t xml:space="preserve"> </w:t>
      </w:r>
      <w:r w:rsidRPr="00297CC5">
        <w:t>–</w:t>
      </w:r>
      <w:r w:rsidRPr="00297CC5">
        <w:rPr>
          <w:spacing w:val="21"/>
        </w:rPr>
        <w:t xml:space="preserve"> </w:t>
      </w:r>
      <w:r w:rsidRPr="00297CC5">
        <w:rPr>
          <w:spacing w:val="-1"/>
        </w:rPr>
        <w:t>спать);</w:t>
      </w:r>
      <w:r w:rsidRPr="00297CC5">
        <w:rPr>
          <w:spacing w:val="22"/>
        </w:rPr>
        <w:t xml:space="preserve"> </w:t>
      </w:r>
      <w:r w:rsidRPr="00297CC5">
        <w:rPr>
          <w:spacing w:val="-1"/>
        </w:rPr>
        <w:t>фрагментов</w:t>
      </w:r>
      <w:r w:rsidRPr="00297CC5">
        <w:rPr>
          <w:spacing w:val="20"/>
        </w:rPr>
        <w:t xml:space="preserve"> </w:t>
      </w:r>
      <w:r w:rsidRPr="00297CC5">
        <w:rPr>
          <w:spacing w:val="-1"/>
        </w:rPr>
        <w:t>слов-</w:t>
      </w:r>
      <w:r w:rsidRPr="00297CC5">
        <w:rPr>
          <w:spacing w:val="83"/>
        </w:rPr>
        <w:t xml:space="preserve"> </w:t>
      </w:r>
      <w:r w:rsidRPr="00297CC5">
        <w:rPr>
          <w:spacing w:val="-1"/>
        </w:rPr>
        <w:t>прилагательных</w:t>
      </w:r>
      <w:r w:rsidRPr="00297CC5">
        <w:rPr>
          <w:spacing w:val="1"/>
        </w:rPr>
        <w:t xml:space="preserve"> </w:t>
      </w:r>
      <w:r w:rsidRPr="00297CC5">
        <w:t>и</w:t>
      </w:r>
      <w:r w:rsidRPr="00297CC5">
        <w:rPr>
          <w:spacing w:val="3"/>
        </w:rPr>
        <w:t xml:space="preserve"> </w:t>
      </w:r>
      <w:r w:rsidRPr="00297CC5">
        <w:rPr>
          <w:spacing w:val="-1"/>
        </w:rPr>
        <w:t>других</w:t>
      </w:r>
      <w:r w:rsidRPr="00297CC5">
        <w:rPr>
          <w:spacing w:val="4"/>
        </w:rPr>
        <w:t xml:space="preserve"> </w:t>
      </w:r>
      <w:r w:rsidRPr="00297CC5">
        <w:rPr>
          <w:spacing w:val="-1"/>
        </w:rPr>
        <w:t>частей</w:t>
      </w:r>
      <w:r w:rsidRPr="00297CC5">
        <w:rPr>
          <w:spacing w:val="3"/>
        </w:rPr>
        <w:t xml:space="preserve"> </w:t>
      </w:r>
      <w:r w:rsidRPr="00297CC5">
        <w:rPr>
          <w:spacing w:val="-1"/>
        </w:rPr>
        <w:t>речи</w:t>
      </w:r>
      <w:r w:rsidRPr="00297CC5">
        <w:rPr>
          <w:spacing w:val="3"/>
        </w:rPr>
        <w:t xml:space="preserve"> </w:t>
      </w:r>
      <w:r w:rsidRPr="00297CC5">
        <w:t>(</w:t>
      </w:r>
      <w:r w:rsidRPr="00297CC5">
        <w:rPr>
          <w:i/>
          <w:iCs/>
        </w:rPr>
        <w:t>«босё»</w:t>
      </w:r>
      <w:r w:rsidRPr="00297CC5">
        <w:rPr>
          <w:i/>
          <w:iCs/>
          <w:spacing w:val="2"/>
        </w:rPr>
        <w:t xml:space="preserve"> </w:t>
      </w:r>
      <w:r w:rsidRPr="00297CC5">
        <w:t>–</w:t>
      </w:r>
      <w:r w:rsidRPr="00297CC5">
        <w:rPr>
          <w:spacing w:val="2"/>
        </w:rPr>
        <w:t xml:space="preserve"> </w:t>
      </w:r>
      <w:r w:rsidRPr="00297CC5">
        <w:t>большой,</w:t>
      </w:r>
      <w:r w:rsidRPr="00297CC5">
        <w:rPr>
          <w:spacing w:val="2"/>
        </w:rPr>
        <w:t xml:space="preserve"> </w:t>
      </w:r>
      <w:r w:rsidRPr="00297CC5">
        <w:rPr>
          <w:i/>
          <w:iCs/>
        </w:rPr>
        <w:t>«пака»</w:t>
      </w:r>
      <w:r w:rsidRPr="00297CC5">
        <w:rPr>
          <w:i/>
          <w:iCs/>
          <w:spacing w:val="3"/>
        </w:rPr>
        <w:t xml:space="preserve"> </w:t>
      </w:r>
      <w:r w:rsidRPr="00297CC5">
        <w:t xml:space="preserve">–  </w:t>
      </w:r>
      <w:r w:rsidRPr="00297CC5">
        <w:rPr>
          <w:spacing w:val="-1"/>
        </w:rPr>
        <w:t>плохой);</w:t>
      </w:r>
      <w:r w:rsidRPr="00297CC5">
        <w:rPr>
          <w:spacing w:val="37"/>
        </w:rPr>
        <w:t xml:space="preserve"> </w:t>
      </w:r>
      <w:r w:rsidRPr="00297CC5">
        <w:rPr>
          <w:spacing w:val="-1"/>
        </w:rPr>
        <w:t>звукоподражаний</w:t>
      </w:r>
      <w:r w:rsidRPr="00297CC5">
        <w:t xml:space="preserve"> и</w:t>
      </w:r>
      <w:r w:rsidRPr="00297CC5">
        <w:rPr>
          <w:spacing w:val="-2"/>
        </w:rPr>
        <w:t xml:space="preserve"> </w:t>
      </w:r>
      <w:r w:rsidRPr="00297CC5">
        <w:rPr>
          <w:spacing w:val="-1"/>
        </w:rPr>
        <w:t>звукокомплексов</w:t>
      </w:r>
      <w:r w:rsidRPr="00297CC5">
        <w:t xml:space="preserve"> (</w:t>
      </w:r>
      <w:r w:rsidRPr="00297CC5">
        <w:rPr>
          <w:i/>
          <w:iCs/>
        </w:rPr>
        <w:t>«ко-ко»</w:t>
      </w:r>
      <w:r w:rsidRPr="00297CC5">
        <w:t xml:space="preserve">, </w:t>
      </w:r>
      <w:r w:rsidRPr="00297CC5">
        <w:rPr>
          <w:i/>
          <w:iCs/>
          <w:spacing w:val="-1"/>
        </w:rPr>
        <w:t>«бах»</w:t>
      </w:r>
      <w:r w:rsidRPr="00297CC5">
        <w:rPr>
          <w:spacing w:val="-1"/>
        </w:rPr>
        <w:t>,</w:t>
      </w:r>
      <w:r w:rsidRPr="00297CC5">
        <w:t xml:space="preserve"> </w:t>
      </w:r>
      <w:r w:rsidRPr="00297CC5">
        <w:rPr>
          <w:i/>
          <w:iCs/>
          <w:spacing w:val="-1"/>
        </w:rPr>
        <w:t>«му»</w:t>
      </w:r>
      <w:r w:rsidRPr="00297CC5">
        <w:rPr>
          <w:spacing w:val="-1"/>
        </w:rPr>
        <w:t>,</w:t>
      </w:r>
      <w:r w:rsidRPr="00297CC5">
        <w:t xml:space="preserve"> </w:t>
      </w:r>
      <w:r w:rsidRPr="00297CC5">
        <w:rPr>
          <w:i/>
          <w:iCs/>
        </w:rPr>
        <w:t>«ав»</w:t>
      </w:r>
      <w:r w:rsidRPr="00297CC5">
        <w:t>)</w:t>
      </w:r>
      <w:r w:rsidRPr="00297CC5">
        <w:rPr>
          <w:spacing w:val="-1"/>
        </w:rPr>
        <w:t xml:space="preserve"> </w:t>
      </w:r>
      <w:r w:rsidRPr="00297CC5">
        <w:t>и т. п.</w:t>
      </w:r>
    </w:p>
    <w:p w:rsidR="00297CC5" w:rsidRPr="00297CC5" w:rsidRDefault="00297CC5" w:rsidP="00297CC5">
      <w:pPr>
        <w:pStyle w:val="Heading1"/>
        <w:kinsoku w:val="0"/>
        <w:overflowPunct w:val="0"/>
        <w:spacing w:before="5" w:line="276" w:lineRule="auto"/>
        <w:ind w:left="2503"/>
        <w:outlineLvl w:val="9"/>
        <w:rPr>
          <w:b w:val="0"/>
          <w:bCs w:val="0"/>
        </w:rPr>
      </w:pPr>
      <w:r w:rsidRPr="00297CC5">
        <w:rPr>
          <w:spacing w:val="-1"/>
        </w:rPr>
        <w:t>Характеристика</w:t>
      </w:r>
      <w:r w:rsidRPr="00297CC5">
        <w:t xml:space="preserve"> </w:t>
      </w:r>
      <w:r w:rsidRPr="00297CC5">
        <w:rPr>
          <w:spacing w:val="-1"/>
        </w:rPr>
        <w:t>детей</w:t>
      </w:r>
      <w:r w:rsidRPr="00297CC5">
        <w:rPr>
          <w:spacing w:val="-2"/>
        </w:rPr>
        <w:t xml:space="preserve"> </w:t>
      </w:r>
      <w:r w:rsidRPr="00297CC5">
        <w:rPr>
          <w:spacing w:val="-1"/>
        </w:rPr>
        <w:t>со</w:t>
      </w:r>
      <w:r w:rsidRPr="00297CC5">
        <w:t xml:space="preserve"> II уровнем </w:t>
      </w:r>
      <w:r w:rsidRPr="00297CC5">
        <w:rPr>
          <w:spacing w:val="-1"/>
        </w:rPr>
        <w:t>развития</w:t>
      </w:r>
      <w:r w:rsidRPr="00297CC5">
        <w:t xml:space="preserve"> </w:t>
      </w:r>
      <w:r w:rsidRPr="00297CC5">
        <w:rPr>
          <w:spacing w:val="-1"/>
        </w:rPr>
        <w:t>речи</w:t>
      </w:r>
    </w:p>
    <w:p w:rsidR="00297CC5" w:rsidRPr="00297CC5" w:rsidRDefault="00297CC5" w:rsidP="00297CC5">
      <w:pPr>
        <w:pStyle w:val="a9"/>
        <w:kinsoku w:val="0"/>
        <w:overflowPunct w:val="0"/>
        <w:spacing w:line="276" w:lineRule="auto"/>
        <w:ind w:right="111" w:firstLine="739"/>
        <w:jc w:val="both"/>
        <w:rPr>
          <w:spacing w:val="-1"/>
        </w:rPr>
      </w:pPr>
      <w:r w:rsidRPr="00297CC5">
        <w:rPr>
          <w:spacing w:val="-1"/>
        </w:rPr>
        <w:t>Данный</w:t>
      </w:r>
      <w:r w:rsidRPr="00297CC5">
        <w:rPr>
          <w:spacing w:val="21"/>
        </w:rPr>
        <w:t xml:space="preserve"> </w:t>
      </w:r>
      <w:r w:rsidRPr="00297CC5">
        <w:rPr>
          <w:spacing w:val="-2"/>
        </w:rPr>
        <w:t>уровень</w:t>
      </w:r>
      <w:r w:rsidRPr="00297CC5">
        <w:rPr>
          <w:spacing w:val="19"/>
        </w:rPr>
        <w:t xml:space="preserve"> </w:t>
      </w:r>
      <w:r w:rsidRPr="00297CC5">
        <w:rPr>
          <w:spacing w:val="-1"/>
        </w:rPr>
        <w:t>определяется</w:t>
      </w:r>
      <w:r w:rsidRPr="00297CC5">
        <w:rPr>
          <w:spacing w:val="18"/>
        </w:rPr>
        <w:t xml:space="preserve"> </w:t>
      </w:r>
      <w:r w:rsidRPr="00297CC5">
        <w:rPr>
          <w:spacing w:val="-1"/>
        </w:rPr>
        <w:t>как</w:t>
      </w:r>
      <w:r w:rsidRPr="00297CC5">
        <w:rPr>
          <w:spacing w:val="19"/>
        </w:rPr>
        <w:t xml:space="preserve"> </w:t>
      </w:r>
      <w:r w:rsidRPr="00297CC5">
        <w:rPr>
          <w:spacing w:val="-1"/>
        </w:rPr>
        <w:t>начатки</w:t>
      </w:r>
      <w:r w:rsidRPr="00297CC5">
        <w:rPr>
          <w:spacing w:val="19"/>
        </w:rPr>
        <w:t xml:space="preserve"> </w:t>
      </w:r>
      <w:r w:rsidRPr="00297CC5">
        <w:rPr>
          <w:spacing w:val="-1"/>
        </w:rPr>
        <w:t>общеупотребительной</w:t>
      </w:r>
      <w:r w:rsidRPr="00297CC5">
        <w:rPr>
          <w:spacing w:val="17"/>
        </w:rPr>
        <w:t xml:space="preserve"> </w:t>
      </w:r>
      <w:r w:rsidRPr="00297CC5">
        <w:rPr>
          <w:spacing w:val="-1"/>
        </w:rPr>
        <w:t>речи,</w:t>
      </w:r>
      <w:r w:rsidRPr="00297CC5">
        <w:rPr>
          <w:spacing w:val="91"/>
        </w:rPr>
        <w:t xml:space="preserve"> </w:t>
      </w:r>
      <w:r w:rsidRPr="00297CC5">
        <w:rPr>
          <w:spacing w:val="-1"/>
        </w:rPr>
        <w:t>отличительной</w:t>
      </w:r>
      <w:r w:rsidRPr="00297CC5">
        <w:rPr>
          <w:spacing w:val="5"/>
        </w:rPr>
        <w:t xml:space="preserve"> </w:t>
      </w:r>
      <w:r w:rsidRPr="00297CC5">
        <w:rPr>
          <w:spacing w:val="-1"/>
        </w:rPr>
        <w:t>чертой</w:t>
      </w:r>
      <w:r w:rsidRPr="00297CC5">
        <w:rPr>
          <w:spacing w:val="3"/>
        </w:rPr>
        <w:t xml:space="preserve"> </w:t>
      </w:r>
      <w:r w:rsidRPr="00297CC5">
        <w:t>которой</w:t>
      </w:r>
      <w:r w:rsidRPr="00297CC5">
        <w:rPr>
          <w:spacing w:val="5"/>
        </w:rPr>
        <w:t xml:space="preserve"> </w:t>
      </w:r>
      <w:r w:rsidRPr="00297CC5">
        <w:rPr>
          <w:spacing w:val="-1"/>
        </w:rPr>
        <w:t>является</w:t>
      </w:r>
      <w:r w:rsidRPr="00297CC5">
        <w:rPr>
          <w:spacing w:val="4"/>
        </w:rPr>
        <w:t xml:space="preserve"> </w:t>
      </w:r>
      <w:r w:rsidRPr="00297CC5">
        <w:rPr>
          <w:spacing w:val="-1"/>
        </w:rPr>
        <w:t>наличие</w:t>
      </w:r>
      <w:r w:rsidRPr="00297CC5">
        <w:rPr>
          <w:spacing w:val="3"/>
        </w:rPr>
        <w:t xml:space="preserve"> </w:t>
      </w:r>
      <w:r w:rsidRPr="00297CC5">
        <w:t>двух-,</w:t>
      </w:r>
      <w:r w:rsidRPr="00297CC5">
        <w:rPr>
          <w:spacing w:val="4"/>
        </w:rPr>
        <w:t xml:space="preserve"> </w:t>
      </w:r>
      <w:r w:rsidRPr="00297CC5">
        <w:t>трех-,</w:t>
      </w:r>
      <w:r w:rsidRPr="00297CC5">
        <w:rPr>
          <w:spacing w:val="4"/>
        </w:rPr>
        <w:t xml:space="preserve"> </w:t>
      </w:r>
      <w:r w:rsidRPr="00297CC5">
        <w:t>а</w:t>
      </w:r>
      <w:r w:rsidRPr="00297CC5">
        <w:rPr>
          <w:spacing w:val="3"/>
        </w:rPr>
        <w:t xml:space="preserve"> </w:t>
      </w:r>
      <w:r w:rsidRPr="00297CC5">
        <w:t>иногда</w:t>
      </w:r>
      <w:r w:rsidRPr="00297CC5">
        <w:rPr>
          <w:spacing w:val="3"/>
        </w:rPr>
        <w:t xml:space="preserve"> </w:t>
      </w:r>
      <w:r w:rsidRPr="00297CC5">
        <w:rPr>
          <w:spacing w:val="-1"/>
        </w:rPr>
        <w:t>даже</w:t>
      </w:r>
      <w:r w:rsidRPr="00297CC5">
        <w:rPr>
          <w:spacing w:val="5"/>
        </w:rPr>
        <w:t xml:space="preserve"> </w:t>
      </w:r>
      <w:r w:rsidRPr="00297CC5">
        <w:rPr>
          <w:spacing w:val="-1"/>
        </w:rPr>
        <w:t>четырехсловной</w:t>
      </w:r>
      <w:r w:rsidRPr="00297CC5">
        <w:rPr>
          <w:spacing w:val="77"/>
        </w:rPr>
        <w:t xml:space="preserve"> </w:t>
      </w:r>
      <w:r w:rsidRPr="00297CC5">
        <w:t>фразы:</w:t>
      </w:r>
      <w:r w:rsidRPr="00297CC5">
        <w:rPr>
          <w:spacing w:val="22"/>
        </w:rPr>
        <w:t xml:space="preserve"> </w:t>
      </w:r>
      <w:r w:rsidRPr="00297CC5">
        <w:rPr>
          <w:i/>
          <w:iCs/>
        </w:rPr>
        <w:t>«Да</w:t>
      </w:r>
      <w:r w:rsidRPr="00297CC5">
        <w:rPr>
          <w:i/>
          <w:iCs/>
          <w:spacing w:val="21"/>
        </w:rPr>
        <w:t xml:space="preserve"> </w:t>
      </w:r>
      <w:r w:rsidRPr="00297CC5">
        <w:rPr>
          <w:i/>
          <w:iCs/>
          <w:spacing w:val="-1"/>
        </w:rPr>
        <w:t>пить</w:t>
      </w:r>
      <w:r w:rsidRPr="00297CC5">
        <w:rPr>
          <w:i/>
          <w:iCs/>
          <w:spacing w:val="22"/>
        </w:rPr>
        <w:t xml:space="preserve"> </w:t>
      </w:r>
      <w:r w:rsidRPr="00297CC5">
        <w:rPr>
          <w:i/>
          <w:iCs/>
          <w:spacing w:val="-1"/>
        </w:rPr>
        <w:t>моко»</w:t>
      </w:r>
      <w:r w:rsidRPr="00297CC5">
        <w:rPr>
          <w:i/>
          <w:iCs/>
          <w:spacing w:val="22"/>
        </w:rPr>
        <w:t xml:space="preserve"> </w:t>
      </w:r>
      <w:r w:rsidRPr="00297CC5">
        <w:t>–</w:t>
      </w:r>
      <w:r w:rsidRPr="00297CC5">
        <w:rPr>
          <w:spacing w:val="22"/>
        </w:rPr>
        <w:t xml:space="preserve"> </w:t>
      </w:r>
      <w:r w:rsidRPr="00297CC5">
        <w:rPr>
          <w:spacing w:val="-1"/>
        </w:rPr>
        <w:t>дай</w:t>
      </w:r>
      <w:r w:rsidRPr="00297CC5">
        <w:rPr>
          <w:spacing w:val="19"/>
        </w:rPr>
        <w:t xml:space="preserve"> </w:t>
      </w:r>
      <w:r w:rsidRPr="00297CC5">
        <w:rPr>
          <w:spacing w:val="-1"/>
        </w:rPr>
        <w:t>пить</w:t>
      </w:r>
      <w:r w:rsidRPr="00297CC5">
        <w:rPr>
          <w:spacing w:val="22"/>
        </w:rPr>
        <w:t xml:space="preserve"> </w:t>
      </w:r>
      <w:r w:rsidRPr="00297CC5">
        <w:rPr>
          <w:spacing w:val="-1"/>
        </w:rPr>
        <w:t>молоко;</w:t>
      </w:r>
      <w:r w:rsidRPr="00297CC5">
        <w:rPr>
          <w:spacing w:val="23"/>
        </w:rPr>
        <w:t xml:space="preserve"> </w:t>
      </w:r>
      <w:r w:rsidRPr="00297CC5">
        <w:rPr>
          <w:i/>
          <w:iCs/>
          <w:spacing w:val="-1"/>
        </w:rPr>
        <w:t>«баска</w:t>
      </w:r>
      <w:r w:rsidRPr="00297CC5">
        <w:rPr>
          <w:i/>
          <w:iCs/>
          <w:spacing w:val="21"/>
        </w:rPr>
        <w:t xml:space="preserve"> </w:t>
      </w:r>
      <w:r w:rsidRPr="00297CC5">
        <w:rPr>
          <w:i/>
          <w:iCs/>
          <w:spacing w:val="-1"/>
        </w:rPr>
        <w:t>атать</w:t>
      </w:r>
      <w:r w:rsidRPr="00297CC5">
        <w:rPr>
          <w:i/>
          <w:iCs/>
          <w:spacing w:val="22"/>
        </w:rPr>
        <w:t xml:space="preserve"> </w:t>
      </w:r>
      <w:r w:rsidRPr="00297CC5">
        <w:rPr>
          <w:i/>
          <w:iCs/>
        </w:rPr>
        <w:t>ника»</w:t>
      </w:r>
      <w:r w:rsidRPr="00297CC5">
        <w:rPr>
          <w:i/>
          <w:iCs/>
          <w:spacing w:val="23"/>
        </w:rPr>
        <w:t xml:space="preserve"> </w:t>
      </w:r>
      <w:r w:rsidRPr="00297CC5">
        <w:t>–</w:t>
      </w:r>
      <w:r w:rsidRPr="00297CC5">
        <w:rPr>
          <w:spacing w:val="19"/>
        </w:rPr>
        <w:t xml:space="preserve"> </w:t>
      </w:r>
      <w:r w:rsidRPr="00297CC5">
        <w:rPr>
          <w:spacing w:val="-1"/>
        </w:rPr>
        <w:t>бабушка</w:t>
      </w:r>
      <w:r w:rsidRPr="00297CC5">
        <w:rPr>
          <w:spacing w:val="20"/>
        </w:rPr>
        <w:t xml:space="preserve"> </w:t>
      </w:r>
      <w:r w:rsidRPr="00297CC5">
        <w:rPr>
          <w:spacing w:val="-1"/>
        </w:rPr>
        <w:t>читает</w:t>
      </w:r>
      <w:r w:rsidRPr="00297CC5">
        <w:rPr>
          <w:spacing w:val="21"/>
        </w:rPr>
        <w:t xml:space="preserve"> </w:t>
      </w:r>
      <w:r w:rsidRPr="00297CC5">
        <w:rPr>
          <w:spacing w:val="-1"/>
        </w:rPr>
        <w:t>книжку;</w:t>
      </w:r>
    </w:p>
    <w:p w:rsidR="00297CC5" w:rsidRPr="00297CC5" w:rsidRDefault="00297CC5" w:rsidP="00297CC5">
      <w:pPr>
        <w:pStyle w:val="a9"/>
        <w:kinsoku w:val="0"/>
        <w:overflowPunct w:val="0"/>
        <w:spacing w:line="276" w:lineRule="auto"/>
        <w:ind w:right="111"/>
        <w:jc w:val="both"/>
      </w:pPr>
      <w:r w:rsidRPr="00297CC5">
        <w:rPr>
          <w:i/>
          <w:iCs/>
        </w:rPr>
        <w:t>«дадай</w:t>
      </w:r>
      <w:r w:rsidRPr="00297CC5">
        <w:rPr>
          <w:i/>
          <w:iCs/>
          <w:spacing w:val="11"/>
        </w:rPr>
        <w:t xml:space="preserve"> </w:t>
      </w:r>
      <w:r w:rsidRPr="00297CC5">
        <w:rPr>
          <w:i/>
          <w:iCs/>
        </w:rPr>
        <w:t>гать»</w:t>
      </w:r>
      <w:r w:rsidRPr="00297CC5">
        <w:rPr>
          <w:i/>
          <w:iCs/>
          <w:spacing w:val="13"/>
        </w:rPr>
        <w:t xml:space="preserve"> </w:t>
      </w:r>
      <w:r w:rsidRPr="00297CC5">
        <w:t>–</w:t>
      </w:r>
      <w:r w:rsidRPr="00297CC5">
        <w:rPr>
          <w:spacing w:val="9"/>
        </w:rPr>
        <w:t xml:space="preserve"> </w:t>
      </w:r>
      <w:r w:rsidRPr="00297CC5">
        <w:rPr>
          <w:spacing w:val="-1"/>
        </w:rPr>
        <w:t>давать</w:t>
      </w:r>
      <w:r w:rsidRPr="00297CC5">
        <w:rPr>
          <w:spacing w:val="10"/>
        </w:rPr>
        <w:t xml:space="preserve"> </w:t>
      </w:r>
      <w:r w:rsidRPr="00297CC5">
        <w:rPr>
          <w:spacing w:val="-1"/>
        </w:rPr>
        <w:t>играть;</w:t>
      </w:r>
      <w:r w:rsidRPr="00297CC5">
        <w:rPr>
          <w:spacing w:val="14"/>
        </w:rPr>
        <w:t xml:space="preserve"> </w:t>
      </w:r>
      <w:r w:rsidRPr="00297CC5">
        <w:rPr>
          <w:i/>
          <w:iCs/>
          <w:spacing w:val="-1"/>
        </w:rPr>
        <w:t>«во</w:t>
      </w:r>
      <w:r w:rsidRPr="00297CC5">
        <w:rPr>
          <w:i/>
          <w:iCs/>
          <w:spacing w:val="11"/>
        </w:rPr>
        <w:t xml:space="preserve"> </w:t>
      </w:r>
      <w:r w:rsidRPr="00297CC5">
        <w:rPr>
          <w:i/>
          <w:iCs/>
        </w:rPr>
        <w:t>изи</w:t>
      </w:r>
      <w:r w:rsidRPr="00297CC5">
        <w:rPr>
          <w:i/>
          <w:iCs/>
          <w:spacing w:val="11"/>
        </w:rPr>
        <w:t xml:space="preserve"> </w:t>
      </w:r>
      <w:r w:rsidRPr="00297CC5">
        <w:rPr>
          <w:i/>
          <w:iCs/>
          <w:spacing w:val="-1"/>
        </w:rPr>
        <w:t>асаня</w:t>
      </w:r>
      <w:r w:rsidRPr="00297CC5">
        <w:rPr>
          <w:i/>
          <w:iCs/>
          <w:spacing w:val="10"/>
        </w:rPr>
        <w:t xml:space="preserve"> </w:t>
      </w:r>
      <w:r w:rsidRPr="00297CC5">
        <w:rPr>
          <w:i/>
          <w:iCs/>
          <w:spacing w:val="-1"/>
        </w:rPr>
        <w:t>мясик»</w:t>
      </w:r>
      <w:r w:rsidRPr="00297CC5">
        <w:rPr>
          <w:i/>
          <w:iCs/>
          <w:spacing w:val="13"/>
        </w:rPr>
        <w:t xml:space="preserve"> </w:t>
      </w:r>
      <w:r w:rsidRPr="00297CC5">
        <w:t>–</w:t>
      </w:r>
      <w:r w:rsidRPr="00297CC5">
        <w:rPr>
          <w:spacing w:val="12"/>
        </w:rPr>
        <w:t xml:space="preserve"> </w:t>
      </w:r>
      <w:r w:rsidRPr="00297CC5">
        <w:t>вот</w:t>
      </w:r>
      <w:r w:rsidRPr="00297CC5">
        <w:rPr>
          <w:spacing w:val="12"/>
        </w:rPr>
        <w:t xml:space="preserve"> </w:t>
      </w:r>
      <w:r w:rsidRPr="00297CC5">
        <w:rPr>
          <w:spacing w:val="-1"/>
        </w:rPr>
        <w:t>лежит</w:t>
      </w:r>
      <w:r w:rsidRPr="00297CC5">
        <w:rPr>
          <w:spacing w:val="13"/>
        </w:rPr>
        <w:t xml:space="preserve"> </w:t>
      </w:r>
      <w:r w:rsidRPr="00297CC5">
        <w:rPr>
          <w:spacing w:val="-1"/>
        </w:rPr>
        <w:t>большой</w:t>
      </w:r>
      <w:r w:rsidRPr="00297CC5">
        <w:rPr>
          <w:spacing w:val="12"/>
        </w:rPr>
        <w:t xml:space="preserve"> </w:t>
      </w:r>
      <w:r w:rsidRPr="00297CC5">
        <w:rPr>
          <w:spacing w:val="-1"/>
        </w:rPr>
        <w:t>мячик.</w:t>
      </w:r>
      <w:r w:rsidRPr="00297CC5">
        <w:rPr>
          <w:spacing w:val="11"/>
        </w:rPr>
        <w:t xml:space="preserve"> </w:t>
      </w:r>
      <w:r w:rsidRPr="00297CC5">
        <w:rPr>
          <w:spacing w:val="-1"/>
        </w:rPr>
        <w:t>Объединяя</w:t>
      </w:r>
      <w:r w:rsidRPr="00297CC5">
        <w:rPr>
          <w:spacing w:val="73"/>
        </w:rPr>
        <w:t xml:space="preserve"> </w:t>
      </w:r>
      <w:r w:rsidRPr="00297CC5">
        <w:rPr>
          <w:spacing w:val="-1"/>
        </w:rPr>
        <w:t>слова</w:t>
      </w:r>
      <w:r w:rsidRPr="00297CC5">
        <w:rPr>
          <w:spacing w:val="22"/>
        </w:rPr>
        <w:t xml:space="preserve"> </w:t>
      </w:r>
      <w:r w:rsidRPr="00297CC5">
        <w:t>в</w:t>
      </w:r>
      <w:r w:rsidRPr="00297CC5">
        <w:rPr>
          <w:spacing w:val="23"/>
        </w:rPr>
        <w:t xml:space="preserve"> </w:t>
      </w:r>
      <w:r w:rsidRPr="00297CC5">
        <w:rPr>
          <w:spacing w:val="-1"/>
        </w:rPr>
        <w:t>словосочетания</w:t>
      </w:r>
      <w:r w:rsidRPr="00297CC5">
        <w:rPr>
          <w:spacing w:val="23"/>
        </w:rPr>
        <w:t xml:space="preserve"> </w:t>
      </w:r>
      <w:r w:rsidRPr="00297CC5">
        <w:t>и</w:t>
      </w:r>
      <w:r w:rsidRPr="00297CC5">
        <w:rPr>
          <w:spacing w:val="24"/>
        </w:rPr>
        <w:t xml:space="preserve"> </w:t>
      </w:r>
      <w:r w:rsidRPr="00297CC5">
        <w:rPr>
          <w:spacing w:val="-1"/>
        </w:rPr>
        <w:t>фразу,</w:t>
      </w:r>
      <w:r w:rsidRPr="00297CC5">
        <w:rPr>
          <w:spacing w:val="23"/>
        </w:rPr>
        <w:t xml:space="preserve"> </w:t>
      </w:r>
      <w:r w:rsidRPr="00297CC5">
        <w:t>один</w:t>
      </w:r>
      <w:r w:rsidRPr="00297CC5">
        <w:rPr>
          <w:spacing w:val="24"/>
        </w:rPr>
        <w:t xml:space="preserve"> </w:t>
      </w:r>
      <w:r w:rsidRPr="00297CC5">
        <w:t>и</w:t>
      </w:r>
      <w:r w:rsidRPr="00297CC5">
        <w:rPr>
          <w:spacing w:val="24"/>
        </w:rPr>
        <w:t xml:space="preserve"> </w:t>
      </w:r>
      <w:r w:rsidRPr="00297CC5">
        <w:rPr>
          <w:spacing w:val="-1"/>
        </w:rPr>
        <w:t>тот</w:t>
      </w:r>
      <w:r w:rsidRPr="00297CC5">
        <w:rPr>
          <w:spacing w:val="21"/>
        </w:rPr>
        <w:t xml:space="preserve"> </w:t>
      </w:r>
      <w:r w:rsidRPr="00297CC5">
        <w:t>же</w:t>
      </w:r>
      <w:r w:rsidRPr="00297CC5">
        <w:rPr>
          <w:spacing w:val="22"/>
        </w:rPr>
        <w:t xml:space="preserve"> </w:t>
      </w:r>
      <w:r w:rsidRPr="00297CC5">
        <w:rPr>
          <w:spacing w:val="-1"/>
        </w:rPr>
        <w:t>ребенок</w:t>
      </w:r>
      <w:r w:rsidRPr="00297CC5">
        <w:rPr>
          <w:spacing w:val="24"/>
        </w:rPr>
        <w:t xml:space="preserve"> </w:t>
      </w:r>
      <w:r w:rsidRPr="00297CC5">
        <w:rPr>
          <w:spacing w:val="-1"/>
        </w:rPr>
        <w:t>может</w:t>
      </w:r>
      <w:r w:rsidRPr="00297CC5">
        <w:rPr>
          <w:spacing w:val="24"/>
        </w:rPr>
        <w:t xml:space="preserve"> </w:t>
      </w:r>
      <w:r w:rsidRPr="00297CC5">
        <w:rPr>
          <w:spacing w:val="-1"/>
        </w:rPr>
        <w:t>как</w:t>
      </w:r>
      <w:r w:rsidRPr="00297CC5">
        <w:rPr>
          <w:spacing w:val="24"/>
        </w:rPr>
        <w:t xml:space="preserve"> </w:t>
      </w:r>
      <w:r w:rsidRPr="00297CC5">
        <w:rPr>
          <w:spacing w:val="-1"/>
        </w:rPr>
        <w:t>правильно</w:t>
      </w:r>
      <w:r w:rsidRPr="00297CC5">
        <w:rPr>
          <w:spacing w:val="21"/>
        </w:rPr>
        <w:t xml:space="preserve"> </w:t>
      </w:r>
      <w:r w:rsidRPr="00297CC5">
        <w:rPr>
          <w:spacing w:val="-1"/>
        </w:rPr>
        <w:t>использовать</w:t>
      </w:r>
      <w:r w:rsidRPr="00297CC5">
        <w:rPr>
          <w:spacing w:val="79"/>
        </w:rPr>
        <w:t xml:space="preserve"> </w:t>
      </w:r>
      <w:r w:rsidRPr="00297CC5">
        <w:rPr>
          <w:spacing w:val="-1"/>
        </w:rPr>
        <w:t>способы</w:t>
      </w:r>
      <w:r w:rsidRPr="00297CC5">
        <w:rPr>
          <w:spacing w:val="9"/>
        </w:rPr>
        <w:t xml:space="preserve"> </w:t>
      </w:r>
      <w:r w:rsidRPr="00297CC5">
        <w:rPr>
          <w:spacing w:val="-1"/>
        </w:rPr>
        <w:t>согласования</w:t>
      </w:r>
      <w:r w:rsidRPr="00297CC5">
        <w:rPr>
          <w:spacing w:val="11"/>
        </w:rPr>
        <w:t xml:space="preserve"> </w:t>
      </w:r>
      <w:r w:rsidRPr="00297CC5">
        <w:t>и</w:t>
      </w:r>
      <w:r w:rsidRPr="00297CC5">
        <w:rPr>
          <w:spacing w:val="12"/>
        </w:rPr>
        <w:t xml:space="preserve"> </w:t>
      </w:r>
      <w:r w:rsidRPr="00297CC5">
        <w:rPr>
          <w:spacing w:val="-1"/>
        </w:rPr>
        <w:t>управления,</w:t>
      </w:r>
      <w:r w:rsidRPr="00297CC5">
        <w:rPr>
          <w:spacing w:val="9"/>
        </w:rPr>
        <w:t xml:space="preserve"> </w:t>
      </w:r>
      <w:r w:rsidRPr="00297CC5">
        <w:rPr>
          <w:spacing w:val="-1"/>
        </w:rPr>
        <w:t>так</w:t>
      </w:r>
      <w:r w:rsidRPr="00297CC5">
        <w:rPr>
          <w:spacing w:val="10"/>
        </w:rPr>
        <w:t xml:space="preserve"> </w:t>
      </w:r>
      <w:r w:rsidRPr="00297CC5">
        <w:t>их</w:t>
      </w:r>
      <w:r w:rsidRPr="00297CC5">
        <w:rPr>
          <w:spacing w:val="11"/>
        </w:rPr>
        <w:t xml:space="preserve"> </w:t>
      </w:r>
      <w:r w:rsidRPr="00297CC5">
        <w:t>и</w:t>
      </w:r>
      <w:r w:rsidRPr="00297CC5">
        <w:rPr>
          <w:spacing w:val="7"/>
        </w:rPr>
        <w:t xml:space="preserve"> </w:t>
      </w:r>
      <w:r w:rsidRPr="00297CC5">
        <w:rPr>
          <w:spacing w:val="-1"/>
        </w:rPr>
        <w:t>нарушать:</w:t>
      </w:r>
      <w:r w:rsidRPr="00297CC5">
        <w:rPr>
          <w:spacing w:val="17"/>
        </w:rPr>
        <w:t xml:space="preserve"> </w:t>
      </w:r>
      <w:r w:rsidRPr="00297CC5">
        <w:rPr>
          <w:i/>
          <w:iCs/>
        </w:rPr>
        <w:t>«ти</w:t>
      </w:r>
      <w:r w:rsidRPr="00297CC5">
        <w:rPr>
          <w:i/>
          <w:iCs/>
          <w:spacing w:val="8"/>
        </w:rPr>
        <w:t xml:space="preserve"> </w:t>
      </w:r>
      <w:r w:rsidRPr="00297CC5">
        <w:rPr>
          <w:i/>
          <w:iCs/>
          <w:spacing w:val="-1"/>
        </w:rPr>
        <w:t>ёза»</w:t>
      </w:r>
      <w:r w:rsidRPr="00297CC5">
        <w:rPr>
          <w:i/>
          <w:iCs/>
          <w:spacing w:val="12"/>
        </w:rPr>
        <w:t xml:space="preserve"> </w:t>
      </w:r>
      <w:r w:rsidRPr="00297CC5">
        <w:t>–</w:t>
      </w:r>
      <w:r w:rsidRPr="00297CC5">
        <w:rPr>
          <w:spacing w:val="9"/>
        </w:rPr>
        <w:t xml:space="preserve"> </w:t>
      </w:r>
      <w:r w:rsidRPr="00297CC5">
        <w:t>три</w:t>
      </w:r>
      <w:r w:rsidRPr="00297CC5">
        <w:rPr>
          <w:spacing w:val="10"/>
        </w:rPr>
        <w:t xml:space="preserve"> </w:t>
      </w:r>
      <w:r w:rsidRPr="00297CC5">
        <w:rPr>
          <w:spacing w:val="-1"/>
        </w:rPr>
        <w:t>ежа,</w:t>
      </w:r>
      <w:r w:rsidRPr="00297CC5">
        <w:rPr>
          <w:spacing w:val="10"/>
        </w:rPr>
        <w:t xml:space="preserve"> </w:t>
      </w:r>
      <w:r w:rsidRPr="00297CC5">
        <w:rPr>
          <w:i/>
          <w:iCs/>
        </w:rPr>
        <w:t>«мога</w:t>
      </w:r>
      <w:r w:rsidRPr="00297CC5">
        <w:rPr>
          <w:i/>
          <w:iCs/>
          <w:spacing w:val="9"/>
        </w:rPr>
        <w:t xml:space="preserve"> </w:t>
      </w:r>
      <w:r w:rsidRPr="00297CC5">
        <w:rPr>
          <w:i/>
          <w:iCs/>
        </w:rPr>
        <w:t>кукаф»</w:t>
      </w:r>
      <w:r w:rsidRPr="00297CC5">
        <w:rPr>
          <w:i/>
          <w:iCs/>
          <w:spacing w:val="9"/>
        </w:rPr>
        <w:t xml:space="preserve"> </w:t>
      </w:r>
      <w:r w:rsidRPr="00297CC5">
        <w:t>–</w:t>
      </w:r>
      <w:r w:rsidRPr="00297CC5">
        <w:rPr>
          <w:spacing w:val="57"/>
        </w:rPr>
        <w:t xml:space="preserve"> </w:t>
      </w:r>
      <w:r w:rsidRPr="00297CC5">
        <w:rPr>
          <w:spacing w:val="-1"/>
        </w:rPr>
        <w:t>много</w:t>
      </w:r>
      <w:r w:rsidRPr="00297CC5">
        <w:rPr>
          <w:spacing w:val="2"/>
        </w:rPr>
        <w:t xml:space="preserve"> </w:t>
      </w:r>
      <w:r w:rsidRPr="00297CC5">
        <w:rPr>
          <w:spacing w:val="-1"/>
        </w:rPr>
        <w:t>кукол,</w:t>
      </w:r>
      <w:r w:rsidRPr="00297CC5">
        <w:rPr>
          <w:spacing w:val="4"/>
        </w:rPr>
        <w:t xml:space="preserve"> </w:t>
      </w:r>
      <w:r w:rsidRPr="00297CC5">
        <w:rPr>
          <w:i/>
          <w:iCs/>
          <w:spacing w:val="-1"/>
        </w:rPr>
        <w:t>«синя</w:t>
      </w:r>
      <w:r w:rsidRPr="00297CC5">
        <w:rPr>
          <w:i/>
          <w:iCs/>
        </w:rPr>
        <w:t xml:space="preserve"> кадасы»</w:t>
      </w:r>
      <w:r w:rsidRPr="00297CC5">
        <w:rPr>
          <w:i/>
          <w:iCs/>
          <w:spacing w:val="4"/>
        </w:rPr>
        <w:t xml:space="preserve"> </w:t>
      </w:r>
      <w:r w:rsidRPr="00297CC5">
        <w:t>–</w:t>
      </w:r>
      <w:r w:rsidRPr="00297CC5">
        <w:rPr>
          <w:spacing w:val="2"/>
        </w:rPr>
        <w:t xml:space="preserve"> </w:t>
      </w:r>
      <w:r w:rsidRPr="00297CC5">
        <w:rPr>
          <w:spacing w:val="-1"/>
        </w:rPr>
        <w:t>синие</w:t>
      </w:r>
      <w:r w:rsidRPr="00297CC5">
        <w:rPr>
          <w:spacing w:val="1"/>
        </w:rPr>
        <w:t xml:space="preserve"> </w:t>
      </w:r>
      <w:r w:rsidRPr="00297CC5">
        <w:rPr>
          <w:spacing w:val="-1"/>
        </w:rPr>
        <w:t>карандаши,</w:t>
      </w:r>
      <w:r w:rsidRPr="00297CC5">
        <w:rPr>
          <w:spacing w:val="4"/>
        </w:rPr>
        <w:t xml:space="preserve"> </w:t>
      </w:r>
      <w:r w:rsidRPr="00297CC5">
        <w:rPr>
          <w:i/>
          <w:iCs/>
          <w:spacing w:val="-1"/>
        </w:rPr>
        <w:t>«лёт</w:t>
      </w:r>
      <w:r w:rsidRPr="00297CC5">
        <w:rPr>
          <w:i/>
          <w:iCs/>
          <w:spacing w:val="1"/>
        </w:rPr>
        <w:t xml:space="preserve"> </w:t>
      </w:r>
      <w:r w:rsidRPr="00297CC5">
        <w:rPr>
          <w:i/>
          <w:iCs/>
          <w:spacing w:val="-1"/>
        </w:rPr>
        <w:t>бадика»</w:t>
      </w:r>
      <w:r w:rsidRPr="00297CC5">
        <w:rPr>
          <w:i/>
          <w:iCs/>
          <w:spacing w:val="2"/>
        </w:rPr>
        <w:t xml:space="preserve"> </w:t>
      </w:r>
      <w:r w:rsidRPr="00297CC5">
        <w:t>–</w:t>
      </w:r>
      <w:r w:rsidRPr="00297CC5">
        <w:rPr>
          <w:spacing w:val="2"/>
        </w:rPr>
        <w:t xml:space="preserve"> </w:t>
      </w:r>
      <w:r w:rsidRPr="00297CC5">
        <w:rPr>
          <w:spacing w:val="-1"/>
        </w:rPr>
        <w:t>льет</w:t>
      </w:r>
      <w:r w:rsidRPr="00297CC5">
        <w:rPr>
          <w:spacing w:val="2"/>
        </w:rPr>
        <w:t xml:space="preserve"> </w:t>
      </w:r>
      <w:r w:rsidRPr="00297CC5">
        <w:rPr>
          <w:spacing w:val="-1"/>
        </w:rPr>
        <w:t>водичку,</w:t>
      </w:r>
      <w:r w:rsidRPr="00297CC5">
        <w:rPr>
          <w:spacing w:val="4"/>
        </w:rPr>
        <w:t xml:space="preserve"> </w:t>
      </w:r>
      <w:r w:rsidRPr="00297CC5">
        <w:rPr>
          <w:i/>
          <w:iCs/>
        </w:rPr>
        <w:t>«тасин</w:t>
      </w:r>
      <w:r w:rsidRPr="00297CC5">
        <w:rPr>
          <w:i/>
          <w:iCs/>
          <w:spacing w:val="65"/>
        </w:rPr>
        <w:t xml:space="preserve"> </w:t>
      </w:r>
      <w:r w:rsidRPr="00297CC5">
        <w:rPr>
          <w:i/>
          <w:iCs/>
          <w:spacing w:val="-1"/>
        </w:rPr>
        <w:t>петакок»</w:t>
      </w:r>
      <w:r w:rsidRPr="00297CC5">
        <w:rPr>
          <w:i/>
          <w:iCs/>
        </w:rPr>
        <w:t xml:space="preserve"> </w:t>
      </w:r>
      <w:r w:rsidRPr="00297CC5">
        <w:t xml:space="preserve">– </w:t>
      </w:r>
      <w:r w:rsidRPr="00297CC5">
        <w:rPr>
          <w:spacing w:val="-1"/>
        </w:rPr>
        <w:t>красный</w:t>
      </w:r>
      <w:r w:rsidRPr="00297CC5">
        <w:t xml:space="preserve"> </w:t>
      </w:r>
      <w:r w:rsidRPr="00297CC5">
        <w:rPr>
          <w:spacing w:val="-1"/>
        </w:rPr>
        <w:t>петушок</w:t>
      </w:r>
      <w:r w:rsidRPr="00297CC5">
        <w:t xml:space="preserve"> и т. д.</w:t>
      </w:r>
    </w:p>
    <w:p w:rsidR="00297CC5" w:rsidRPr="00297CC5" w:rsidRDefault="00297CC5" w:rsidP="00297CC5">
      <w:pPr>
        <w:pStyle w:val="a9"/>
        <w:kinsoku w:val="0"/>
        <w:overflowPunct w:val="0"/>
        <w:spacing w:line="276" w:lineRule="auto"/>
        <w:ind w:right="112" w:firstLine="739"/>
        <w:jc w:val="both"/>
        <w:rPr>
          <w:spacing w:val="-1"/>
        </w:rPr>
      </w:pPr>
      <w:r w:rsidRPr="00297CC5">
        <w:t>В</w:t>
      </w:r>
      <w:r w:rsidRPr="00297CC5">
        <w:rPr>
          <w:spacing w:val="5"/>
        </w:rPr>
        <w:t xml:space="preserve"> </w:t>
      </w:r>
      <w:r w:rsidRPr="00297CC5">
        <w:rPr>
          <w:spacing w:val="-1"/>
        </w:rPr>
        <w:t>самостоятельной</w:t>
      </w:r>
      <w:r w:rsidRPr="00297CC5">
        <w:rPr>
          <w:spacing w:val="7"/>
        </w:rPr>
        <w:t xml:space="preserve"> </w:t>
      </w:r>
      <w:r w:rsidRPr="00297CC5">
        <w:rPr>
          <w:spacing w:val="-1"/>
        </w:rPr>
        <w:t>речи</w:t>
      </w:r>
      <w:r w:rsidRPr="00297CC5">
        <w:rPr>
          <w:spacing w:val="7"/>
        </w:rPr>
        <w:t xml:space="preserve"> </w:t>
      </w:r>
      <w:r w:rsidRPr="00297CC5">
        <w:rPr>
          <w:spacing w:val="-1"/>
        </w:rPr>
        <w:t>детей</w:t>
      </w:r>
      <w:r w:rsidRPr="00297CC5">
        <w:rPr>
          <w:spacing w:val="5"/>
        </w:rPr>
        <w:t xml:space="preserve"> </w:t>
      </w:r>
      <w:r w:rsidRPr="00297CC5">
        <w:t>иногда</w:t>
      </w:r>
      <w:r w:rsidRPr="00297CC5">
        <w:rPr>
          <w:spacing w:val="3"/>
        </w:rPr>
        <w:t xml:space="preserve"> </w:t>
      </w:r>
      <w:r w:rsidRPr="00297CC5">
        <w:rPr>
          <w:spacing w:val="-1"/>
        </w:rPr>
        <w:t>появляются</w:t>
      </w:r>
      <w:r w:rsidRPr="00297CC5">
        <w:rPr>
          <w:spacing w:val="6"/>
        </w:rPr>
        <w:t xml:space="preserve"> </w:t>
      </w:r>
      <w:r w:rsidRPr="00297CC5">
        <w:rPr>
          <w:spacing w:val="-1"/>
        </w:rPr>
        <w:t>простые</w:t>
      </w:r>
      <w:r w:rsidRPr="00297CC5">
        <w:rPr>
          <w:spacing w:val="5"/>
        </w:rPr>
        <w:t xml:space="preserve"> </w:t>
      </w:r>
      <w:r w:rsidRPr="00297CC5">
        <w:rPr>
          <w:spacing w:val="-1"/>
        </w:rPr>
        <w:t>предлоги</w:t>
      </w:r>
      <w:r w:rsidRPr="00297CC5">
        <w:rPr>
          <w:spacing w:val="6"/>
        </w:rPr>
        <w:t xml:space="preserve"> </w:t>
      </w:r>
      <w:r w:rsidRPr="00297CC5">
        <w:t>или</w:t>
      </w:r>
      <w:r w:rsidRPr="00297CC5">
        <w:rPr>
          <w:spacing w:val="6"/>
        </w:rPr>
        <w:t xml:space="preserve"> </w:t>
      </w:r>
      <w:r w:rsidRPr="00297CC5">
        <w:rPr>
          <w:spacing w:val="-1"/>
        </w:rPr>
        <w:t>их</w:t>
      </w:r>
      <w:r w:rsidRPr="00297CC5">
        <w:rPr>
          <w:spacing w:val="6"/>
        </w:rPr>
        <w:t xml:space="preserve"> </w:t>
      </w:r>
      <w:r w:rsidRPr="00297CC5">
        <w:rPr>
          <w:spacing w:val="-1"/>
        </w:rPr>
        <w:t>лепетные</w:t>
      </w:r>
      <w:r w:rsidRPr="00297CC5">
        <w:rPr>
          <w:spacing w:val="87"/>
        </w:rPr>
        <w:t xml:space="preserve"> </w:t>
      </w:r>
      <w:r w:rsidRPr="00297CC5">
        <w:rPr>
          <w:spacing w:val="-1"/>
        </w:rPr>
        <w:t>варианты</w:t>
      </w:r>
      <w:r w:rsidRPr="00297CC5">
        <w:rPr>
          <w:spacing w:val="54"/>
        </w:rPr>
        <w:t xml:space="preserve"> </w:t>
      </w:r>
      <w:r w:rsidRPr="00297CC5">
        <w:t>(</w:t>
      </w:r>
      <w:r w:rsidRPr="00297CC5">
        <w:rPr>
          <w:i/>
          <w:iCs/>
        </w:rPr>
        <w:t>«тидит</w:t>
      </w:r>
      <w:r w:rsidRPr="00297CC5">
        <w:rPr>
          <w:i/>
          <w:iCs/>
          <w:spacing w:val="54"/>
        </w:rPr>
        <w:t xml:space="preserve"> </w:t>
      </w:r>
      <w:r w:rsidRPr="00297CC5">
        <w:rPr>
          <w:i/>
          <w:iCs/>
        </w:rPr>
        <w:t>а</w:t>
      </w:r>
      <w:r w:rsidRPr="00297CC5">
        <w:rPr>
          <w:i/>
          <w:iCs/>
          <w:spacing w:val="57"/>
        </w:rPr>
        <w:t xml:space="preserve"> </w:t>
      </w:r>
      <w:r w:rsidRPr="00297CC5">
        <w:rPr>
          <w:i/>
          <w:iCs/>
          <w:spacing w:val="-1"/>
        </w:rPr>
        <w:t>туе»</w:t>
      </w:r>
      <w:r w:rsidRPr="00297CC5">
        <w:rPr>
          <w:i/>
          <w:iCs/>
          <w:spacing w:val="56"/>
        </w:rPr>
        <w:t xml:space="preserve"> </w:t>
      </w:r>
      <w:r w:rsidRPr="00297CC5">
        <w:t>–</w:t>
      </w:r>
      <w:r w:rsidRPr="00297CC5">
        <w:rPr>
          <w:spacing w:val="57"/>
        </w:rPr>
        <w:t xml:space="preserve"> </w:t>
      </w:r>
      <w:r w:rsidRPr="00297CC5">
        <w:t>сидит</w:t>
      </w:r>
      <w:r w:rsidRPr="00297CC5">
        <w:rPr>
          <w:spacing w:val="55"/>
        </w:rPr>
        <w:t xml:space="preserve"> </w:t>
      </w:r>
      <w:r w:rsidRPr="00297CC5">
        <w:t>на</w:t>
      </w:r>
      <w:r w:rsidRPr="00297CC5">
        <w:rPr>
          <w:spacing w:val="54"/>
        </w:rPr>
        <w:t xml:space="preserve"> </w:t>
      </w:r>
      <w:r w:rsidRPr="00297CC5">
        <w:rPr>
          <w:spacing w:val="-1"/>
        </w:rPr>
        <w:t>стуле,</w:t>
      </w:r>
      <w:r w:rsidRPr="00297CC5">
        <w:rPr>
          <w:spacing w:val="57"/>
        </w:rPr>
        <w:t xml:space="preserve"> </w:t>
      </w:r>
      <w:r w:rsidRPr="00297CC5">
        <w:rPr>
          <w:i/>
          <w:iCs/>
          <w:spacing w:val="-1"/>
        </w:rPr>
        <w:t>«щит</w:t>
      </w:r>
      <w:r w:rsidRPr="00297CC5">
        <w:rPr>
          <w:i/>
          <w:iCs/>
          <w:spacing w:val="54"/>
        </w:rPr>
        <w:t xml:space="preserve"> </w:t>
      </w:r>
      <w:r w:rsidRPr="00297CC5">
        <w:rPr>
          <w:i/>
          <w:iCs/>
        </w:rPr>
        <w:t>а</w:t>
      </w:r>
      <w:r w:rsidRPr="00297CC5">
        <w:rPr>
          <w:i/>
          <w:iCs/>
          <w:spacing w:val="57"/>
        </w:rPr>
        <w:t xml:space="preserve"> </w:t>
      </w:r>
      <w:r w:rsidRPr="00297CC5">
        <w:rPr>
          <w:i/>
          <w:iCs/>
        </w:rPr>
        <w:t>той»</w:t>
      </w:r>
      <w:r w:rsidRPr="00297CC5">
        <w:rPr>
          <w:i/>
          <w:iCs/>
          <w:spacing w:val="55"/>
        </w:rPr>
        <w:t xml:space="preserve"> </w:t>
      </w:r>
      <w:r w:rsidRPr="00297CC5">
        <w:t>–</w:t>
      </w:r>
      <w:r w:rsidRPr="00297CC5">
        <w:rPr>
          <w:spacing w:val="55"/>
        </w:rPr>
        <w:t xml:space="preserve"> </w:t>
      </w:r>
      <w:r w:rsidRPr="00297CC5">
        <w:t>лежит</w:t>
      </w:r>
      <w:r w:rsidRPr="00297CC5">
        <w:rPr>
          <w:spacing w:val="55"/>
        </w:rPr>
        <w:t xml:space="preserve"> </w:t>
      </w:r>
      <w:r w:rsidRPr="00297CC5">
        <w:t>на</w:t>
      </w:r>
      <w:r w:rsidRPr="00297CC5">
        <w:rPr>
          <w:spacing w:val="54"/>
        </w:rPr>
        <w:t xml:space="preserve"> </w:t>
      </w:r>
      <w:r w:rsidRPr="00297CC5">
        <w:rPr>
          <w:spacing w:val="-1"/>
        </w:rPr>
        <w:t>столе);</w:t>
      </w:r>
      <w:r w:rsidRPr="00297CC5">
        <w:rPr>
          <w:spacing w:val="54"/>
        </w:rPr>
        <w:t xml:space="preserve"> </w:t>
      </w:r>
      <w:r w:rsidRPr="00297CC5">
        <w:rPr>
          <w:spacing w:val="-1"/>
        </w:rPr>
        <w:t>сложные</w:t>
      </w:r>
      <w:r w:rsidRPr="00297CC5">
        <w:rPr>
          <w:spacing w:val="41"/>
        </w:rPr>
        <w:t xml:space="preserve"> </w:t>
      </w:r>
      <w:r w:rsidRPr="00297CC5">
        <w:rPr>
          <w:spacing w:val="-1"/>
        </w:rPr>
        <w:t>предлоги</w:t>
      </w:r>
      <w:r w:rsidRPr="00297CC5">
        <w:rPr>
          <w:spacing w:val="1"/>
        </w:rPr>
        <w:t xml:space="preserve"> </w:t>
      </w:r>
      <w:r w:rsidRPr="00297CC5">
        <w:rPr>
          <w:spacing w:val="-1"/>
        </w:rPr>
        <w:t>отсутствуют.</w:t>
      </w:r>
    </w:p>
    <w:p w:rsidR="00297CC5" w:rsidRPr="00297CC5" w:rsidRDefault="00297CC5" w:rsidP="00297CC5">
      <w:pPr>
        <w:pStyle w:val="a9"/>
        <w:kinsoku w:val="0"/>
        <w:overflowPunct w:val="0"/>
        <w:spacing w:line="276" w:lineRule="auto"/>
        <w:ind w:right="108" w:firstLine="739"/>
        <w:jc w:val="both"/>
        <w:rPr>
          <w:spacing w:val="-1"/>
        </w:rPr>
      </w:pPr>
      <w:r w:rsidRPr="00297CC5">
        <w:rPr>
          <w:spacing w:val="-1"/>
        </w:rPr>
        <w:t>Недостаточность</w:t>
      </w:r>
      <w:r w:rsidRPr="00297CC5">
        <w:rPr>
          <w:spacing w:val="29"/>
        </w:rPr>
        <w:t xml:space="preserve"> </w:t>
      </w:r>
      <w:r w:rsidRPr="00297CC5">
        <w:rPr>
          <w:spacing w:val="-1"/>
        </w:rPr>
        <w:t>практического</w:t>
      </w:r>
      <w:r w:rsidRPr="00297CC5">
        <w:rPr>
          <w:spacing w:val="30"/>
        </w:rPr>
        <w:t xml:space="preserve"> </w:t>
      </w:r>
      <w:r w:rsidRPr="00297CC5">
        <w:rPr>
          <w:spacing w:val="-1"/>
        </w:rPr>
        <w:t>усвоения</w:t>
      </w:r>
      <w:r w:rsidRPr="00297CC5">
        <w:rPr>
          <w:spacing w:val="28"/>
        </w:rPr>
        <w:t xml:space="preserve"> </w:t>
      </w:r>
      <w:r w:rsidRPr="00297CC5">
        <w:rPr>
          <w:spacing w:val="-1"/>
        </w:rPr>
        <w:t>морфологической</w:t>
      </w:r>
      <w:r w:rsidRPr="00297CC5">
        <w:rPr>
          <w:spacing w:val="29"/>
        </w:rPr>
        <w:t xml:space="preserve"> </w:t>
      </w:r>
      <w:r w:rsidRPr="00297CC5">
        <w:rPr>
          <w:spacing w:val="-1"/>
        </w:rPr>
        <w:t>системы</w:t>
      </w:r>
      <w:r w:rsidRPr="00297CC5">
        <w:rPr>
          <w:spacing w:val="28"/>
        </w:rPr>
        <w:t xml:space="preserve"> </w:t>
      </w:r>
      <w:r w:rsidRPr="00297CC5">
        <w:t>языка,</w:t>
      </w:r>
      <w:r w:rsidRPr="00297CC5">
        <w:rPr>
          <w:spacing w:val="28"/>
        </w:rPr>
        <w:t xml:space="preserve"> </w:t>
      </w:r>
      <w:r w:rsidRPr="00297CC5">
        <w:t>в</w:t>
      </w:r>
      <w:r w:rsidRPr="00297CC5">
        <w:rPr>
          <w:spacing w:val="71"/>
        </w:rPr>
        <w:t xml:space="preserve"> </w:t>
      </w:r>
      <w:r w:rsidRPr="00297CC5">
        <w:rPr>
          <w:spacing w:val="-1"/>
        </w:rPr>
        <w:t>частности</w:t>
      </w:r>
      <w:r w:rsidRPr="00297CC5">
        <w:rPr>
          <w:spacing w:val="48"/>
        </w:rPr>
        <w:t xml:space="preserve"> </w:t>
      </w:r>
      <w:r w:rsidRPr="00297CC5">
        <w:rPr>
          <w:spacing w:val="-1"/>
        </w:rPr>
        <w:t>словообразовательных</w:t>
      </w:r>
      <w:r w:rsidRPr="00297CC5">
        <w:rPr>
          <w:spacing w:val="49"/>
        </w:rPr>
        <w:t xml:space="preserve"> </w:t>
      </w:r>
      <w:r w:rsidRPr="00297CC5">
        <w:rPr>
          <w:spacing w:val="-1"/>
        </w:rPr>
        <w:t>операций</w:t>
      </w:r>
      <w:r w:rsidRPr="00297CC5">
        <w:rPr>
          <w:spacing w:val="46"/>
        </w:rPr>
        <w:t xml:space="preserve"> </w:t>
      </w:r>
      <w:r w:rsidRPr="00297CC5">
        <w:rPr>
          <w:spacing w:val="-1"/>
        </w:rPr>
        <w:t>разной</w:t>
      </w:r>
      <w:r w:rsidRPr="00297CC5">
        <w:rPr>
          <w:spacing w:val="48"/>
        </w:rPr>
        <w:t xml:space="preserve"> </w:t>
      </w:r>
      <w:r w:rsidRPr="00297CC5">
        <w:rPr>
          <w:spacing w:val="-1"/>
        </w:rPr>
        <w:t>степени</w:t>
      </w:r>
      <w:r w:rsidRPr="00297CC5">
        <w:rPr>
          <w:spacing w:val="48"/>
        </w:rPr>
        <w:t xml:space="preserve"> </w:t>
      </w:r>
      <w:r w:rsidRPr="00297CC5">
        <w:rPr>
          <w:spacing w:val="-1"/>
        </w:rPr>
        <w:t>сложности,</w:t>
      </w:r>
      <w:r w:rsidRPr="00297CC5">
        <w:rPr>
          <w:spacing w:val="47"/>
        </w:rPr>
        <w:t xml:space="preserve"> </w:t>
      </w:r>
      <w:r w:rsidRPr="00297CC5">
        <w:rPr>
          <w:spacing w:val="-1"/>
        </w:rPr>
        <w:t>значительно</w:t>
      </w:r>
      <w:r w:rsidRPr="00297CC5">
        <w:rPr>
          <w:spacing w:val="101"/>
        </w:rPr>
        <w:t xml:space="preserve"> </w:t>
      </w:r>
      <w:r w:rsidRPr="00297CC5">
        <w:rPr>
          <w:spacing w:val="-1"/>
        </w:rPr>
        <w:t>ограничивает</w:t>
      </w:r>
      <w:r w:rsidRPr="00297CC5">
        <w:rPr>
          <w:spacing w:val="19"/>
        </w:rPr>
        <w:t xml:space="preserve"> </w:t>
      </w:r>
      <w:r w:rsidRPr="00297CC5">
        <w:rPr>
          <w:spacing w:val="-1"/>
        </w:rPr>
        <w:t>речевые</w:t>
      </w:r>
      <w:r w:rsidRPr="00297CC5">
        <w:rPr>
          <w:spacing w:val="20"/>
        </w:rPr>
        <w:t xml:space="preserve"> </w:t>
      </w:r>
      <w:r w:rsidRPr="00297CC5">
        <w:rPr>
          <w:spacing w:val="-1"/>
        </w:rPr>
        <w:t>возможности</w:t>
      </w:r>
      <w:r w:rsidRPr="00297CC5">
        <w:rPr>
          <w:spacing w:val="19"/>
        </w:rPr>
        <w:t xml:space="preserve"> </w:t>
      </w:r>
      <w:r w:rsidRPr="00297CC5">
        <w:rPr>
          <w:spacing w:val="-1"/>
        </w:rPr>
        <w:t>детей,</w:t>
      </w:r>
      <w:r w:rsidRPr="00297CC5">
        <w:rPr>
          <w:spacing w:val="14"/>
        </w:rPr>
        <w:t xml:space="preserve"> </w:t>
      </w:r>
      <w:r w:rsidRPr="00297CC5">
        <w:t>приводя</w:t>
      </w:r>
      <w:r w:rsidRPr="00297CC5">
        <w:rPr>
          <w:spacing w:val="16"/>
        </w:rPr>
        <w:t xml:space="preserve"> </w:t>
      </w:r>
      <w:r w:rsidRPr="00297CC5">
        <w:t>к</w:t>
      </w:r>
      <w:r w:rsidRPr="00297CC5">
        <w:rPr>
          <w:spacing w:val="19"/>
        </w:rPr>
        <w:t xml:space="preserve"> </w:t>
      </w:r>
      <w:r w:rsidRPr="00297CC5">
        <w:rPr>
          <w:spacing w:val="-1"/>
        </w:rPr>
        <w:t>грубым</w:t>
      </w:r>
      <w:r w:rsidRPr="00297CC5">
        <w:rPr>
          <w:spacing w:val="18"/>
        </w:rPr>
        <w:t xml:space="preserve"> </w:t>
      </w:r>
      <w:r w:rsidRPr="00297CC5">
        <w:t>ошибкам</w:t>
      </w:r>
      <w:r w:rsidRPr="00297CC5">
        <w:rPr>
          <w:spacing w:val="18"/>
        </w:rPr>
        <w:t xml:space="preserve"> </w:t>
      </w:r>
      <w:r w:rsidRPr="00297CC5">
        <w:t>в</w:t>
      </w:r>
      <w:r w:rsidRPr="00297CC5">
        <w:rPr>
          <w:spacing w:val="18"/>
        </w:rPr>
        <w:t xml:space="preserve"> </w:t>
      </w:r>
      <w:r w:rsidRPr="00297CC5">
        <w:rPr>
          <w:spacing w:val="-1"/>
        </w:rPr>
        <w:t>понимании</w:t>
      </w:r>
      <w:r w:rsidRPr="00297CC5">
        <w:rPr>
          <w:spacing w:val="17"/>
        </w:rPr>
        <w:t xml:space="preserve"> </w:t>
      </w:r>
      <w:r w:rsidRPr="00297CC5">
        <w:t>и</w:t>
      </w:r>
      <w:r w:rsidRPr="00297CC5">
        <w:rPr>
          <w:spacing w:val="57"/>
        </w:rPr>
        <w:t xml:space="preserve"> </w:t>
      </w:r>
      <w:r w:rsidRPr="00297CC5">
        <w:rPr>
          <w:spacing w:val="-1"/>
        </w:rPr>
        <w:t>употреблении</w:t>
      </w:r>
      <w:r w:rsidRPr="00297CC5">
        <w:rPr>
          <w:spacing w:val="51"/>
        </w:rPr>
        <w:t xml:space="preserve"> </w:t>
      </w:r>
      <w:r w:rsidRPr="00297CC5">
        <w:rPr>
          <w:spacing w:val="-1"/>
        </w:rPr>
        <w:t>приставочных</w:t>
      </w:r>
      <w:r w:rsidRPr="00297CC5">
        <w:rPr>
          <w:spacing w:val="51"/>
        </w:rPr>
        <w:t xml:space="preserve"> </w:t>
      </w:r>
      <w:r w:rsidRPr="00297CC5">
        <w:rPr>
          <w:spacing w:val="-1"/>
        </w:rPr>
        <w:t>глаголов,</w:t>
      </w:r>
      <w:r w:rsidRPr="00297CC5">
        <w:rPr>
          <w:spacing w:val="49"/>
        </w:rPr>
        <w:t xml:space="preserve"> </w:t>
      </w:r>
      <w:r w:rsidRPr="00297CC5">
        <w:rPr>
          <w:spacing w:val="-1"/>
        </w:rPr>
        <w:t>относительных</w:t>
      </w:r>
      <w:r w:rsidRPr="00297CC5">
        <w:rPr>
          <w:spacing w:val="52"/>
        </w:rPr>
        <w:t xml:space="preserve"> </w:t>
      </w:r>
      <w:r w:rsidRPr="00297CC5">
        <w:t>и</w:t>
      </w:r>
      <w:r w:rsidRPr="00297CC5">
        <w:rPr>
          <w:spacing w:val="51"/>
        </w:rPr>
        <w:t xml:space="preserve"> </w:t>
      </w:r>
      <w:r w:rsidRPr="00297CC5">
        <w:rPr>
          <w:spacing w:val="-1"/>
        </w:rPr>
        <w:t>притяжательных</w:t>
      </w:r>
      <w:r w:rsidRPr="00297CC5">
        <w:rPr>
          <w:spacing w:val="52"/>
        </w:rPr>
        <w:t xml:space="preserve"> </w:t>
      </w:r>
      <w:r w:rsidRPr="00297CC5">
        <w:rPr>
          <w:spacing w:val="-1"/>
        </w:rPr>
        <w:t>прилагательных,</w:t>
      </w:r>
      <w:r w:rsidRPr="00297CC5">
        <w:rPr>
          <w:spacing w:val="103"/>
        </w:rPr>
        <w:t xml:space="preserve"> </w:t>
      </w:r>
      <w:r w:rsidRPr="00297CC5">
        <w:rPr>
          <w:spacing w:val="-1"/>
        </w:rPr>
        <w:t>существительных</w:t>
      </w:r>
      <w:r w:rsidRPr="00297CC5">
        <w:rPr>
          <w:spacing w:val="47"/>
        </w:rPr>
        <w:t xml:space="preserve"> </w:t>
      </w:r>
      <w:r w:rsidRPr="00297CC5">
        <w:rPr>
          <w:spacing w:val="-1"/>
        </w:rPr>
        <w:t>со</w:t>
      </w:r>
      <w:r w:rsidRPr="00297CC5">
        <w:rPr>
          <w:spacing w:val="45"/>
        </w:rPr>
        <w:t xml:space="preserve"> </w:t>
      </w:r>
      <w:r w:rsidRPr="00297CC5">
        <w:rPr>
          <w:spacing w:val="-1"/>
        </w:rPr>
        <w:t>значением</w:t>
      </w:r>
      <w:r w:rsidRPr="00297CC5">
        <w:rPr>
          <w:spacing w:val="44"/>
        </w:rPr>
        <w:t xml:space="preserve"> </w:t>
      </w:r>
      <w:r w:rsidRPr="00297CC5">
        <w:rPr>
          <w:spacing w:val="-1"/>
        </w:rPr>
        <w:t>действующего</w:t>
      </w:r>
      <w:r w:rsidRPr="00297CC5">
        <w:rPr>
          <w:spacing w:val="45"/>
        </w:rPr>
        <w:t xml:space="preserve"> </w:t>
      </w:r>
      <w:r w:rsidRPr="00297CC5">
        <w:t>лица</w:t>
      </w:r>
      <w:r w:rsidRPr="00297CC5">
        <w:rPr>
          <w:spacing w:val="44"/>
        </w:rPr>
        <w:t xml:space="preserve"> </w:t>
      </w:r>
      <w:r w:rsidRPr="00297CC5">
        <w:rPr>
          <w:spacing w:val="1"/>
        </w:rPr>
        <w:t>(</w:t>
      </w:r>
      <w:r w:rsidRPr="00297CC5">
        <w:rPr>
          <w:i/>
          <w:iCs/>
          <w:spacing w:val="1"/>
        </w:rPr>
        <w:t>«Валя</w:t>
      </w:r>
      <w:r w:rsidRPr="00297CC5">
        <w:rPr>
          <w:i/>
          <w:iCs/>
          <w:spacing w:val="44"/>
        </w:rPr>
        <w:t xml:space="preserve"> </w:t>
      </w:r>
      <w:r w:rsidRPr="00297CC5">
        <w:rPr>
          <w:i/>
          <w:iCs/>
        </w:rPr>
        <w:t>папа»</w:t>
      </w:r>
      <w:r w:rsidRPr="00297CC5">
        <w:rPr>
          <w:i/>
          <w:iCs/>
          <w:spacing w:val="46"/>
        </w:rPr>
        <w:t xml:space="preserve"> </w:t>
      </w:r>
      <w:r w:rsidRPr="00297CC5">
        <w:t>–</w:t>
      </w:r>
      <w:r w:rsidRPr="00297CC5">
        <w:rPr>
          <w:spacing w:val="43"/>
        </w:rPr>
        <w:t xml:space="preserve"> </w:t>
      </w:r>
      <w:r w:rsidRPr="00297CC5">
        <w:rPr>
          <w:spacing w:val="-1"/>
        </w:rPr>
        <w:t>Валин</w:t>
      </w:r>
      <w:r w:rsidRPr="00297CC5">
        <w:rPr>
          <w:spacing w:val="46"/>
        </w:rPr>
        <w:t xml:space="preserve"> </w:t>
      </w:r>
      <w:r w:rsidRPr="00297CC5">
        <w:rPr>
          <w:spacing w:val="-1"/>
        </w:rPr>
        <w:t>папа,</w:t>
      </w:r>
      <w:r w:rsidRPr="00297CC5">
        <w:rPr>
          <w:spacing w:val="47"/>
        </w:rPr>
        <w:t xml:space="preserve"> </w:t>
      </w:r>
      <w:r w:rsidRPr="00297CC5">
        <w:rPr>
          <w:i/>
          <w:iCs/>
        </w:rPr>
        <w:t>«алил»</w:t>
      </w:r>
      <w:r w:rsidRPr="00297CC5">
        <w:rPr>
          <w:i/>
          <w:iCs/>
          <w:spacing w:val="46"/>
        </w:rPr>
        <w:t xml:space="preserve"> </w:t>
      </w:r>
      <w:r w:rsidRPr="00297CC5">
        <w:t>–</w:t>
      </w:r>
      <w:r w:rsidRPr="00297CC5">
        <w:rPr>
          <w:spacing w:val="57"/>
        </w:rPr>
        <w:t xml:space="preserve"> </w:t>
      </w:r>
      <w:r w:rsidRPr="00297CC5">
        <w:t>налил,</w:t>
      </w:r>
      <w:r w:rsidRPr="00297CC5">
        <w:rPr>
          <w:spacing w:val="4"/>
        </w:rPr>
        <w:t xml:space="preserve"> </w:t>
      </w:r>
      <w:r w:rsidRPr="00297CC5">
        <w:rPr>
          <w:spacing w:val="-1"/>
        </w:rPr>
        <w:t>полил,</w:t>
      </w:r>
      <w:r w:rsidRPr="00297CC5">
        <w:rPr>
          <w:spacing w:val="4"/>
        </w:rPr>
        <w:t xml:space="preserve"> </w:t>
      </w:r>
      <w:r w:rsidRPr="00297CC5">
        <w:t>вылил,</w:t>
      </w:r>
      <w:r w:rsidRPr="00297CC5">
        <w:rPr>
          <w:spacing w:val="6"/>
        </w:rPr>
        <w:t xml:space="preserve"> </w:t>
      </w:r>
      <w:r w:rsidRPr="00297CC5">
        <w:rPr>
          <w:i/>
          <w:iCs/>
          <w:spacing w:val="-1"/>
        </w:rPr>
        <w:t>«гибы</w:t>
      </w:r>
      <w:r w:rsidRPr="00297CC5">
        <w:rPr>
          <w:i/>
          <w:iCs/>
          <w:spacing w:val="5"/>
        </w:rPr>
        <w:t xml:space="preserve"> </w:t>
      </w:r>
      <w:r w:rsidRPr="00297CC5">
        <w:rPr>
          <w:i/>
          <w:iCs/>
          <w:spacing w:val="-1"/>
        </w:rPr>
        <w:t>суп»</w:t>
      </w:r>
      <w:r w:rsidRPr="00297CC5">
        <w:rPr>
          <w:i/>
          <w:iCs/>
          <w:spacing w:val="8"/>
        </w:rPr>
        <w:t xml:space="preserve"> </w:t>
      </w:r>
      <w:r w:rsidRPr="00297CC5">
        <w:t>–</w:t>
      </w:r>
      <w:r w:rsidRPr="00297CC5">
        <w:rPr>
          <w:spacing w:val="4"/>
        </w:rPr>
        <w:t xml:space="preserve"> </w:t>
      </w:r>
      <w:r w:rsidRPr="00297CC5">
        <w:t>грибной</w:t>
      </w:r>
      <w:r w:rsidRPr="00297CC5">
        <w:rPr>
          <w:spacing w:val="5"/>
        </w:rPr>
        <w:t xml:space="preserve"> </w:t>
      </w:r>
      <w:r w:rsidRPr="00297CC5">
        <w:rPr>
          <w:spacing w:val="-1"/>
        </w:rPr>
        <w:t>суп,</w:t>
      </w:r>
      <w:r w:rsidRPr="00297CC5">
        <w:rPr>
          <w:spacing w:val="6"/>
        </w:rPr>
        <w:t xml:space="preserve"> </w:t>
      </w:r>
      <w:r w:rsidRPr="00297CC5">
        <w:rPr>
          <w:i/>
          <w:iCs/>
        </w:rPr>
        <w:t>«дайка</w:t>
      </w:r>
      <w:r w:rsidRPr="00297CC5">
        <w:rPr>
          <w:i/>
          <w:iCs/>
          <w:spacing w:val="5"/>
        </w:rPr>
        <w:t xml:space="preserve"> </w:t>
      </w:r>
      <w:r w:rsidRPr="00297CC5">
        <w:rPr>
          <w:i/>
          <w:iCs/>
          <w:spacing w:val="-1"/>
        </w:rPr>
        <w:t>хвот»</w:t>
      </w:r>
      <w:r w:rsidRPr="00297CC5">
        <w:rPr>
          <w:i/>
          <w:iCs/>
          <w:spacing w:val="5"/>
        </w:rPr>
        <w:t xml:space="preserve"> </w:t>
      </w:r>
      <w:r w:rsidRPr="00297CC5">
        <w:t>–</w:t>
      </w:r>
      <w:r w:rsidRPr="00297CC5">
        <w:rPr>
          <w:spacing w:val="7"/>
        </w:rPr>
        <w:t xml:space="preserve"> </w:t>
      </w:r>
      <w:r w:rsidRPr="00297CC5">
        <w:rPr>
          <w:spacing w:val="-1"/>
        </w:rPr>
        <w:t>заячий</w:t>
      </w:r>
      <w:r w:rsidRPr="00297CC5">
        <w:rPr>
          <w:spacing w:val="5"/>
        </w:rPr>
        <w:t xml:space="preserve"> </w:t>
      </w:r>
      <w:r w:rsidRPr="00297CC5">
        <w:t>хвост</w:t>
      </w:r>
      <w:r w:rsidRPr="00297CC5">
        <w:rPr>
          <w:spacing w:val="7"/>
        </w:rPr>
        <w:t xml:space="preserve"> </w:t>
      </w:r>
      <w:r w:rsidRPr="00297CC5">
        <w:rPr>
          <w:b/>
          <w:bCs/>
        </w:rPr>
        <w:t>и</w:t>
      </w:r>
      <w:r w:rsidRPr="00297CC5">
        <w:rPr>
          <w:b/>
          <w:bCs/>
          <w:spacing w:val="5"/>
        </w:rPr>
        <w:t xml:space="preserve"> </w:t>
      </w:r>
      <w:r w:rsidRPr="00297CC5">
        <w:t>т.</w:t>
      </w:r>
      <w:r w:rsidRPr="00297CC5">
        <w:rPr>
          <w:spacing w:val="4"/>
        </w:rPr>
        <w:t xml:space="preserve"> </w:t>
      </w:r>
      <w:r w:rsidRPr="00297CC5">
        <w:rPr>
          <w:spacing w:val="-1"/>
        </w:rPr>
        <w:t>п.).</w:t>
      </w:r>
      <w:r w:rsidRPr="00297CC5">
        <w:rPr>
          <w:spacing w:val="4"/>
        </w:rPr>
        <w:t xml:space="preserve"> </w:t>
      </w:r>
      <w:r w:rsidRPr="00297CC5">
        <w:t>Наряду</w:t>
      </w:r>
      <w:r w:rsidRPr="00297CC5">
        <w:rPr>
          <w:spacing w:val="51"/>
        </w:rPr>
        <w:t xml:space="preserve"> </w:t>
      </w:r>
      <w:r w:rsidRPr="00297CC5">
        <w:t>с</w:t>
      </w:r>
      <w:r w:rsidRPr="00297CC5">
        <w:rPr>
          <w:spacing w:val="22"/>
        </w:rPr>
        <w:t xml:space="preserve"> </w:t>
      </w:r>
      <w:r w:rsidRPr="00297CC5">
        <w:rPr>
          <w:spacing w:val="-1"/>
        </w:rPr>
        <w:t>указанными</w:t>
      </w:r>
      <w:r w:rsidRPr="00297CC5">
        <w:rPr>
          <w:spacing w:val="22"/>
        </w:rPr>
        <w:t xml:space="preserve"> </w:t>
      </w:r>
      <w:r w:rsidRPr="00297CC5">
        <w:rPr>
          <w:spacing w:val="-1"/>
        </w:rPr>
        <w:t>ошибками</w:t>
      </w:r>
      <w:r w:rsidRPr="00297CC5">
        <w:rPr>
          <w:spacing w:val="22"/>
        </w:rPr>
        <w:t xml:space="preserve"> </w:t>
      </w:r>
      <w:r w:rsidRPr="00297CC5">
        <w:rPr>
          <w:spacing w:val="-1"/>
        </w:rPr>
        <w:t>наблюдаются</w:t>
      </w:r>
      <w:r w:rsidRPr="00297CC5">
        <w:rPr>
          <w:spacing w:val="21"/>
        </w:rPr>
        <w:t xml:space="preserve"> </w:t>
      </w:r>
      <w:r w:rsidRPr="00297CC5">
        <w:rPr>
          <w:spacing w:val="-1"/>
        </w:rPr>
        <w:t>существенные</w:t>
      </w:r>
      <w:r w:rsidRPr="00297CC5">
        <w:rPr>
          <w:spacing w:val="19"/>
        </w:rPr>
        <w:t xml:space="preserve"> </w:t>
      </w:r>
      <w:r w:rsidRPr="00297CC5">
        <w:rPr>
          <w:spacing w:val="-1"/>
        </w:rPr>
        <w:t>затруднения</w:t>
      </w:r>
      <w:r w:rsidRPr="00297CC5">
        <w:rPr>
          <w:spacing w:val="21"/>
        </w:rPr>
        <w:t xml:space="preserve"> </w:t>
      </w:r>
      <w:r w:rsidRPr="00297CC5">
        <w:t>в</w:t>
      </w:r>
      <w:r w:rsidRPr="00297CC5">
        <w:rPr>
          <w:spacing w:val="20"/>
        </w:rPr>
        <w:t xml:space="preserve"> </w:t>
      </w:r>
      <w:r w:rsidRPr="00297CC5">
        <w:rPr>
          <w:spacing w:val="-1"/>
        </w:rPr>
        <w:t>усвоении</w:t>
      </w:r>
      <w:r w:rsidRPr="00297CC5">
        <w:rPr>
          <w:spacing w:val="22"/>
        </w:rPr>
        <w:t xml:space="preserve"> </w:t>
      </w:r>
      <w:r w:rsidRPr="00297CC5">
        <w:rPr>
          <w:spacing w:val="-1"/>
        </w:rPr>
        <w:t>обобщающих</w:t>
      </w:r>
      <w:r w:rsidRPr="00297CC5">
        <w:rPr>
          <w:spacing w:val="77"/>
        </w:rPr>
        <w:t xml:space="preserve"> </w:t>
      </w:r>
      <w:r w:rsidRPr="00297CC5">
        <w:t>и</w:t>
      </w:r>
      <w:r w:rsidRPr="00297CC5">
        <w:rPr>
          <w:spacing w:val="46"/>
        </w:rPr>
        <w:t xml:space="preserve"> </w:t>
      </w:r>
      <w:r w:rsidRPr="00297CC5">
        <w:rPr>
          <w:spacing w:val="-1"/>
        </w:rPr>
        <w:t>отвлеченных</w:t>
      </w:r>
      <w:r w:rsidRPr="00297CC5">
        <w:rPr>
          <w:spacing w:val="45"/>
        </w:rPr>
        <w:t xml:space="preserve"> </w:t>
      </w:r>
      <w:r w:rsidRPr="00297CC5">
        <w:rPr>
          <w:spacing w:val="-1"/>
        </w:rPr>
        <w:t>понятий,</w:t>
      </w:r>
      <w:r w:rsidRPr="00297CC5">
        <w:rPr>
          <w:spacing w:val="45"/>
        </w:rPr>
        <w:t xml:space="preserve"> </w:t>
      </w:r>
      <w:r w:rsidRPr="00297CC5">
        <w:rPr>
          <w:spacing w:val="-1"/>
        </w:rPr>
        <w:t>системы</w:t>
      </w:r>
      <w:r w:rsidRPr="00297CC5">
        <w:rPr>
          <w:spacing w:val="44"/>
        </w:rPr>
        <w:t xml:space="preserve"> </w:t>
      </w:r>
      <w:r w:rsidRPr="00297CC5">
        <w:rPr>
          <w:spacing w:val="-1"/>
        </w:rPr>
        <w:t>антонимов</w:t>
      </w:r>
      <w:r w:rsidRPr="00297CC5">
        <w:rPr>
          <w:spacing w:val="44"/>
        </w:rPr>
        <w:t xml:space="preserve"> </w:t>
      </w:r>
      <w:r w:rsidRPr="00297CC5">
        <w:t>и</w:t>
      </w:r>
      <w:r w:rsidRPr="00297CC5">
        <w:rPr>
          <w:spacing w:val="46"/>
        </w:rPr>
        <w:t xml:space="preserve"> </w:t>
      </w:r>
      <w:r w:rsidRPr="00297CC5">
        <w:rPr>
          <w:spacing w:val="-1"/>
        </w:rPr>
        <w:t>синонимов.</w:t>
      </w:r>
      <w:r w:rsidRPr="00297CC5">
        <w:rPr>
          <w:spacing w:val="44"/>
        </w:rPr>
        <w:t xml:space="preserve"> </w:t>
      </w:r>
      <w:r w:rsidRPr="00297CC5">
        <w:rPr>
          <w:spacing w:val="-1"/>
        </w:rPr>
        <w:t>Как</w:t>
      </w:r>
      <w:r w:rsidRPr="00297CC5">
        <w:rPr>
          <w:spacing w:val="43"/>
        </w:rPr>
        <w:t xml:space="preserve"> </w:t>
      </w:r>
      <w:r w:rsidRPr="00297CC5">
        <w:t>и</w:t>
      </w:r>
      <w:r w:rsidRPr="00297CC5">
        <w:rPr>
          <w:spacing w:val="43"/>
        </w:rPr>
        <w:t xml:space="preserve"> </w:t>
      </w:r>
      <w:r w:rsidRPr="00297CC5">
        <w:t>на</w:t>
      </w:r>
      <w:r w:rsidRPr="00297CC5">
        <w:rPr>
          <w:spacing w:val="44"/>
        </w:rPr>
        <w:t xml:space="preserve"> </w:t>
      </w:r>
      <w:r w:rsidRPr="00297CC5">
        <w:rPr>
          <w:spacing w:val="-1"/>
        </w:rPr>
        <w:t>предыдущем</w:t>
      </w:r>
      <w:r w:rsidRPr="00297CC5">
        <w:rPr>
          <w:spacing w:val="49"/>
        </w:rPr>
        <w:t xml:space="preserve"> </w:t>
      </w:r>
      <w:r w:rsidRPr="00297CC5">
        <w:rPr>
          <w:spacing w:val="-1"/>
        </w:rPr>
        <w:t>уровне,</w:t>
      </w:r>
      <w:r w:rsidRPr="00297CC5">
        <w:rPr>
          <w:spacing w:val="57"/>
        </w:rPr>
        <w:t xml:space="preserve"> </w:t>
      </w:r>
      <w:r w:rsidRPr="00297CC5">
        <w:rPr>
          <w:spacing w:val="-1"/>
        </w:rPr>
        <w:t>сохраняется</w:t>
      </w:r>
      <w:r w:rsidRPr="00297CC5">
        <w:rPr>
          <w:spacing w:val="16"/>
        </w:rPr>
        <w:t xml:space="preserve"> </w:t>
      </w:r>
      <w:r w:rsidRPr="00297CC5">
        <w:rPr>
          <w:spacing w:val="-1"/>
        </w:rPr>
        <w:t>многозначное</w:t>
      </w:r>
      <w:r w:rsidRPr="00297CC5">
        <w:rPr>
          <w:spacing w:val="20"/>
        </w:rPr>
        <w:t xml:space="preserve"> </w:t>
      </w:r>
      <w:r w:rsidRPr="00297CC5">
        <w:rPr>
          <w:spacing w:val="-1"/>
        </w:rPr>
        <w:t>употребление</w:t>
      </w:r>
      <w:r w:rsidRPr="00297CC5">
        <w:rPr>
          <w:spacing w:val="15"/>
        </w:rPr>
        <w:t xml:space="preserve"> </w:t>
      </w:r>
      <w:r w:rsidRPr="00297CC5">
        <w:t>слов,</w:t>
      </w:r>
      <w:r w:rsidRPr="00297CC5">
        <w:rPr>
          <w:spacing w:val="16"/>
        </w:rPr>
        <w:t xml:space="preserve"> </w:t>
      </w:r>
      <w:r w:rsidRPr="00297CC5">
        <w:rPr>
          <w:spacing w:val="-1"/>
        </w:rPr>
        <w:t>разнообразные</w:t>
      </w:r>
      <w:r w:rsidRPr="00297CC5">
        <w:rPr>
          <w:spacing w:val="15"/>
        </w:rPr>
        <w:t xml:space="preserve"> </w:t>
      </w:r>
      <w:r w:rsidRPr="00297CC5">
        <w:rPr>
          <w:spacing w:val="-1"/>
        </w:rPr>
        <w:t>семантические</w:t>
      </w:r>
      <w:r w:rsidRPr="00297CC5">
        <w:rPr>
          <w:spacing w:val="15"/>
        </w:rPr>
        <w:t xml:space="preserve"> </w:t>
      </w:r>
      <w:r w:rsidRPr="00297CC5">
        <w:rPr>
          <w:spacing w:val="-1"/>
        </w:rPr>
        <w:t>замены.</w:t>
      </w:r>
      <w:r w:rsidRPr="00297CC5">
        <w:rPr>
          <w:spacing w:val="81"/>
        </w:rPr>
        <w:t xml:space="preserve"> </w:t>
      </w:r>
      <w:r w:rsidRPr="00297CC5">
        <w:rPr>
          <w:spacing w:val="-1"/>
        </w:rPr>
        <w:t>Характерным</w:t>
      </w:r>
      <w:r w:rsidRPr="00297CC5">
        <w:rPr>
          <w:spacing w:val="12"/>
        </w:rPr>
        <w:t xml:space="preserve"> </w:t>
      </w:r>
      <w:r w:rsidRPr="00297CC5">
        <w:rPr>
          <w:spacing w:val="-1"/>
        </w:rPr>
        <w:t>является</w:t>
      </w:r>
      <w:r w:rsidRPr="00297CC5">
        <w:rPr>
          <w:spacing w:val="16"/>
        </w:rPr>
        <w:t xml:space="preserve"> </w:t>
      </w:r>
      <w:r w:rsidRPr="00297CC5">
        <w:rPr>
          <w:spacing w:val="-1"/>
        </w:rPr>
        <w:t>использование</w:t>
      </w:r>
      <w:r w:rsidRPr="00297CC5">
        <w:rPr>
          <w:spacing w:val="13"/>
        </w:rPr>
        <w:t xml:space="preserve"> </w:t>
      </w:r>
      <w:r w:rsidRPr="00297CC5">
        <w:rPr>
          <w:spacing w:val="-1"/>
        </w:rPr>
        <w:t>слов</w:t>
      </w:r>
      <w:r w:rsidRPr="00297CC5">
        <w:rPr>
          <w:spacing w:val="11"/>
        </w:rPr>
        <w:t xml:space="preserve"> </w:t>
      </w:r>
      <w:r w:rsidRPr="00297CC5">
        <w:t>в</w:t>
      </w:r>
      <w:r w:rsidRPr="00297CC5">
        <w:rPr>
          <w:spacing w:val="16"/>
        </w:rPr>
        <w:t xml:space="preserve"> </w:t>
      </w:r>
      <w:r w:rsidRPr="00297CC5">
        <w:rPr>
          <w:spacing w:val="-2"/>
        </w:rPr>
        <w:t>узком</w:t>
      </w:r>
      <w:r w:rsidRPr="00297CC5">
        <w:rPr>
          <w:spacing w:val="13"/>
        </w:rPr>
        <w:t xml:space="preserve"> </w:t>
      </w:r>
      <w:r w:rsidRPr="00297CC5">
        <w:t>значении.</w:t>
      </w:r>
      <w:r w:rsidRPr="00297CC5">
        <w:rPr>
          <w:spacing w:val="14"/>
        </w:rPr>
        <w:t xml:space="preserve"> </w:t>
      </w:r>
      <w:r w:rsidRPr="00297CC5">
        <w:t>Одним</w:t>
      </w:r>
      <w:r w:rsidRPr="00297CC5">
        <w:rPr>
          <w:spacing w:val="13"/>
        </w:rPr>
        <w:t xml:space="preserve"> </w:t>
      </w:r>
      <w:r w:rsidRPr="00297CC5">
        <w:t>и</w:t>
      </w:r>
      <w:r w:rsidRPr="00297CC5">
        <w:rPr>
          <w:spacing w:val="12"/>
        </w:rPr>
        <w:t xml:space="preserve"> </w:t>
      </w:r>
      <w:r w:rsidRPr="00297CC5">
        <w:rPr>
          <w:spacing w:val="-1"/>
        </w:rPr>
        <w:t>тем</w:t>
      </w:r>
      <w:r w:rsidRPr="00297CC5">
        <w:rPr>
          <w:spacing w:val="13"/>
        </w:rPr>
        <w:t xml:space="preserve"> </w:t>
      </w:r>
      <w:r w:rsidRPr="00297CC5">
        <w:t>же</w:t>
      </w:r>
      <w:r w:rsidRPr="00297CC5">
        <w:rPr>
          <w:spacing w:val="12"/>
        </w:rPr>
        <w:t xml:space="preserve"> </w:t>
      </w:r>
      <w:r w:rsidRPr="00297CC5">
        <w:rPr>
          <w:spacing w:val="-1"/>
        </w:rPr>
        <w:t>словом</w:t>
      </w:r>
      <w:r w:rsidRPr="00297CC5">
        <w:rPr>
          <w:spacing w:val="71"/>
        </w:rPr>
        <w:t xml:space="preserve"> </w:t>
      </w:r>
      <w:r w:rsidRPr="00297CC5">
        <w:rPr>
          <w:spacing w:val="-1"/>
        </w:rPr>
        <w:t>ребенок</w:t>
      </w:r>
      <w:r w:rsidRPr="00297CC5">
        <w:rPr>
          <w:spacing w:val="29"/>
        </w:rPr>
        <w:t xml:space="preserve"> </w:t>
      </w:r>
      <w:r w:rsidRPr="00297CC5">
        <w:rPr>
          <w:spacing w:val="-1"/>
        </w:rPr>
        <w:t>может</w:t>
      </w:r>
      <w:r w:rsidRPr="00297CC5">
        <w:rPr>
          <w:spacing w:val="29"/>
        </w:rPr>
        <w:t xml:space="preserve"> </w:t>
      </w:r>
      <w:r w:rsidRPr="00297CC5">
        <w:rPr>
          <w:spacing w:val="-1"/>
        </w:rPr>
        <w:t>назвать</w:t>
      </w:r>
      <w:r w:rsidRPr="00297CC5">
        <w:rPr>
          <w:spacing w:val="29"/>
        </w:rPr>
        <w:t xml:space="preserve"> </w:t>
      </w:r>
      <w:r w:rsidRPr="00297CC5">
        <w:rPr>
          <w:spacing w:val="-1"/>
        </w:rPr>
        <w:t>предметы,</w:t>
      </w:r>
      <w:r w:rsidRPr="00297CC5">
        <w:rPr>
          <w:spacing w:val="28"/>
        </w:rPr>
        <w:t xml:space="preserve"> </w:t>
      </w:r>
      <w:r w:rsidRPr="00297CC5">
        <w:rPr>
          <w:spacing w:val="-1"/>
        </w:rPr>
        <w:t>имеющие</w:t>
      </w:r>
      <w:r w:rsidRPr="00297CC5">
        <w:rPr>
          <w:spacing w:val="27"/>
        </w:rPr>
        <w:t xml:space="preserve"> </w:t>
      </w:r>
      <w:r w:rsidRPr="00297CC5">
        <w:t>сходство</w:t>
      </w:r>
      <w:r w:rsidRPr="00297CC5">
        <w:rPr>
          <w:spacing w:val="28"/>
        </w:rPr>
        <w:t xml:space="preserve"> </w:t>
      </w:r>
      <w:r w:rsidRPr="00297CC5">
        <w:t>по</w:t>
      </w:r>
      <w:r w:rsidRPr="00297CC5">
        <w:rPr>
          <w:spacing w:val="28"/>
        </w:rPr>
        <w:t xml:space="preserve"> </w:t>
      </w:r>
      <w:r w:rsidRPr="00297CC5">
        <w:rPr>
          <w:spacing w:val="-1"/>
        </w:rPr>
        <w:t>форме,</w:t>
      </w:r>
      <w:r w:rsidRPr="00297CC5">
        <w:rPr>
          <w:spacing w:val="28"/>
        </w:rPr>
        <w:t xml:space="preserve"> </w:t>
      </w:r>
      <w:r w:rsidRPr="00297CC5">
        <w:rPr>
          <w:spacing w:val="-1"/>
        </w:rPr>
        <w:t>назначению,</w:t>
      </w:r>
      <w:r w:rsidRPr="00297CC5">
        <w:rPr>
          <w:spacing w:val="28"/>
        </w:rPr>
        <w:t xml:space="preserve"> </w:t>
      </w:r>
      <w:r w:rsidRPr="00297CC5">
        <w:rPr>
          <w:spacing w:val="-1"/>
        </w:rPr>
        <w:t>выполняемой</w:t>
      </w:r>
      <w:r w:rsidRPr="00297CC5">
        <w:rPr>
          <w:spacing w:val="85"/>
        </w:rPr>
        <w:t xml:space="preserve"> </w:t>
      </w:r>
      <w:r w:rsidRPr="00297CC5">
        <w:rPr>
          <w:spacing w:val="-1"/>
        </w:rPr>
        <w:lastRenderedPageBreak/>
        <w:t>функции</w:t>
      </w:r>
      <w:r w:rsidRPr="00297CC5">
        <w:rPr>
          <w:spacing w:val="51"/>
        </w:rPr>
        <w:t xml:space="preserve"> </w:t>
      </w:r>
      <w:r w:rsidRPr="00297CC5">
        <w:t>и</w:t>
      </w:r>
      <w:r w:rsidRPr="00297CC5">
        <w:rPr>
          <w:spacing w:val="48"/>
        </w:rPr>
        <w:t xml:space="preserve"> </w:t>
      </w:r>
      <w:r w:rsidRPr="00297CC5">
        <w:t>т.</w:t>
      </w:r>
      <w:r w:rsidRPr="00297CC5">
        <w:rPr>
          <w:spacing w:val="50"/>
        </w:rPr>
        <w:t xml:space="preserve"> </w:t>
      </w:r>
      <w:r w:rsidRPr="00297CC5">
        <w:t>д.</w:t>
      </w:r>
      <w:r w:rsidRPr="00297CC5">
        <w:rPr>
          <w:spacing w:val="50"/>
        </w:rPr>
        <w:t xml:space="preserve"> </w:t>
      </w:r>
      <w:r w:rsidRPr="00297CC5">
        <w:t>(</w:t>
      </w:r>
      <w:r w:rsidRPr="00297CC5">
        <w:rPr>
          <w:i/>
          <w:iCs/>
        </w:rPr>
        <w:t>«муха»</w:t>
      </w:r>
      <w:r w:rsidRPr="00297CC5">
        <w:rPr>
          <w:i/>
          <w:iCs/>
          <w:spacing w:val="51"/>
        </w:rPr>
        <w:t xml:space="preserve"> </w:t>
      </w:r>
      <w:r w:rsidRPr="00297CC5">
        <w:t>–</w:t>
      </w:r>
      <w:r w:rsidRPr="00297CC5">
        <w:rPr>
          <w:spacing w:val="50"/>
        </w:rPr>
        <w:t xml:space="preserve"> </w:t>
      </w:r>
      <w:r w:rsidRPr="00297CC5">
        <w:rPr>
          <w:spacing w:val="-1"/>
        </w:rPr>
        <w:t>муравей,</w:t>
      </w:r>
      <w:r w:rsidRPr="00297CC5">
        <w:rPr>
          <w:spacing w:val="50"/>
        </w:rPr>
        <w:t xml:space="preserve"> </w:t>
      </w:r>
      <w:r w:rsidRPr="00297CC5">
        <w:rPr>
          <w:spacing w:val="-1"/>
        </w:rPr>
        <w:t>жук,</w:t>
      </w:r>
      <w:r w:rsidRPr="00297CC5">
        <w:rPr>
          <w:spacing w:val="50"/>
        </w:rPr>
        <w:t xml:space="preserve"> </w:t>
      </w:r>
      <w:r w:rsidRPr="00297CC5">
        <w:rPr>
          <w:spacing w:val="-1"/>
        </w:rPr>
        <w:t>паук;</w:t>
      </w:r>
      <w:r w:rsidRPr="00297CC5">
        <w:rPr>
          <w:spacing w:val="53"/>
        </w:rPr>
        <w:t xml:space="preserve"> </w:t>
      </w:r>
      <w:r w:rsidRPr="00297CC5">
        <w:rPr>
          <w:i/>
          <w:iCs/>
        </w:rPr>
        <w:t>«тюфи»</w:t>
      </w:r>
      <w:r w:rsidRPr="00297CC5">
        <w:rPr>
          <w:i/>
          <w:iCs/>
          <w:spacing w:val="50"/>
        </w:rPr>
        <w:t xml:space="preserve"> </w:t>
      </w:r>
      <w:r w:rsidRPr="00297CC5">
        <w:t>–</w:t>
      </w:r>
      <w:r w:rsidRPr="00297CC5">
        <w:rPr>
          <w:spacing w:val="50"/>
        </w:rPr>
        <w:t xml:space="preserve"> </w:t>
      </w:r>
      <w:r w:rsidRPr="00297CC5">
        <w:rPr>
          <w:spacing w:val="-1"/>
        </w:rPr>
        <w:t>туфли,</w:t>
      </w:r>
      <w:r w:rsidRPr="00297CC5">
        <w:rPr>
          <w:spacing w:val="52"/>
        </w:rPr>
        <w:t xml:space="preserve"> </w:t>
      </w:r>
      <w:r w:rsidRPr="00297CC5">
        <w:rPr>
          <w:spacing w:val="-1"/>
        </w:rPr>
        <w:t>тапочки,</w:t>
      </w:r>
      <w:r w:rsidRPr="00297CC5">
        <w:rPr>
          <w:spacing w:val="50"/>
        </w:rPr>
        <w:t xml:space="preserve"> </w:t>
      </w:r>
      <w:r w:rsidRPr="00297CC5">
        <w:rPr>
          <w:spacing w:val="-1"/>
        </w:rPr>
        <w:t>сапоги,</w:t>
      </w:r>
      <w:r w:rsidRPr="00297CC5">
        <w:rPr>
          <w:spacing w:val="47"/>
        </w:rPr>
        <w:t xml:space="preserve"> </w:t>
      </w:r>
      <w:r w:rsidRPr="00297CC5">
        <w:rPr>
          <w:spacing w:val="-1"/>
        </w:rPr>
        <w:t>кеды,</w:t>
      </w:r>
    </w:p>
    <w:p w:rsidR="00297CC5" w:rsidRPr="00297CC5" w:rsidRDefault="00297CC5" w:rsidP="00297CC5">
      <w:pPr>
        <w:pStyle w:val="a9"/>
        <w:kinsoku w:val="0"/>
        <w:overflowPunct w:val="0"/>
        <w:spacing w:before="46" w:line="276" w:lineRule="auto"/>
        <w:ind w:right="111"/>
        <w:jc w:val="both"/>
        <w:rPr>
          <w:spacing w:val="-1"/>
        </w:rPr>
      </w:pPr>
      <w:r w:rsidRPr="00297CC5">
        <w:rPr>
          <w:spacing w:val="-1"/>
        </w:rPr>
        <w:t>кроссовки).</w:t>
      </w:r>
      <w:r w:rsidRPr="00297CC5">
        <w:rPr>
          <w:spacing w:val="18"/>
        </w:rPr>
        <w:t xml:space="preserve"> </w:t>
      </w:r>
      <w:r w:rsidRPr="00297CC5">
        <w:rPr>
          <w:spacing w:val="-1"/>
        </w:rPr>
        <w:t>Ограниченность</w:t>
      </w:r>
      <w:r w:rsidRPr="00297CC5">
        <w:rPr>
          <w:spacing w:val="19"/>
        </w:rPr>
        <w:t xml:space="preserve"> </w:t>
      </w:r>
      <w:r w:rsidRPr="00297CC5">
        <w:rPr>
          <w:spacing w:val="-1"/>
        </w:rPr>
        <w:t>словарного</w:t>
      </w:r>
      <w:r w:rsidRPr="00297CC5">
        <w:rPr>
          <w:spacing w:val="18"/>
        </w:rPr>
        <w:t xml:space="preserve"> </w:t>
      </w:r>
      <w:r w:rsidRPr="00297CC5">
        <w:rPr>
          <w:spacing w:val="-1"/>
        </w:rPr>
        <w:t>запаса</w:t>
      </w:r>
      <w:r w:rsidRPr="00297CC5">
        <w:rPr>
          <w:spacing w:val="18"/>
        </w:rPr>
        <w:t xml:space="preserve"> </w:t>
      </w:r>
      <w:r w:rsidRPr="00297CC5">
        <w:rPr>
          <w:spacing w:val="-1"/>
        </w:rPr>
        <w:t>проявляется</w:t>
      </w:r>
      <w:r w:rsidRPr="00297CC5">
        <w:rPr>
          <w:spacing w:val="24"/>
        </w:rPr>
        <w:t xml:space="preserve"> </w:t>
      </w:r>
      <w:r w:rsidRPr="00297CC5">
        <w:t>и</w:t>
      </w:r>
      <w:r w:rsidRPr="00297CC5">
        <w:rPr>
          <w:spacing w:val="19"/>
        </w:rPr>
        <w:t xml:space="preserve"> </w:t>
      </w:r>
      <w:r w:rsidRPr="00297CC5">
        <w:t>в</w:t>
      </w:r>
      <w:r w:rsidRPr="00297CC5">
        <w:rPr>
          <w:spacing w:val="20"/>
        </w:rPr>
        <w:t xml:space="preserve"> </w:t>
      </w:r>
      <w:r w:rsidRPr="00297CC5">
        <w:rPr>
          <w:spacing w:val="-1"/>
        </w:rPr>
        <w:t>незнании</w:t>
      </w:r>
      <w:r w:rsidRPr="00297CC5">
        <w:rPr>
          <w:spacing w:val="19"/>
        </w:rPr>
        <w:t xml:space="preserve"> </w:t>
      </w:r>
      <w:r w:rsidRPr="00297CC5">
        <w:rPr>
          <w:spacing w:val="-1"/>
        </w:rPr>
        <w:t>многих</w:t>
      </w:r>
      <w:r w:rsidRPr="00297CC5">
        <w:rPr>
          <w:spacing w:val="21"/>
        </w:rPr>
        <w:t xml:space="preserve"> </w:t>
      </w:r>
      <w:r w:rsidRPr="00297CC5">
        <w:rPr>
          <w:spacing w:val="-1"/>
        </w:rPr>
        <w:t>слов,</w:t>
      </w:r>
      <w:r w:rsidRPr="00297CC5">
        <w:rPr>
          <w:spacing w:val="97"/>
        </w:rPr>
        <w:t xml:space="preserve"> </w:t>
      </w:r>
      <w:r w:rsidRPr="00297CC5">
        <w:rPr>
          <w:spacing w:val="-1"/>
        </w:rPr>
        <w:t>обозначающих</w:t>
      </w:r>
      <w:r w:rsidRPr="00297CC5">
        <w:rPr>
          <w:spacing w:val="25"/>
        </w:rPr>
        <w:t xml:space="preserve"> </w:t>
      </w:r>
      <w:r w:rsidRPr="00297CC5">
        <w:rPr>
          <w:spacing w:val="-1"/>
        </w:rPr>
        <w:t>части</w:t>
      </w:r>
      <w:r w:rsidRPr="00297CC5">
        <w:rPr>
          <w:spacing w:val="24"/>
        </w:rPr>
        <w:t xml:space="preserve"> </w:t>
      </w:r>
      <w:r w:rsidRPr="00297CC5">
        <w:rPr>
          <w:spacing w:val="-1"/>
        </w:rPr>
        <w:t>тела,</w:t>
      </w:r>
      <w:r w:rsidRPr="00297CC5">
        <w:rPr>
          <w:spacing w:val="23"/>
        </w:rPr>
        <w:t xml:space="preserve"> </w:t>
      </w:r>
      <w:r w:rsidRPr="00297CC5">
        <w:rPr>
          <w:spacing w:val="-1"/>
        </w:rPr>
        <w:t>части</w:t>
      </w:r>
      <w:r w:rsidRPr="00297CC5">
        <w:rPr>
          <w:spacing w:val="24"/>
        </w:rPr>
        <w:t xml:space="preserve"> </w:t>
      </w:r>
      <w:r w:rsidRPr="00297CC5">
        <w:rPr>
          <w:spacing w:val="-1"/>
        </w:rPr>
        <w:t>предмета,</w:t>
      </w:r>
      <w:r w:rsidRPr="00297CC5">
        <w:rPr>
          <w:spacing w:val="23"/>
        </w:rPr>
        <w:t xml:space="preserve"> </w:t>
      </w:r>
      <w:r w:rsidRPr="00297CC5">
        <w:rPr>
          <w:spacing w:val="-1"/>
        </w:rPr>
        <w:t>посуду,</w:t>
      </w:r>
      <w:r w:rsidRPr="00297CC5">
        <w:rPr>
          <w:spacing w:val="23"/>
        </w:rPr>
        <w:t xml:space="preserve"> </w:t>
      </w:r>
      <w:r w:rsidRPr="00297CC5">
        <w:rPr>
          <w:spacing w:val="-1"/>
        </w:rPr>
        <w:t>транспорт,</w:t>
      </w:r>
      <w:r w:rsidRPr="00297CC5">
        <w:rPr>
          <w:spacing w:val="23"/>
        </w:rPr>
        <w:t xml:space="preserve"> </w:t>
      </w:r>
      <w:r w:rsidRPr="00297CC5">
        <w:rPr>
          <w:spacing w:val="-1"/>
        </w:rPr>
        <w:t>детенышей</w:t>
      </w:r>
      <w:r w:rsidRPr="00297CC5">
        <w:rPr>
          <w:spacing w:val="24"/>
        </w:rPr>
        <w:t xml:space="preserve"> </w:t>
      </w:r>
      <w:r w:rsidRPr="00297CC5">
        <w:rPr>
          <w:spacing w:val="-1"/>
        </w:rPr>
        <w:t>животных</w:t>
      </w:r>
      <w:r w:rsidRPr="00297CC5">
        <w:rPr>
          <w:spacing w:val="23"/>
        </w:rPr>
        <w:t xml:space="preserve"> </w:t>
      </w:r>
      <w:r w:rsidRPr="00297CC5">
        <w:t>и</w:t>
      </w:r>
      <w:r w:rsidRPr="00297CC5">
        <w:rPr>
          <w:spacing w:val="22"/>
        </w:rPr>
        <w:t xml:space="preserve"> </w:t>
      </w:r>
      <w:r w:rsidRPr="00297CC5">
        <w:t>т.</w:t>
      </w:r>
      <w:r w:rsidRPr="00297CC5">
        <w:rPr>
          <w:spacing w:val="21"/>
        </w:rPr>
        <w:t xml:space="preserve"> </w:t>
      </w:r>
      <w:r w:rsidRPr="00297CC5">
        <w:t>п.</w:t>
      </w:r>
      <w:r w:rsidRPr="00297CC5">
        <w:rPr>
          <w:spacing w:val="77"/>
        </w:rPr>
        <w:t xml:space="preserve"> </w:t>
      </w:r>
      <w:r w:rsidRPr="00297CC5">
        <w:rPr>
          <w:spacing w:val="-1"/>
        </w:rPr>
        <w:t>(</w:t>
      </w:r>
      <w:r w:rsidRPr="00297CC5">
        <w:rPr>
          <w:i/>
          <w:iCs/>
          <w:spacing w:val="-1"/>
        </w:rPr>
        <w:t>«юка»</w:t>
      </w:r>
      <w:r w:rsidRPr="00297CC5">
        <w:rPr>
          <w:i/>
          <w:iCs/>
          <w:spacing w:val="34"/>
        </w:rPr>
        <w:t xml:space="preserve"> </w:t>
      </w:r>
      <w:r w:rsidRPr="00297CC5">
        <w:t>–</w:t>
      </w:r>
      <w:r w:rsidRPr="00297CC5">
        <w:rPr>
          <w:spacing w:val="33"/>
        </w:rPr>
        <w:t xml:space="preserve"> </w:t>
      </w:r>
      <w:r w:rsidRPr="00297CC5">
        <w:rPr>
          <w:spacing w:val="-2"/>
        </w:rPr>
        <w:t>рука,</w:t>
      </w:r>
      <w:r w:rsidRPr="00297CC5">
        <w:rPr>
          <w:spacing w:val="33"/>
        </w:rPr>
        <w:t xml:space="preserve"> </w:t>
      </w:r>
      <w:r w:rsidRPr="00297CC5">
        <w:t>локоть,</w:t>
      </w:r>
      <w:r w:rsidRPr="00297CC5">
        <w:rPr>
          <w:spacing w:val="33"/>
        </w:rPr>
        <w:t xml:space="preserve"> </w:t>
      </w:r>
      <w:r w:rsidRPr="00297CC5">
        <w:rPr>
          <w:spacing w:val="-1"/>
        </w:rPr>
        <w:t>плечо,</w:t>
      </w:r>
      <w:r w:rsidRPr="00297CC5">
        <w:rPr>
          <w:spacing w:val="33"/>
        </w:rPr>
        <w:t xml:space="preserve"> </w:t>
      </w:r>
      <w:r w:rsidRPr="00297CC5">
        <w:rPr>
          <w:spacing w:val="-1"/>
        </w:rPr>
        <w:t>пальцы,</w:t>
      </w:r>
      <w:r w:rsidRPr="00297CC5">
        <w:rPr>
          <w:spacing w:val="36"/>
        </w:rPr>
        <w:t xml:space="preserve"> </w:t>
      </w:r>
      <w:r w:rsidRPr="00297CC5">
        <w:rPr>
          <w:i/>
          <w:iCs/>
          <w:spacing w:val="-1"/>
        </w:rPr>
        <w:t>«стуй»</w:t>
      </w:r>
      <w:r w:rsidRPr="00297CC5">
        <w:rPr>
          <w:i/>
          <w:iCs/>
          <w:spacing w:val="33"/>
        </w:rPr>
        <w:t xml:space="preserve"> </w:t>
      </w:r>
      <w:r w:rsidRPr="00297CC5">
        <w:t>–</w:t>
      </w:r>
      <w:r w:rsidRPr="00297CC5">
        <w:rPr>
          <w:spacing w:val="34"/>
        </w:rPr>
        <w:t xml:space="preserve"> </w:t>
      </w:r>
      <w:r w:rsidRPr="00297CC5">
        <w:rPr>
          <w:spacing w:val="-1"/>
        </w:rPr>
        <w:t>стул,</w:t>
      </w:r>
      <w:r w:rsidRPr="00297CC5">
        <w:rPr>
          <w:spacing w:val="33"/>
        </w:rPr>
        <w:t xml:space="preserve"> </w:t>
      </w:r>
      <w:r w:rsidRPr="00297CC5">
        <w:rPr>
          <w:spacing w:val="-1"/>
        </w:rPr>
        <w:t>сиденье,</w:t>
      </w:r>
      <w:r w:rsidRPr="00297CC5">
        <w:rPr>
          <w:spacing w:val="33"/>
        </w:rPr>
        <w:t xml:space="preserve"> </w:t>
      </w:r>
      <w:r w:rsidRPr="00297CC5">
        <w:rPr>
          <w:spacing w:val="-1"/>
        </w:rPr>
        <w:t>спинка;</w:t>
      </w:r>
      <w:r w:rsidRPr="00297CC5">
        <w:rPr>
          <w:spacing w:val="36"/>
        </w:rPr>
        <w:t xml:space="preserve"> </w:t>
      </w:r>
      <w:r w:rsidRPr="00297CC5">
        <w:rPr>
          <w:i/>
          <w:iCs/>
        </w:rPr>
        <w:t>«миска»</w:t>
      </w:r>
      <w:r w:rsidRPr="00297CC5">
        <w:rPr>
          <w:i/>
          <w:iCs/>
          <w:spacing w:val="34"/>
        </w:rPr>
        <w:t xml:space="preserve"> </w:t>
      </w:r>
      <w:r w:rsidRPr="00297CC5">
        <w:t>–</w:t>
      </w:r>
      <w:r w:rsidRPr="00297CC5">
        <w:rPr>
          <w:spacing w:val="33"/>
        </w:rPr>
        <w:t xml:space="preserve"> </w:t>
      </w:r>
      <w:r w:rsidRPr="00297CC5">
        <w:rPr>
          <w:spacing w:val="-1"/>
        </w:rPr>
        <w:t>тарелка,</w:t>
      </w:r>
      <w:r w:rsidRPr="00297CC5">
        <w:rPr>
          <w:spacing w:val="71"/>
        </w:rPr>
        <w:t xml:space="preserve"> </w:t>
      </w:r>
      <w:r w:rsidRPr="00297CC5">
        <w:t>блюдце,</w:t>
      </w:r>
      <w:r w:rsidRPr="00297CC5">
        <w:rPr>
          <w:spacing w:val="16"/>
        </w:rPr>
        <w:t xml:space="preserve"> </w:t>
      </w:r>
      <w:r w:rsidRPr="00297CC5">
        <w:t>блюдо,</w:t>
      </w:r>
      <w:r w:rsidRPr="00297CC5">
        <w:rPr>
          <w:spacing w:val="16"/>
        </w:rPr>
        <w:t xml:space="preserve"> </w:t>
      </w:r>
      <w:r w:rsidRPr="00297CC5">
        <w:rPr>
          <w:spacing w:val="-1"/>
        </w:rPr>
        <w:t>ваза;</w:t>
      </w:r>
      <w:r w:rsidRPr="00297CC5">
        <w:rPr>
          <w:spacing w:val="19"/>
        </w:rPr>
        <w:t xml:space="preserve"> </w:t>
      </w:r>
      <w:r w:rsidRPr="00297CC5">
        <w:rPr>
          <w:i/>
          <w:iCs/>
          <w:spacing w:val="-1"/>
        </w:rPr>
        <w:t>«лиска»</w:t>
      </w:r>
      <w:r w:rsidRPr="00297CC5">
        <w:rPr>
          <w:i/>
          <w:iCs/>
          <w:spacing w:val="18"/>
        </w:rPr>
        <w:t xml:space="preserve"> </w:t>
      </w:r>
      <w:r w:rsidRPr="00297CC5">
        <w:t>–</w:t>
      </w:r>
      <w:r w:rsidRPr="00297CC5">
        <w:rPr>
          <w:spacing w:val="16"/>
        </w:rPr>
        <w:t xml:space="preserve"> </w:t>
      </w:r>
      <w:r w:rsidRPr="00297CC5">
        <w:rPr>
          <w:spacing w:val="-1"/>
        </w:rPr>
        <w:t>лисенок,</w:t>
      </w:r>
      <w:r w:rsidRPr="00297CC5">
        <w:rPr>
          <w:spacing w:val="17"/>
        </w:rPr>
        <w:t xml:space="preserve"> </w:t>
      </w:r>
      <w:r w:rsidRPr="00297CC5">
        <w:rPr>
          <w:i/>
          <w:iCs/>
        </w:rPr>
        <w:t>«манька</w:t>
      </w:r>
      <w:r w:rsidRPr="00297CC5">
        <w:rPr>
          <w:i/>
          <w:iCs/>
          <w:spacing w:val="17"/>
        </w:rPr>
        <w:t xml:space="preserve"> </w:t>
      </w:r>
      <w:r w:rsidRPr="00297CC5">
        <w:rPr>
          <w:i/>
          <w:iCs/>
          <w:spacing w:val="-1"/>
        </w:rPr>
        <w:t>войк»</w:t>
      </w:r>
      <w:r w:rsidRPr="00297CC5">
        <w:rPr>
          <w:i/>
          <w:iCs/>
          <w:spacing w:val="18"/>
        </w:rPr>
        <w:t xml:space="preserve"> </w:t>
      </w:r>
      <w:r w:rsidRPr="00297CC5">
        <w:t>–</w:t>
      </w:r>
      <w:r w:rsidRPr="00297CC5">
        <w:rPr>
          <w:spacing w:val="16"/>
        </w:rPr>
        <w:t xml:space="preserve"> </w:t>
      </w:r>
      <w:r w:rsidRPr="00297CC5">
        <w:rPr>
          <w:spacing w:val="-1"/>
        </w:rPr>
        <w:t>волченок</w:t>
      </w:r>
      <w:r w:rsidRPr="00297CC5">
        <w:rPr>
          <w:spacing w:val="17"/>
        </w:rPr>
        <w:t xml:space="preserve"> </w:t>
      </w:r>
      <w:r w:rsidRPr="00297CC5">
        <w:t>и</w:t>
      </w:r>
      <w:r w:rsidRPr="00297CC5">
        <w:rPr>
          <w:spacing w:val="17"/>
        </w:rPr>
        <w:t xml:space="preserve"> </w:t>
      </w:r>
      <w:r w:rsidRPr="00297CC5">
        <w:t>т.</w:t>
      </w:r>
      <w:r w:rsidRPr="00297CC5">
        <w:rPr>
          <w:spacing w:val="16"/>
        </w:rPr>
        <w:t xml:space="preserve"> </w:t>
      </w:r>
      <w:r w:rsidRPr="00297CC5">
        <w:t>д.).</w:t>
      </w:r>
      <w:r w:rsidRPr="00297CC5">
        <w:rPr>
          <w:spacing w:val="16"/>
        </w:rPr>
        <w:t xml:space="preserve"> </w:t>
      </w:r>
      <w:r w:rsidRPr="00297CC5">
        <w:rPr>
          <w:spacing w:val="-1"/>
        </w:rPr>
        <w:t>Заметны</w:t>
      </w:r>
      <w:r w:rsidRPr="00297CC5">
        <w:rPr>
          <w:spacing w:val="65"/>
        </w:rPr>
        <w:t xml:space="preserve"> </w:t>
      </w:r>
      <w:r w:rsidRPr="00297CC5">
        <w:rPr>
          <w:spacing w:val="-1"/>
        </w:rPr>
        <w:t>трудности</w:t>
      </w:r>
      <w:r w:rsidRPr="00297CC5">
        <w:rPr>
          <w:spacing w:val="34"/>
        </w:rPr>
        <w:t xml:space="preserve"> </w:t>
      </w:r>
      <w:r w:rsidRPr="00297CC5">
        <w:t>в</w:t>
      </w:r>
      <w:r w:rsidRPr="00297CC5">
        <w:rPr>
          <w:spacing w:val="32"/>
        </w:rPr>
        <w:t xml:space="preserve"> </w:t>
      </w:r>
      <w:r w:rsidRPr="00297CC5">
        <w:rPr>
          <w:spacing w:val="-1"/>
        </w:rPr>
        <w:t>понимании</w:t>
      </w:r>
      <w:r w:rsidRPr="00297CC5">
        <w:rPr>
          <w:spacing w:val="34"/>
        </w:rPr>
        <w:t xml:space="preserve"> </w:t>
      </w:r>
      <w:r w:rsidRPr="00297CC5">
        <w:t>и</w:t>
      </w:r>
      <w:r w:rsidRPr="00297CC5">
        <w:rPr>
          <w:spacing w:val="31"/>
        </w:rPr>
        <w:t xml:space="preserve"> </w:t>
      </w:r>
      <w:r w:rsidRPr="00297CC5">
        <w:rPr>
          <w:spacing w:val="-1"/>
        </w:rPr>
        <w:t>использовании</w:t>
      </w:r>
      <w:r w:rsidRPr="00297CC5">
        <w:rPr>
          <w:spacing w:val="34"/>
        </w:rPr>
        <w:t xml:space="preserve"> </w:t>
      </w:r>
      <w:r w:rsidRPr="00297CC5">
        <w:t>в</w:t>
      </w:r>
      <w:r w:rsidRPr="00297CC5">
        <w:rPr>
          <w:spacing w:val="32"/>
        </w:rPr>
        <w:t xml:space="preserve"> </w:t>
      </w:r>
      <w:r w:rsidRPr="00297CC5">
        <w:rPr>
          <w:spacing w:val="-1"/>
        </w:rPr>
        <w:t>речи</w:t>
      </w:r>
      <w:r w:rsidRPr="00297CC5">
        <w:rPr>
          <w:spacing w:val="34"/>
        </w:rPr>
        <w:t xml:space="preserve"> </w:t>
      </w:r>
      <w:r w:rsidRPr="00297CC5">
        <w:rPr>
          <w:spacing w:val="-1"/>
        </w:rPr>
        <w:t>слов,</w:t>
      </w:r>
      <w:r w:rsidRPr="00297CC5">
        <w:rPr>
          <w:spacing w:val="33"/>
        </w:rPr>
        <w:t xml:space="preserve"> </w:t>
      </w:r>
      <w:r w:rsidRPr="00297CC5">
        <w:rPr>
          <w:spacing w:val="-1"/>
        </w:rPr>
        <w:t>обозначающих</w:t>
      </w:r>
      <w:r w:rsidRPr="00297CC5">
        <w:rPr>
          <w:spacing w:val="33"/>
        </w:rPr>
        <w:t xml:space="preserve"> </w:t>
      </w:r>
      <w:r w:rsidRPr="00297CC5">
        <w:rPr>
          <w:spacing w:val="-1"/>
        </w:rPr>
        <w:t>признаки</w:t>
      </w:r>
      <w:r w:rsidRPr="00297CC5">
        <w:rPr>
          <w:spacing w:val="31"/>
        </w:rPr>
        <w:t xml:space="preserve"> </w:t>
      </w:r>
      <w:r w:rsidRPr="00297CC5">
        <w:rPr>
          <w:spacing w:val="-1"/>
        </w:rPr>
        <w:t>предметов,</w:t>
      </w:r>
      <w:r w:rsidRPr="00297CC5">
        <w:rPr>
          <w:spacing w:val="79"/>
        </w:rPr>
        <w:t xml:space="preserve"> </w:t>
      </w:r>
      <w:r w:rsidRPr="00297CC5">
        <w:rPr>
          <w:spacing w:val="-1"/>
        </w:rPr>
        <w:t>форму,</w:t>
      </w:r>
      <w:r w:rsidRPr="00297CC5">
        <w:t xml:space="preserve"> </w:t>
      </w:r>
      <w:r w:rsidRPr="00297CC5">
        <w:rPr>
          <w:spacing w:val="-1"/>
        </w:rPr>
        <w:t>цвет,</w:t>
      </w:r>
      <w:r w:rsidRPr="00297CC5">
        <w:t xml:space="preserve"> </w:t>
      </w:r>
      <w:r w:rsidRPr="00297CC5">
        <w:rPr>
          <w:spacing w:val="-1"/>
        </w:rPr>
        <w:t>материал.</w:t>
      </w:r>
    </w:p>
    <w:p w:rsidR="00297CC5" w:rsidRPr="00297CC5" w:rsidRDefault="00297CC5" w:rsidP="00297CC5">
      <w:pPr>
        <w:pStyle w:val="a9"/>
        <w:kinsoku w:val="0"/>
        <w:overflowPunct w:val="0"/>
        <w:spacing w:line="276" w:lineRule="auto"/>
        <w:ind w:right="116" w:firstLine="739"/>
        <w:jc w:val="both"/>
        <w:rPr>
          <w:spacing w:val="-1"/>
        </w:rPr>
      </w:pPr>
      <w:r w:rsidRPr="00297CC5">
        <w:rPr>
          <w:spacing w:val="-1"/>
        </w:rPr>
        <w:t>Связная</w:t>
      </w:r>
      <w:r w:rsidRPr="00297CC5">
        <w:rPr>
          <w:spacing w:val="6"/>
        </w:rPr>
        <w:t xml:space="preserve"> </w:t>
      </w:r>
      <w:r w:rsidRPr="00297CC5">
        <w:rPr>
          <w:spacing w:val="-1"/>
        </w:rPr>
        <w:t>речь</w:t>
      </w:r>
      <w:r w:rsidRPr="00297CC5">
        <w:rPr>
          <w:spacing w:val="7"/>
        </w:rPr>
        <w:t xml:space="preserve"> </w:t>
      </w:r>
      <w:r w:rsidRPr="00297CC5">
        <w:rPr>
          <w:spacing w:val="-1"/>
        </w:rPr>
        <w:t>характеризуется</w:t>
      </w:r>
      <w:r w:rsidRPr="00297CC5">
        <w:rPr>
          <w:spacing w:val="6"/>
        </w:rPr>
        <w:t xml:space="preserve"> </w:t>
      </w:r>
      <w:r w:rsidRPr="00297CC5">
        <w:rPr>
          <w:spacing w:val="-1"/>
        </w:rPr>
        <w:t>недостаточной</w:t>
      </w:r>
      <w:r w:rsidRPr="00297CC5">
        <w:rPr>
          <w:spacing w:val="7"/>
        </w:rPr>
        <w:t xml:space="preserve"> </w:t>
      </w:r>
      <w:r w:rsidRPr="00297CC5">
        <w:rPr>
          <w:spacing w:val="-1"/>
        </w:rPr>
        <w:t>передачей</w:t>
      </w:r>
      <w:r w:rsidRPr="00297CC5">
        <w:rPr>
          <w:spacing w:val="7"/>
        </w:rPr>
        <w:t xml:space="preserve"> </w:t>
      </w:r>
      <w:r w:rsidRPr="00297CC5">
        <w:rPr>
          <w:spacing w:val="-1"/>
        </w:rPr>
        <w:t>некоторых</w:t>
      </w:r>
      <w:r w:rsidRPr="00297CC5">
        <w:rPr>
          <w:spacing w:val="8"/>
        </w:rPr>
        <w:t xml:space="preserve"> </w:t>
      </w:r>
      <w:r w:rsidRPr="00297CC5">
        <w:rPr>
          <w:spacing w:val="-1"/>
        </w:rPr>
        <w:t>смысловых</w:t>
      </w:r>
      <w:r w:rsidRPr="00297CC5">
        <w:rPr>
          <w:spacing w:val="81"/>
        </w:rPr>
        <w:t xml:space="preserve"> </w:t>
      </w:r>
      <w:r w:rsidRPr="00297CC5">
        <w:rPr>
          <w:spacing w:val="-1"/>
        </w:rPr>
        <w:t>отношений</w:t>
      </w:r>
      <w:r w:rsidRPr="00297CC5">
        <w:rPr>
          <w:spacing w:val="15"/>
        </w:rPr>
        <w:t xml:space="preserve"> </w:t>
      </w:r>
      <w:r w:rsidRPr="00297CC5">
        <w:t>и</w:t>
      </w:r>
      <w:r w:rsidRPr="00297CC5">
        <w:rPr>
          <w:spacing w:val="12"/>
        </w:rPr>
        <w:t xml:space="preserve"> </w:t>
      </w:r>
      <w:r w:rsidRPr="00297CC5">
        <w:rPr>
          <w:spacing w:val="-1"/>
        </w:rPr>
        <w:t>может</w:t>
      </w:r>
      <w:r w:rsidRPr="00297CC5">
        <w:rPr>
          <w:spacing w:val="14"/>
        </w:rPr>
        <w:t xml:space="preserve"> </w:t>
      </w:r>
      <w:r w:rsidRPr="00297CC5">
        <w:rPr>
          <w:spacing w:val="-1"/>
        </w:rPr>
        <w:t>сводиться</w:t>
      </w:r>
      <w:r w:rsidRPr="00297CC5">
        <w:rPr>
          <w:spacing w:val="14"/>
        </w:rPr>
        <w:t xml:space="preserve"> </w:t>
      </w:r>
      <w:r w:rsidRPr="00297CC5">
        <w:t>к</w:t>
      </w:r>
      <w:r w:rsidRPr="00297CC5">
        <w:rPr>
          <w:spacing w:val="12"/>
        </w:rPr>
        <w:t xml:space="preserve"> </w:t>
      </w:r>
      <w:r w:rsidRPr="00297CC5">
        <w:t>простому</w:t>
      </w:r>
      <w:r w:rsidRPr="00297CC5">
        <w:rPr>
          <w:spacing w:val="6"/>
        </w:rPr>
        <w:t xml:space="preserve"> </w:t>
      </w:r>
      <w:r w:rsidRPr="00297CC5">
        <w:t>перечислению</w:t>
      </w:r>
      <w:r w:rsidRPr="00297CC5">
        <w:rPr>
          <w:spacing w:val="14"/>
        </w:rPr>
        <w:t xml:space="preserve"> </w:t>
      </w:r>
      <w:r w:rsidRPr="00297CC5">
        <w:t>событий,</w:t>
      </w:r>
      <w:r w:rsidRPr="00297CC5">
        <w:rPr>
          <w:spacing w:val="11"/>
        </w:rPr>
        <w:t xml:space="preserve"> </w:t>
      </w:r>
      <w:r w:rsidRPr="00297CC5">
        <w:rPr>
          <w:spacing w:val="-1"/>
        </w:rPr>
        <w:t>действий</w:t>
      </w:r>
      <w:r w:rsidRPr="00297CC5">
        <w:rPr>
          <w:spacing w:val="15"/>
        </w:rPr>
        <w:t xml:space="preserve"> </w:t>
      </w:r>
      <w:r w:rsidRPr="00297CC5">
        <w:rPr>
          <w:spacing w:val="-1"/>
        </w:rPr>
        <w:t>или</w:t>
      </w:r>
      <w:r w:rsidRPr="00297CC5">
        <w:rPr>
          <w:spacing w:val="12"/>
        </w:rPr>
        <w:t xml:space="preserve"> </w:t>
      </w:r>
      <w:r w:rsidRPr="00297CC5">
        <w:rPr>
          <w:spacing w:val="-1"/>
        </w:rPr>
        <w:t>предметов.</w:t>
      </w:r>
      <w:r w:rsidRPr="00297CC5">
        <w:rPr>
          <w:spacing w:val="59"/>
        </w:rPr>
        <w:t xml:space="preserve"> </w:t>
      </w:r>
      <w:r w:rsidRPr="00297CC5">
        <w:rPr>
          <w:spacing w:val="-1"/>
        </w:rPr>
        <w:t>Детям</w:t>
      </w:r>
      <w:r w:rsidRPr="00297CC5">
        <w:rPr>
          <w:spacing w:val="25"/>
        </w:rPr>
        <w:t xml:space="preserve"> </w:t>
      </w:r>
      <w:r w:rsidRPr="00297CC5">
        <w:rPr>
          <w:spacing w:val="-1"/>
        </w:rPr>
        <w:t>со</w:t>
      </w:r>
      <w:r w:rsidRPr="00297CC5">
        <w:rPr>
          <w:spacing w:val="30"/>
        </w:rPr>
        <w:t xml:space="preserve"> </w:t>
      </w:r>
      <w:r w:rsidRPr="00297CC5">
        <w:t>II</w:t>
      </w:r>
      <w:r w:rsidRPr="00297CC5">
        <w:rPr>
          <w:spacing w:val="27"/>
        </w:rPr>
        <w:t xml:space="preserve"> </w:t>
      </w:r>
      <w:r w:rsidRPr="00297CC5">
        <w:rPr>
          <w:spacing w:val="-1"/>
        </w:rPr>
        <w:t>уровнем</w:t>
      </w:r>
      <w:r w:rsidRPr="00297CC5">
        <w:rPr>
          <w:spacing w:val="27"/>
        </w:rPr>
        <w:t xml:space="preserve"> </w:t>
      </w:r>
      <w:r w:rsidRPr="00297CC5">
        <w:rPr>
          <w:spacing w:val="-1"/>
        </w:rPr>
        <w:t>речевого</w:t>
      </w:r>
      <w:r w:rsidRPr="00297CC5">
        <w:rPr>
          <w:spacing w:val="25"/>
        </w:rPr>
        <w:t xml:space="preserve"> </w:t>
      </w:r>
      <w:r w:rsidRPr="00297CC5">
        <w:rPr>
          <w:spacing w:val="-1"/>
        </w:rPr>
        <w:t>развития</w:t>
      </w:r>
      <w:r w:rsidRPr="00297CC5">
        <w:rPr>
          <w:spacing w:val="26"/>
        </w:rPr>
        <w:t xml:space="preserve"> </w:t>
      </w:r>
      <w:r w:rsidRPr="00297CC5">
        <w:rPr>
          <w:spacing w:val="-1"/>
        </w:rPr>
        <w:t>крайне</w:t>
      </w:r>
      <w:r w:rsidRPr="00297CC5">
        <w:rPr>
          <w:spacing w:val="25"/>
        </w:rPr>
        <w:t xml:space="preserve"> </w:t>
      </w:r>
      <w:r w:rsidRPr="00297CC5">
        <w:rPr>
          <w:spacing w:val="-1"/>
        </w:rPr>
        <w:t>затруднительно</w:t>
      </w:r>
      <w:r w:rsidRPr="00297CC5">
        <w:rPr>
          <w:spacing w:val="23"/>
        </w:rPr>
        <w:t xml:space="preserve"> </w:t>
      </w:r>
      <w:r w:rsidRPr="00297CC5">
        <w:rPr>
          <w:spacing w:val="-1"/>
        </w:rPr>
        <w:t>составление</w:t>
      </w:r>
      <w:r w:rsidRPr="00297CC5">
        <w:rPr>
          <w:spacing w:val="25"/>
        </w:rPr>
        <w:t xml:space="preserve"> </w:t>
      </w:r>
      <w:r w:rsidRPr="00297CC5">
        <w:rPr>
          <w:spacing w:val="-1"/>
        </w:rPr>
        <w:t>рассказов,</w:t>
      </w:r>
      <w:r w:rsidRPr="00297CC5">
        <w:rPr>
          <w:spacing w:val="101"/>
        </w:rPr>
        <w:t xml:space="preserve"> </w:t>
      </w:r>
      <w:r w:rsidRPr="00297CC5">
        <w:rPr>
          <w:spacing w:val="-1"/>
        </w:rPr>
        <w:t>пересказов</w:t>
      </w:r>
      <w:r w:rsidRPr="00297CC5">
        <w:rPr>
          <w:spacing w:val="28"/>
        </w:rPr>
        <w:t xml:space="preserve"> </w:t>
      </w:r>
      <w:r w:rsidRPr="00297CC5">
        <w:rPr>
          <w:spacing w:val="-1"/>
        </w:rPr>
        <w:t>без</w:t>
      </w:r>
      <w:r w:rsidRPr="00297CC5">
        <w:rPr>
          <w:spacing w:val="29"/>
        </w:rPr>
        <w:t xml:space="preserve"> </w:t>
      </w:r>
      <w:r w:rsidRPr="00297CC5">
        <w:rPr>
          <w:spacing w:val="-1"/>
        </w:rPr>
        <w:t>помощи</w:t>
      </w:r>
      <w:r w:rsidRPr="00297CC5">
        <w:rPr>
          <w:spacing w:val="27"/>
        </w:rPr>
        <w:t xml:space="preserve"> </w:t>
      </w:r>
      <w:r w:rsidRPr="00297CC5">
        <w:rPr>
          <w:spacing w:val="-1"/>
        </w:rPr>
        <w:t>взрослого.</w:t>
      </w:r>
      <w:r w:rsidRPr="00297CC5">
        <w:rPr>
          <w:spacing w:val="28"/>
        </w:rPr>
        <w:t xml:space="preserve"> </w:t>
      </w:r>
      <w:r w:rsidRPr="00297CC5">
        <w:rPr>
          <w:spacing w:val="-1"/>
        </w:rPr>
        <w:t>Даже</w:t>
      </w:r>
      <w:r w:rsidRPr="00297CC5">
        <w:rPr>
          <w:spacing w:val="27"/>
        </w:rPr>
        <w:t xml:space="preserve"> </w:t>
      </w:r>
      <w:r w:rsidRPr="00297CC5">
        <w:t>при</w:t>
      </w:r>
      <w:r w:rsidRPr="00297CC5">
        <w:rPr>
          <w:spacing w:val="27"/>
        </w:rPr>
        <w:t xml:space="preserve"> </w:t>
      </w:r>
      <w:r w:rsidRPr="00297CC5">
        <w:rPr>
          <w:spacing w:val="-1"/>
        </w:rPr>
        <w:t>наличии</w:t>
      </w:r>
      <w:r w:rsidRPr="00297CC5">
        <w:rPr>
          <w:spacing w:val="27"/>
        </w:rPr>
        <w:t xml:space="preserve"> </w:t>
      </w:r>
      <w:r w:rsidRPr="00297CC5">
        <w:rPr>
          <w:spacing w:val="-1"/>
        </w:rPr>
        <w:t>подсказок,</w:t>
      </w:r>
      <w:r w:rsidRPr="00297CC5">
        <w:rPr>
          <w:spacing w:val="26"/>
        </w:rPr>
        <w:t xml:space="preserve"> </w:t>
      </w:r>
      <w:r w:rsidRPr="00297CC5">
        <w:rPr>
          <w:spacing w:val="-1"/>
        </w:rPr>
        <w:t>наводящих</w:t>
      </w:r>
      <w:r w:rsidRPr="00297CC5">
        <w:rPr>
          <w:spacing w:val="28"/>
        </w:rPr>
        <w:t xml:space="preserve"> </w:t>
      </w:r>
      <w:r w:rsidRPr="00297CC5">
        <w:rPr>
          <w:spacing w:val="-1"/>
        </w:rPr>
        <w:t>вопросов</w:t>
      </w:r>
      <w:r w:rsidRPr="00297CC5">
        <w:rPr>
          <w:spacing w:val="28"/>
        </w:rPr>
        <w:t xml:space="preserve"> </w:t>
      </w:r>
      <w:r w:rsidRPr="00297CC5">
        <w:rPr>
          <w:spacing w:val="-1"/>
        </w:rPr>
        <w:t>дети</w:t>
      </w:r>
      <w:r w:rsidRPr="00297CC5">
        <w:rPr>
          <w:spacing w:val="103"/>
        </w:rPr>
        <w:t xml:space="preserve"> </w:t>
      </w:r>
      <w:r w:rsidRPr="00297CC5">
        <w:t>не</w:t>
      </w:r>
      <w:r w:rsidRPr="00297CC5">
        <w:rPr>
          <w:spacing w:val="3"/>
        </w:rPr>
        <w:t xml:space="preserve"> </w:t>
      </w:r>
      <w:r w:rsidRPr="00297CC5">
        <w:rPr>
          <w:spacing w:val="-1"/>
        </w:rPr>
        <w:t>могут</w:t>
      </w:r>
      <w:r w:rsidRPr="00297CC5">
        <w:rPr>
          <w:spacing w:val="5"/>
        </w:rPr>
        <w:t xml:space="preserve"> </w:t>
      </w:r>
      <w:r w:rsidRPr="00297CC5">
        <w:rPr>
          <w:spacing w:val="-1"/>
        </w:rPr>
        <w:t>передать</w:t>
      </w:r>
      <w:r w:rsidRPr="00297CC5">
        <w:rPr>
          <w:spacing w:val="5"/>
        </w:rPr>
        <w:t xml:space="preserve"> </w:t>
      </w:r>
      <w:r w:rsidRPr="00297CC5">
        <w:rPr>
          <w:spacing w:val="-1"/>
        </w:rPr>
        <w:t>содержание</w:t>
      </w:r>
      <w:r w:rsidRPr="00297CC5">
        <w:rPr>
          <w:spacing w:val="3"/>
        </w:rPr>
        <w:t xml:space="preserve"> </w:t>
      </w:r>
      <w:r w:rsidRPr="00297CC5">
        <w:rPr>
          <w:spacing w:val="-1"/>
        </w:rPr>
        <w:t>сюжетной</w:t>
      </w:r>
      <w:r w:rsidRPr="00297CC5">
        <w:rPr>
          <w:spacing w:val="5"/>
        </w:rPr>
        <w:t xml:space="preserve"> </w:t>
      </w:r>
      <w:r w:rsidRPr="00297CC5">
        <w:rPr>
          <w:spacing w:val="-1"/>
        </w:rPr>
        <w:t>линии.</w:t>
      </w:r>
      <w:r w:rsidRPr="00297CC5">
        <w:rPr>
          <w:spacing w:val="4"/>
        </w:rPr>
        <w:t xml:space="preserve"> </w:t>
      </w:r>
      <w:r w:rsidRPr="00297CC5">
        <w:t>Это</w:t>
      </w:r>
      <w:r w:rsidRPr="00297CC5">
        <w:rPr>
          <w:spacing w:val="4"/>
        </w:rPr>
        <w:t xml:space="preserve"> </w:t>
      </w:r>
      <w:r w:rsidRPr="00297CC5">
        <w:rPr>
          <w:spacing w:val="1"/>
        </w:rPr>
        <w:t>чаще</w:t>
      </w:r>
      <w:r w:rsidRPr="00297CC5">
        <w:rPr>
          <w:spacing w:val="3"/>
        </w:rPr>
        <w:t xml:space="preserve"> </w:t>
      </w:r>
      <w:r w:rsidRPr="00297CC5">
        <w:rPr>
          <w:spacing w:val="-1"/>
        </w:rPr>
        <w:t>всего</w:t>
      </w:r>
      <w:r w:rsidRPr="00297CC5">
        <w:rPr>
          <w:spacing w:val="4"/>
        </w:rPr>
        <w:t xml:space="preserve"> </w:t>
      </w:r>
      <w:r w:rsidRPr="00297CC5">
        <w:rPr>
          <w:spacing w:val="-1"/>
        </w:rPr>
        <w:t>проявляется</w:t>
      </w:r>
      <w:r w:rsidRPr="00297CC5">
        <w:rPr>
          <w:spacing w:val="4"/>
        </w:rPr>
        <w:t xml:space="preserve"> </w:t>
      </w:r>
      <w:r w:rsidRPr="00297CC5">
        <w:t>в</w:t>
      </w:r>
      <w:r w:rsidRPr="00297CC5">
        <w:rPr>
          <w:spacing w:val="4"/>
        </w:rPr>
        <w:t xml:space="preserve"> </w:t>
      </w:r>
      <w:r w:rsidRPr="00297CC5">
        <w:rPr>
          <w:spacing w:val="-1"/>
        </w:rPr>
        <w:t>перечислении</w:t>
      </w:r>
      <w:r w:rsidRPr="00297CC5">
        <w:rPr>
          <w:spacing w:val="97"/>
        </w:rPr>
        <w:t xml:space="preserve"> </w:t>
      </w:r>
      <w:r w:rsidRPr="00297CC5">
        <w:rPr>
          <w:spacing w:val="-1"/>
        </w:rPr>
        <w:t>объектов,</w:t>
      </w:r>
      <w:r w:rsidRPr="00297CC5">
        <w:t xml:space="preserve"> </w:t>
      </w:r>
      <w:r w:rsidRPr="00297CC5">
        <w:rPr>
          <w:spacing w:val="-1"/>
        </w:rPr>
        <w:t>действий</w:t>
      </w:r>
      <w:r w:rsidRPr="00297CC5">
        <w:t xml:space="preserve"> с</w:t>
      </w:r>
      <w:r w:rsidRPr="00297CC5">
        <w:rPr>
          <w:spacing w:val="-1"/>
        </w:rPr>
        <w:t xml:space="preserve"> ними,</w:t>
      </w:r>
      <w:r w:rsidRPr="00297CC5">
        <w:t xml:space="preserve"> </w:t>
      </w:r>
      <w:r w:rsidRPr="00297CC5">
        <w:rPr>
          <w:spacing w:val="-1"/>
        </w:rPr>
        <w:t>без</w:t>
      </w:r>
      <w:r w:rsidRPr="00297CC5">
        <w:rPr>
          <w:spacing w:val="3"/>
        </w:rPr>
        <w:t xml:space="preserve"> </w:t>
      </w:r>
      <w:r w:rsidRPr="00297CC5">
        <w:rPr>
          <w:spacing w:val="-1"/>
        </w:rPr>
        <w:t>установления</w:t>
      </w:r>
      <w:r w:rsidRPr="00297CC5">
        <w:t xml:space="preserve"> </w:t>
      </w:r>
      <w:r w:rsidRPr="00297CC5">
        <w:rPr>
          <w:spacing w:val="-1"/>
        </w:rPr>
        <w:t>временных</w:t>
      </w:r>
      <w:r w:rsidRPr="00297CC5">
        <w:rPr>
          <w:spacing w:val="1"/>
        </w:rPr>
        <w:t xml:space="preserve"> </w:t>
      </w:r>
      <w:r w:rsidRPr="00297CC5">
        <w:t xml:space="preserve">и </w:t>
      </w:r>
      <w:r w:rsidRPr="00297CC5">
        <w:rPr>
          <w:spacing w:val="-1"/>
        </w:rPr>
        <w:t>причинно-следственных</w:t>
      </w:r>
      <w:r w:rsidRPr="00297CC5">
        <w:rPr>
          <w:spacing w:val="1"/>
        </w:rPr>
        <w:t xml:space="preserve"> </w:t>
      </w:r>
      <w:r w:rsidRPr="00297CC5">
        <w:rPr>
          <w:spacing w:val="-1"/>
        </w:rPr>
        <w:t>связей.</w:t>
      </w:r>
    </w:p>
    <w:p w:rsidR="00297CC5" w:rsidRPr="00297CC5" w:rsidRDefault="00297CC5" w:rsidP="00297CC5">
      <w:pPr>
        <w:pStyle w:val="a9"/>
        <w:kinsoku w:val="0"/>
        <w:overflowPunct w:val="0"/>
        <w:spacing w:line="276" w:lineRule="auto"/>
        <w:ind w:right="108" w:firstLine="739"/>
        <w:jc w:val="both"/>
        <w:rPr>
          <w:spacing w:val="1"/>
        </w:rPr>
      </w:pPr>
      <w:r w:rsidRPr="00297CC5">
        <w:rPr>
          <w:spacing w:val="-1"/>
        </w:rPr>
        <w:t>Звуковая</w:t>
      </w:r>
      <w:r w:rsidRPr="00297CC5">
        <w:rPr>
          <w:spacing w:val="21"/>
        </w:rPr>
        <w:t xml:space="preserve"> </w:t>
      </w:r>
      <w:r w:rsidRPr="00297CC5">
        <w:rPr>
          <w:spacing w:val="-1"/>
        </w:rPr>
        <w:t>сторона</w:t>
      </w:r>
      <w:r w:rsidRPr="00297CC5">
        <w:rPr>
          <w:spacing w:val="20"/>
        </w:rPr>
        <w:t xml:space="preserve"> </w:t>
      </w:r>
      <w:r w:rsidRPr="00297CC5">
        <w:rPr>
          <w:spacing w:val="-1"/>
        </w:rPr>
        <w:t>речи</w:t>
      </w:r>
      <w:r w:rsidRPr="00297CC5">
        <w:rPr>
          <w:spacing w:val="22"/>
        </w:rPr>
        <w:t xml:space="preserve"> </w:t>
      </w:r>
      <w:r w:rsidRPr="00297CC5">
        <w:rPr>
          <w:spacing w:val="-1"/>
        </w:rPr>
        <w:t>детей</w:t>
      </w:r>
      <w:r w:rsidRPr="00297CC5">
        <w:rPr>
          <w:spacing w:val="22"/>
        </w:rPr>
        <w:t xml:space="preserve"> </w:t>
      </w:r>
      <w:r w:rsidRPr="00297CC5">
        <w:t>в</w:t>
      </w:r>
      <w:r w:rsidRPr="00297CC5">
        <w:rPr>
          <w:spacing w:val="18"/>
        </w:rPr>
        <w:t xml:space="preserve"> </w:t>
      </w:r>
      <w:r w:rsidRPr="00297CC5">
        <w:rPr>
          <w:spacing w:val="-1"/>
        </w:rPr>
        <w:t>полном</w:t>
      </w:r>
      <w:r w:rsidRPr="00297CC5">
        <w:rPr>
          <w:spacing w:val="20"/>
        </w:rPr>
        <w:t xml:space="preserve"> </w:t>
      </w:r>
      <w:r w:rsidRPr="00297CC5">
        <w:rPr>
          <w:spacing w:val="-1"/>
        </w:rPr>
        <w:t>объеме</w:t>
      </w:r>
      <w:r w:rsidRPr="00297CC5">
        <w:rPr>
          <w:spacing w:val="20"/>
        </w:rPr>
        <w:t xml:space="preserve"> </w:t>
      </w:r>
      <w:r w:rsidRPr="00297CC5">
        <w:t>не</w:t>
      </w:r>
      <w:r w:rsidRPr="00297CC5">
        <w:rPr>
          <w:spacing w:val="20"/>
        </w:rPr>
        <w:t xml:space="preserve"> </w:t>
      </w:r>
      <w:r w:rsidRPr="00297CC5">
        <w:rPr>
          <w:spacing w:val="-1"/>
        </w:rPr>
        <w:t>сформирована</w:t>
      </w:r>
      <w:r w:rsidRPr="00297CC5">
        <w:rPr>
          <w:spacing w:val="20"/>
        </w:rPr>
        <w:t xml:space="preserve"> </w:t>
      </w:r>
      <w:r w:rsidRPr="00297CC5">
        <w:t>и</w:t>
      </w:r>
      <w:r w:rsidRPr="00297CC5">
        <w:rPr>
          <w:spacing w:val="22"/>
        </w:rPr>
        <w:t xml:space="preserve"> </w:t>
      </w:r>
      <w:r w:rsidRPr="00297CC5">
        <w:rPr>
          <w:spacing w:val="-1"/>
        </w:rPr>
        <w:t>значительно</w:t>
      </w:r>
      <w:r w:rsidRPr="00297CC5">
        <w:rPr>
          <w:spacing w:val="67"/>
        </w:rPr>
        <w:t xml:space="preserve"> </w:t>
      </w:r>
      <w:r w:rsidRPr="00297CC5">
        <w:rPr>
          <w:spacing w:val="-1"/>
        </w:rPr>
        <w:t>отстает</w:t>
      </w:r>
      <w:r w:rsidRPr="00297CC5">
        <w:rPr>
          <w:spacing w:val="9"/>
        </w:rPr>
        <w:t xml:space="preserve"> </w:t>
      </w:r>
      <w:r w:rsidRPr="00297CC5">
        <w:t>от</w:t>
      </w:r>
      <w:r w:rsidRPr="00297CC5">
        <w:rPr>
          <w:spacing w:val="10"/>
        </w:rPr>
        <w:t xml:space="preserve"> </w:t>
      </w:r>
      <w:r w:rsidRPr="00297CC5">
        <w:rPr>
          <w:spacing w:val="-1"/>
        </w:rPr>
        <w:t>возрастной</w:t>
      </w:r>
      <w:r w:rsidRPr="00297CC5">
        <w:rPr>
          <w:spacing w:val="10"/>
        </w:rPr>
        <w:t xml:space="preserve"> </w:t>
      </w:r>
      <w:r w:rsidRPr="00297CC5">
        <w:rPr>
          <w:spacing w:val="-1"/>
        </w:rPr>
        <w:t>нормы:</w:t>
      </w:r>
      <w:r w:rsidRPr="00297CC5">
        <w:rPr>
          <w:spacing w:val="9"/>
        </w:rPr>
        <w:t xml:space="preserve"> </w:t>
      </w:r>
      <w:r w:rsidRPr="00297CC5">
        <w:rPr>
          <w:spacing w:val="-1"/>
        </w:rPr>
        <w:t>наблюдаются</w:t>
      </w:r>
      <w:r w:rsidRPr="00297CC5">
        <w:rPr>
          <w:spacing w:val="9"/>
        </w:rPr>
        <w:t xml:space="preserve"> </w:t>
      </w:r>
      <w:r w:rsidRPr="00297CC5">
        <w:rPr>
          <w:spacing w:val="-1"/>
        </w:rPr>
        <w:t>множественные</w:t>
      </w:r>
      <w:r w:rsidRPr="00297CC5">
        <w:rPr>
          <w:spacing w:val="7"/>
        </w:rPr>
        <w:t xml:space="preserve"> </w:t>
      </w:r>
      <w:r w:rsidRPr="00297CC5">
        <w:t>нарушения</w:t>
      </w:r>
      <w:r w:rsidRPr="00297CC5">
        <w:rPr>
          <w:spacing w:val="9"/>
        </w:rPr>
        <w:t xml:space="preserve"> </w:t>
      </w:r>
      <w:r w:rsidRPr="00297CC5">
        <w:t>в</w:t>
      </w:r>
      <w:r w:rsidRPr="00297CC5">
        <w:rPr>
          <w:spacing w:val="8"/>
        </w:rPr>
        <w:t xml:space="preserve"> </w:t>
      </w:r>
      <w:r w:rsidRPr="00297CC5">
        <w:rPr>
          <w:spacing w:val="-1"/>
        </w:rPr>
        <w:t>произношении</w:t>
      </w:r>
      <w:r w:rsidRPr="00297CC5">
        <w:rPr>
          <w:spacing w:val="10"/>
        </w:rPr>
        <w:t xml:space="preserve"> </w:t>
      </w:r>
      <w:r w:rsidRPr="00297CC5">
        <w:rPr>
          <w:spacing w:val="1"/>
        </w:rPr>
        <w:t>16–</w:t>
      </w:r>
    </w:p>
    <w:p w:rsidR="00297CC5" w:rsidRPr="00297CC5" w:rsidRDefault="00297CC5" w:rsidP="00297CC5">
      <w:pPr>
        <w:pStyle w:val="a9"/>
        <w:kinsoku w:val="0"/>
        <w:overflowPunct w:val="0"/>
        <w:spacing w:line="276" w:lineRule="auto"/>
        <w:ind w:right="111"/>
        <w:jc w:val="both"/>
        <w:rPr>
          <w:spacing w:val="-1"/>
        </w:rPr>
      </w:pPr>
      <w:r w:rsidRPr="00297CC5">
        <w:t>20</w:t>
      </w:r>
      <w:r w:rsidRPr="00297CC5">
        <w:rPr>
          <w:spacing w:val="6"/>
        </w:rPr>
        <w:t xml:space="preserve"> </w:t>
      </w:r>
      <w:r w:rsidRPr="00297CC5">
        <w:rPr>
          <w:spacing w:val="-1"/>
        </w:rPr>
        <w:t>звуков.</w:t>
      </w:r>
      <w:r w:rsidRPr="00297CC5">
        <w:rPr>
          <w:spacing w:val="8"/>
        </w:rPr>
        <w:t xml:space="preserve"> </w:t>
      </w:r>
      <w:r w:rsidRPr="00297CC5">
        <w:rPr>
          <w:spacing w:val="-1"/>
        </w:rPr>
        <w:t>Высказывания</w:t>
      </w:r>
      <w:r w:rsidRPr="00297CC5">
        <w:rPr>
          <w:spacing w:val="6"/>
        </w:rPr>
        <w:t xml:space="preserve"> </w:t>
      </w:r>
      <w:r w:rsidRPr="00297CC5">
        <w:rPr>
          <w:spacing w:val="-1"/>
        </w:rPr>
        <w:t>дошкольников</w:t>
      </w:r>
      <w:r w:rsidRPr="00297CC5">
        <w:rPr>
          <w:spacing w:val="4"/>
        </w:rPr>
        <w:t xml:space="preserve"> </w:t>
      </w:r>
      <w:r w:rsidRPr="00297CC5">
        <w:rPr>
          <w:spacing w:val="-1"/>
        </w:rPr>
        <w:t>малопонятны</w:t>
      </w:r>
      <w:r w:rsidRPr="00297CC5">
        <w:rPr>
          <w:spacing w:val="6"/>
        </w:rPr>
        <w:t xml:space="preserve"> </w:t>
      </w:r>
      <w:r w:rsidRPr="00297CC5">
        <w:t>из-за</w:t>
      </w:r>
      <w:r w:rsidRPr="00297CC5">
        <w:rPr>
          <w:spacing w:val="6"/>
        </w:rPr>
        <w:t xml:space="preserve"> </w:t>
      </w:r>
      <w:r w:rsidRPr="00297CC5">
        <w:rPr>
          <w:spacing w:val="-1"/>
        </w:rPr>
        <w:t>выраженных</w:t>
      </w:r>
      <w:r w:rsidRPr="00297CC5">
        <w:t xml:space="preserve"> </w:t>
      </w:r>
      <w:r w:rsidRPr="00297CC5">
        <w:rPr>
          <w:spacing w:val="8"/>
        </w:rPr>
        <w:t xml:space="preserve"> </w:t>
      </w:r>
      <w:r w:rsidRPr="00297CC5">
        <w:rPr>
          <w:spacing w:val="-1"/>
        </w:rPr>
        <w:t>нарушений</w:t>
      </w:r>
      <w:r w:rsidRPr="00297CC5">
        <w:rPr>
          <w:spacing w:val="93"/>
        </w:rPr>
        <w:t xml:space="preserve"> </w:t>
      </w:r>
      <w:r w:rsidRPr="00297CC5">
        <w:rPr>
          <w:spacing w:val="-1"/>
        </w:rPr>
        <w:t>слоговой</w:t>
      </w:r>
      <w:r w:rsidRPr="00297CC5">
        <w:rPr>
          <w:spacing w:val="34"/>
        </w:rPr>
        <w:t xml:space="preserve"> </w:t>
      </w:r>
      <w:r w:rsidRPr="00297CC5">
        <w:rPr>
          <w:spacing w:val="-1"/>
        </w:rPr>
        <w:t>структуры</w:t>
      </w:r>
      <w:r w:rsidRPr="00297CC5">
        <w:rPr>
          <w:spacing w:val="35"/>
        </w:rPr>
        <w:t xml:space="preserve"> </w:t>
      </w:r>
      <w:r w:rsidRPr="00297CC5">
        <w:t>слов</w:t>
      </w:r>
      <w:r w:rsidRPr="00297CC5">
        <w:rPr>
          <w:spacing w:val="33"/>
        </w:rPr>
        <w:t xml:space="preserve"> </w:t>
      </w:r>
      <w:r w:rsidRPr="00297CC5">
        <w:t>и</w:t>
      </w:r>
      <w:r w:rsidRPr="00297CC5">
        <w:rPr>
          <w:spacing w:val="34"/>
        </w:rPr>
        <w:t xml:space="preserve"> </w:t>
      </w:r>
      <w:r w:rsidRPr="00297CC5">
        <w:rPr>
          <w:spacing w:val="-1"/>
        </w:rPr>
        <w:t>их</w:t>
      </w:r>
      <w:r w:rsidRPr="00297CC5">
        <w:rPr>
          <w:spacing w:val="33"/>
        </w:rPr>
        <w:t xml:space="preserve"> </w:t>
      </w:r>
      <w:r w:rsidRPr="00297CC5">
        <w:rPr>
          <w:spacing w:val="-1"/>
        </w:rPr>
        <w:t>звуконаполняемости:</w:t>
      </w:r>
      <w:r w:rsidRPr="00297CC5">
        <w:rPr>
          <w:spacing w:val="40"/>
        </w:rPr>
        <w:t xml:space="preserve"> </w:t>
      </w:r>
      <w:r w:rsidRPr="00297CC5">
        <w:rPr>
          <w:i/>
          <w:iCs/>
          <w:spacing w:val="-1"/>
        </w:rPr>
        <w:t>«Дандас»</w:t>
      </w:r>
      <w:r w:rsidRPr="00297CC5">
        <w:rPr>
          <w:i/>
          <w:iCs/>
          <w:spacing w:val="34"/>
        </w:rPr>
        <w:t xml:space="preserve"> </w:t>
      </w:r>
      <w:r w:rsidRPr="00297CC5">
        <w:t>–</w:t>
      </w:r>
      <w:r w:rsidRPr="00297CC5">
        <w:rPr>
          <w:spacing w:val="31"/>
        </w:rPr>
        <w:t xml:space="preserve"> </w:t>
      </w:r>
      <w:r w:rsidRPr="00297CC5">
        <w:rPr>
          <w:spacing w:val="-1"/>
        </w:rPr>
        <w:t>карандаш,</w:t>
      </w:r>
      <w:r w:rsidRPr="00297CC5">
        <w:rPr>
          <w:spacing w:val="34"/>
        </w:rPr>
        <w:t xml:space="preserve"> </w:t>
      </w:r>
      <w:r w:rsidRPr="00297CC5">
        <w:rPr>
          <w:i/>
          <w:iCs/>
          <w:spacing w:val="-1"/>
        </w:rPr>
        <w:t>«аквая»</w:t>
      </w:r>
      <w:r w:rsidRPr="00297CC5">
        <w:rPr>
          <w:i/>
          <w:iCs/>
          <w:spacing w:val="33"/>
        </w:rPr>
        <w:t xml:space="preserve"> </w:t>
      </w:r>
      <w:r w:rsidRPr="00297CC5">
        <w:t>–</w:t>
      </w:r>
      <w:r w:rsidRPr="00297CC5">
        <w:rPr>
          <w:spacing w:val="71"/>
        </w:rPr>
        <w:t xml:space="preserve"> </w:t>
      </w:r>
      <w:r w:rsidRPr="00297CC5">
        <w:rPr>
          <w:spacing w:val="-1"/>
        </w:rPr>
        <w:t>аквариум,</w:t>
      </w:r>
      <w:r w:rsidRPr="00297CC5">
        <w:t xml:space="preserve"> </w:t>
      </w:r>
      <w:r w:rsidRPr="00297CC5">
        <w:rPr>
          <w:i/>
          <w:iCs/>
        </w:rPr>
        <w:t xml:space="preserve">«виписед» </w:t>
      </w:r>
      <w:r w:rsidRPr="00297CC5">
        <w:t xml:space="preserve">– </w:t>
      </w:r>
      <w:r w:rsidRPr="00297CC5">
        <w:rPr>
          <w:spacing w:val="-1"/>
        </w:rPr>
        <w:t>велосипед,</w:t>
      </w:r>
      <w:r w:rsidRPr="00297CC5">
        <w:rPr>
          <w:spacing w:val="1"/>
        </w:rPr>
        <w:t xml:space="preserve"> </w:t>
      </w:r>
      <w:r w:rsidRPr="00297CC5">
        <w:rPr>
          <w:i/>
          <w:iCs/>
        </w:rPr>
        <w:t>«мисаней»</w:t>
      </w:r>
      <w:r w:rsidRPr="00297CC5">
        <w:rPr>
          <w:i/>
          <w:iCs/>
          <w:spacing w:val="-1"/>
        </w:rPr>
        <w:t xml:space="preserve"> </w:t>
      </w:r>
      <w:r w:rsidRPr="00297CC5">
        <w:t xml:space="preserve">– </w:t>
      </w:r>
      <w:r w:rsidRPr="00297CC5">
        <w:rPr>
          <w:spacing w:val="-1"/>
        </w:rPr>
        <w:t>милиционер,</w:t>
      </w:r>
      <w:r w:rsidRPr="00297CC5">
        <w:rPr>
          <w:spacing w:val="1"/>
        </w:rPr>
        <w:t xml:space="preserve"> </w:t>
      </w:r>
      <w:r w:rsidRPr="00297CC5">
        <w:rPr>
          <w:i/>
          <w:iCs/>
          <w:spacing w:val="-1"/>
        </w:rPr>
        <w:t>«хадика»</w:t>
      </w:r>
      <w:r w:rsidRPr="00297CC5">
        <w:rPr>
          <w:i/>
          <w:iCs/>
          <w:spacing w:val="-2"/>
        </w:rPr>
        <w:t xml:space="preserve"> </w:t>
      </w:r>
      <w:r w:rsidRPr="00297CC5">
        <w:t xml:space="preserve">– </w:t>
      </w:r>
      <w:r w:rsidRPr="00297CC5">
        <w:rPr>
          <w:spacing w:val="-1"/>
        </w:rPr>
        <w:t>холодильник.</w:t>
      </w:r>
    </w:p>
    <w:p w:rsidR="00297CC5" w:rsidRPr="00297CC5" w:rsidRDefault="00297CC5" w:rsidP="00297CC5">
      <w:pPr>
        <w:pStyle w:val="a9"/>
        <w:kinsoku w:val="0"/>
        <w:overflowPunct w:val="0"/>
        <w:spacing w:before="5" w:line="276" w:lineRule="auto"/>
        <w:ind w:left="0"/>
      </w:pPr>
    </w:p>
    <w:p w:rsidR="00297CC5" w:rsidRPr="00297CC5" w:rsidRDefault="00297CC5" w:rsidP="00297CC5">
      <w:pPr>
        <w:pStyle w:val="Heading1"/>
        <w:kinsoku w:val="0"/>
        <w:overflowPunct w:val="0"/>
        <w:spacing w:line="276" w:lineRule="auto"/>
        <w:ind w:left="2518"/>
        <w:outlineLvl w:val="9"/>
        <w:rPr>
          <w:b w:val="0"/>
          <w:bCs w:val="0"/>
        </w:rPr>
      </w:pPr>
      <w:r w:rsidRPr="00297CC5">
        <w:rPr>
          <w:spacing w:val="-1"/>
        </w:rPr>
        <w:t>Характеристика</w:t>
      </w:r>
      <w:r w:rsidRPr="00297CC5">
        <w:t xml:space="preserve"> </w:t>
      </w:r>
      <w:r w:rsidRPr="00297CC5">
        <w:rPr>
          <w:spacing w:val="-1"/>
        </w:rPr>
        <w:t>детей</w:t>
      </w:r>
      <w:r w:rsidRPr="00297CC5">
        <w:rPr>
          <w:spacing w:val="-2"/>
        </w:rPr>
        <w:t xml:space="preserve"> </w:t>
      </w:r>
      <w:r w:rsidRPr="00297CC5">
        <w:t>с</w:t>
      </w:r>
      <w:r w:rsidRPr="00297CC5">
        <w:rPr>
          <w:spacing w:val="1"/>
        </w:rPr>
        <w:t xml:space="preserve"> </w:t>
      </w:r>
      <w:r w:rsidRPr="00297CC5">
        <w:t xml:space="preserve">III </w:t>
      </w:r>
      <w:r w:rsidRPr="00297CC5">
        <w:rPr>
          <w:spacing w:val="-1"/>
        </w:rPr>
        <w:t>уровнем</w:t>
      </w:r>
      <w:r w:rsidRPr="00297CC5">
        <w:t xml:space="preserve"> </w:t>
      </w:r>
      <w:r w:rsidRPr="00297CC5">
        <w:rPr>
          <w:spacing w:val="-1"/>
        </w:rPr>
        <w:t>развития</w:t>
      </w:r>
      <w:r w:rsidRPr="00297CC5">
        <w:t xml:space="preserve"> </w:t>
      </w:r>
      <w:r w:rsidRPr="00297CC5">
        <w:rPr>
          <w:spacing w:val="-1"/>
        </w:rPr>
        <w:t>речи</w:t>
      </w:r>
    </w:p>
    <w:p w:rsidR="00297CC5" w:rsidRPr="00297CC5" w:rsidRDefault="00297CC5" w:rsidP="00297CC5">
      <w:pPr>
        <w:pStyle w:val="a9"/>
        <w:kinsoku w:val="0"/>
        <w:overflowPunct w:val="0"/>
        <w:spacing w:line="276" w:lineRule="auto"/>
        <w:ind w:right="112"/>
        <w:jc w:val="both"/>
        <w:rPr>
          <w:spacing w:val="-1"/>
        </w:rPr>
      </w:pPr>
      <w:r w:rsidRPr="00297CC5">
        <w:rPr>
          <w:spacing w:val="-1"/>
        </w:rPr>
        <w:t>Характерным</w:t>
      </w:r>
      <w:r w:rsidRPr="00297CC5">
        <w:rPr>
          <w:spacing w:val="46"/>
        </w:rPr>
        <w:t xml:space="preserve"> </w:t>
      </w:r>
      <w:r w:rsidRPr="00297CC5">
        <w:t>для</w:t>
      </w:r>
      <w:r w:rsidRPr="00297CC5">
        <w:rPr>
          <w:spacing w:val="48"/>
        </w:rPr>
        <w:t xml:space="preserve"> </w:t>
      </w:r>
      <w:r w:rsidRPr="00297CC5">
        <w:rPr>
          <w:spacing w:val="-1"/>
        </w:rPr>
        <w:t>таких</w:t>
      </w:r>
      <w:r w:rsidRPr="00297CC5">
        <w:rPr>
          <w:spacing w:val="47"/>
        </w:rPr>
        <w:t xml:space="preserve"> </w:t>
      </w:r>
      <w:r w:rsidRPr="00297CC5">
        <w:rPr>
          <w:spacing w:val="-1"/>
        </w:rPr>
        <w:t>детей</w:t>
      </w:r>
      <w:r w:rsidRPr="00297CC5">
        <w:rPr>
          <w:spacing w:val="48"/>
        </w:rPr>
        <w:t xml:space="preserve"> </w:t>
      </w:r>
      <w:r w:rsidRPr="00297CC5">
        <w:rPr>
          <w:spacing w:val="-1"/>
        </w:rPr>
        <w:t>является</w:t>
      </w:r>
      <w:r w:rsidRPr="00297CC5">
        <w:rPr>
          <w:spacing w:val="47"/>
        </w:rPr>
        <w:t xml:space="preserve"> </w:t>
      </w:r>
      <w:r w:rsidRPr="00297CC5">
        <w:rPr>
          <w:spacing w:val="-1"/>
        </w:rPr>
        <w:t>недифференцированное</w:t>
      </w:r>
      <w:r w:rsidRPr="00297CC5">
        <w:rPr>
          <w:spacing w:val="44"/>
        </w:rPr>
        <w:t xml:space="preserve"> </w:t>
      </w:r>
      <w:r w:rsidRPr="00297CC5">
        <w:rPr>
          <w:spacing w:val="-1"/>
        </w:rPr>
        <w:t>произношение</w:t>
      </w:r>
      <w:r w:rsidRPr="00297CC5">
        <w:rPr>
          <w:spacing w:val="44"/>
        </w:rPr>
        <w:t xml:space="preserve"> </w:t>
      </w:r>
      <w:r w:rsidRPr="00297CC5">
        <w:rPr>
          <w:spacing w:val="-1"/>
        </w:rPr>
        <w:t>звуков,</w:t>
      </w:r>
      <w:r w:rsidRPr="00297CC5">
        <w:rPr>
          <w:spacing w:val="79"/>
        </w:rPr>
        <w:t xml:space="preserve"> </w:t>
      </w:r>
      <w:r w:rsidRPr="00297CC5">
        <w:rPr>
          <w:spacing w:val="-1"/>
        </w:rPr>
        <w:t>замена</w:t>
      </w:r>
      <w:r w:rsidRPr="00297CC5">
        <w:rPr>
          <w:spacing w:val="46"/>
        </w:rPr>
        <w:t xml:space="preserve"> </w:t>
      </w:r>
      <w:r w:rsidRPr="00297CC5">
        <w:rPr>
          <w:spacing w:val="-1"/>
        </w:rPr>
        <w:t>звуков</w:t>
      </w:r>
      <w:r w:rsidRPr="00297CC5">
        <w:rPr>
          <w:spacing w:val="47"/>
        </w:rPr>
        <w:t xml:space="preserve"> </w:t>
      </w:r>
      <w:r w:rsidRPr="00297CC5">
        <w:t>более</w:t>
      </w:r>
      <w:r w:rsidRPr="00297CC5">
        <w:rPr>
          <w:spacing w:val="46"/>
        </w:rPr>
        <w:t xml:space="preserve"> </w:t>
      </w:r>
      <w:r w:rsidRPr="00297CC5">
        <w:t>простыми</w:t>
      </w:r>
      <w:r w:rsidRPr="00297CC5">
        <w:rPr>
          <w:spacing w:val="48"/>
        </w:rPr>
        <w:t xml:space="preserve"> </w:t>
      </w:r>
      <w:r w:rsidRPr="00297CC5">
        <w:t>по</w:t>
      </w:r>
      <w:r w:rsidRPr="00297CC5">
        <w:rPr>
          <w:spacing w:val="47"/>
        </w:rPr>
        <w:t xml:space="preserve"> </w:t>
      </w:r>
      <w:r w:rsidRPr="00297CC5">
        <w:rPr>
          <w:spacing w:val="-1"/>
        </w:rPr>
        <w:t>артикуляции.</w:t>
      </w:r>
      <w:r w:rsidRPr="00297CC5">
        <w:rPr>
          <w:spacing w:val="47"/>
        </w:rPr>
        <w:t xml:space="preserve"> </w:t>
      </w:r>
      <w:r w:rsidRPr="00297CC5">
        <w:rPr>
          <w:spacing w:val="-1"/>
        </w:rPr>
        <w:t>Отмечается</w:t>
      </w:r>
      <w:r w:rsidRPr="00297CC5">
        <w:rPr>
          <w:spacing w:val="49"/>
        </w:rPr>
        <w:t xml:space="preserve"> </w:t>
      </w:r>
      <w:r w:rsidRPr="00297CC5">
        <w:rPr>
          <w:spacing w:val="-1"/>
        </w:rPr>
        <w:t>нестойкость</w:t>
      </w:r>
      <w:r w:rsidRPr="00297CC5">
        <w:rPr>
          <w:spacing w:val="48"/>
        </w:rPr>
        <w:t xml:space="preserve"> </w:t>
      </w:r>
      <w:r w:rsidRPr="00297CC5">
        <w:rPr>
          <w:spacing w:val="-1"/>
        </w:rPr>
        <w:t>замен</w:t>
      </w:r>
      <w:r w:rsidRPr="00297CC5">
        <w:rPr>
          <w:spacing w:val="48"/>
        </w:rPr>
        <w:t xml:space="preserve"> </w:t>
      </w:r>
      <w:r w:rsidRPr="00297CC5">
        <w:t>(в</w:t>
      </w:r>
      <w:r w:rsidRPr="00297CC5">
        <w:rPr>
          <w:spacing w:val="46"/>
        </w:rPr>
        <w:t xml:space="preserve"> </w:t>
      </w:r>
      <w:r w:rsidRPr="00297CC5">
        <w:t>разных</w:t>
      </w:r>
      <w:r w:rsidRPr="00297CC5">
        <w:rPr>
          <w:spacing w:val="69"/>
        </w:rPr>
        <w:t xml:space="preserve"> </w:t>
      </w:r>
      <w:r w:rsidRPr="00297CC5">
        <w:rPr>
          <w:spacing w:val="-1"/>
        </w:rPr>
        <w:t>словах</w:t>
      </w:r>
      <w:r w:rsidRPr="00297CC5">
        <w:rPr>
          <w:spacing w:val="45"/>
        </w:rPr>
        <w:t xml:space="preserve"> </w:t>
      </w:r>
      <w:r w:rsidRPr="00297CC5">
        <w:rPr>
          <w:spacing w:val="-1"/>
        </w:rPr>
        <w:t>звук</w:t>
      </w:r>
      <w:r w:rsidRPr="00297CC5">
        <w:rPr>
          <w:spacing w:val="43"/>
        </w:rPr>
        <w:t xml:space="preserve"> </w:t>
      </w:r>
      <w:r w:rsidRPr="00297CC5">
        <w:rPr>
          <w:spacing w:val="-1"/>
        </w:rPr>
        <w:t>произносится</w:t>
      </w:r>
      <w:r w:rsidRPr="00297CC5">
        <w:rPr>
          <w:spacing w:val="42"/>
        </w:rPr>
        <w:t xml:space="preserve"> </w:t>
      </w:r>
      <w:r w:rsidRPr="00297CC5">
        <w:rPr>
          <w:spacing w:val="-1"/>
        </w:rPr>
        <w:t>по-разному),</w:t>
      </w:r>
      <w:r w:rsidRPr="00297CC5">
        <w:rPr>
          <w:spacing w:val="45"/>
        </w:rPr>
        <w:t xml:space="preserve"> </w:t>
      </w:r>
      <w:r w:rsidRPr="00297CC5">
        <w:rPr>
          <w:spacing w:val="-1"/>
        </w:rPr>
        <w:t>сочетание</w:t>
      </w:r>
      <w:r w:rsidRPr="00297CC5">
        <w:rPr>
          <w:spacing w:val="42"/>
        </w:rPr>
        <w:t xml:space="preserve"> </w:t>
      </w:r>
      <w:r w:rsidRPr="00297CC5">
        <w:rPr>
          <w:spacing w:val="-1"/>
        </w:rPr>
        <w:t>нарушенного</w:t>
      </w:r>
      <w:r w:rsidRPr="00297CC5">
        <w:rPr>
          <w:spacing w:val="42"/>
        </w:rPr>
        <w:t xml:space="preserve"> </w:t>
      </w:r>
      <w:r w:rsidRPr="00297CC5">
        <w:t>и</w:t>
      </w:r>
      <w:r w:rsidRPr="00297CC5">
        <w:rPr>
          <w:spacing w:val="43"/>
        </w:rPr>
        <w:t xml:space="preserve"> </w:t>
      </w:r>
      <w:r w:rsidRPr="00297CC5">
        <w:rPr>
          <w:spacing w:val="-1"/>
        </w:rPr>
        <w:t>правильного</w:t>
      </w:r>
      <w:r w:rsidRPr="00297CC5">
        <w:rPr>
          <w:spacing w:val="87"/>
        </w:rPr>
        <w:t xml:space="preserve"> </w:t>
      </w:r>
      <w:r w:rsidRPr="00297CC5">
        <w:rPr>
          <w:spacing w:val="-1"/>
        </w:rPr>
        <w:t>произношения.</w:t>
      </w:r>
      <w:r w:rsidRPr="00297CC5">
        <w:rPr>
          <w:spacing w:val="6"/>
        </w:rPr>
        <w:t xml:space="preserve"> </w:t>
      </w:r>
      <w:r w:rsidRPr="00297CC5">
        <w:rPr>
          <w:spacing w:val="-1"/>
        </w:rPr>
        <w:t>Структура</w:t>
      </w:r>
      <w:r w:rsidRPr="00297CC5">
        <w:rPr>
          <w:spacing w:val="8"/>
        </w:rPr>
        <w:t xml:space="preserve"> </w:t>
      </w:r>
      <w:r w:rsidRPr="00297CC5">
        <w:rPr>
          <w:spacing w:val="-1"/>
        </w:rPr>
        <w:t>многосложных</w:t>
      </w:r>
      <w:r w:rsidRPr="00297CC5">
        <w:rPr>
          <w:spacing w:val="11"/>
        </w:rPr>
        <w:t xml:space="preserve"> </w:t>
      </w:r>
      <w:r w:rsidRPr="00297CC5">
        <w:rPr>
          <w:spacing w:val="-1"/>
        </w:rPr>
        <w:t>слов</w:t>
      </w:r>
      <w:r w:rsidRPr="00297CC5">
        <w:rPr>
          <w:spacing w:val="9"/>
        </w:rPr>
        <w:t xml:space="preserve"> </w:t>
      </w:r>
      <w:r w:rsidRPr="00297CC5">
        <w:rPr>
          <w:spacing w:val="-1"/>
        </w:rPr>
        <w:t>часто</w:t>
      </w:r>
      <w:r w:rsidRPr="00297CC5">
        <w:rPr>
          <w:spacing w:val="14"/>
        </w:rPr>
        <w:t xml:space="preserve"> </w:t>
      </w:r>
      <w:r w:rsidRPr="00297CC5">
        <w:rPr>
          <w:spacing w:val="-1"/>
        </w:rPr>
        <w:t>упрощена,</w:t>
      </w:r>
      <w:r w:rsidRPr="00297CC5">
        <w:rPr>
          <w:spacing w:val="9"/>
        </w:rPr>
        <w:t xml:space="preserve"> </w:t>
      </w:r>
      <w:r w:rsidRPr="00297CC5">
        <w:rPr>
          <w:spacing w:val="-1"/>
        </w:rPr>
        <w:t>сокращена,</w:t>
      </w:r>
      <w:r w:rsidRPr="00297CC5">
        <w:rPr>
          <w:spacing w:val="9"/>
        </w:rPr>
        <w:t xml:space="preserve"> </w:t>
      </w:r>
      <w:r w:rsidRPr="00297CC5">
        <w:rPr>
          <w:spacing w:val="-1"/>
        </w:rPr>
        <w:t>имеются</w:t>
      </w:r>
      <w:r w:rsidRPr="00297CC5">
        <w:rPr>
          <w:spacing w:val="87"/>
        </w:rPr>
        <w:t xml:space="preserve"> </w:t>
      </w:r>
      <w:r w:rsidRPr="00297CC5">
        <w:rPr>
          <w:spacing w:val="-1"/>
        </w:rPr>
        <w:t>пропуски</w:t>
      </w:r>
      <w:r w:rsidRPr="00297CC5">
        <w:rPr>
          <w:spacing w:val="24"/>
        </w:rPr>
        <w:t xml:space="preserve"> </w:t>
      </w:r>
      <w:r w:rsidRPr="00297CC5">
        <w:rPr>
          <w:spacing w:val="-1"/>
        </w:rPr>
        <w:t>слогов.</w:t>
      </w:r>
      <w:r w:rsidRPr="00297CC5">
        <w:rPr>
          <w:spacing w:val="23"/>
        </w:rPr>
        <w:t xml:space="preserve"> </w:t>
      </w:r>
      <w:r w:rsidRPr="00297CC5">
        <w:t>На</w:t>
      </w:r>
      <w:r w:rsidRPr="00297CC5">
        <w:rPr>
          <w:spacing w:val="24"/>
        </w:rPr>
        <w:t xml:space="preserve"> </w:t>
      </w:r>
      <w:r w:rsidRPr="00297CC5">
        <w:t>фоне</w:t>
      </w:r>
      <w:r w:rsidRPr="00297CC5">
        <w:rPr>
          <w:spacing w:val="22"/>
        </w:rPr>
        <w:t xml:space="preserve"> </w:t>
      </w:r>
      <w:r w:rsidRPr="00297CC5">
        <w:rPr>
          <w:spacing w:val="-1"/>
        </w:rPr>
        <w:t>относительно</w:t>
      </w:r>
      <w:r w:rsidRPr="00297CC5">
        <w:rPr>
          <w:spacing w:val="21"/>
        </w:rPr>
        <w:t xml:space="preserve"> </w:t>
      </w:r>
      <w:r w:rsidRPr="00297CC5">
        <w:rPr>
          <w:spacing w:val="-1"/>
        </w:rPr>
        <w:t>развернутой</w:t>
      </w:r>
      <w:r w:rsidRPr="00297CC5">
        <w:rPr>
          <w:spacing w:val="24"/>
        </w:rPr>
        <w:t xml:space="preserve"> </w:t>
      </w:r>
      <w:r w:rsidRPr="00297CC5">
        <w:rPr>
          <w:spacing w:val="-1"/>
        </w:rPr>
        <w:t>речи</w:t>
      </w:r>
      <w:r w:rsidRPr="00297CC5">
        <w:rPr>
          <w:spacing w:val="27"/>
        </w:rPr>
        <w:t xml:space="preserve"> </w:t>
      </w:r>
      <w:r w:rsidRPr="00297CC5">
        <w:rPr>
          <w:spacing w:val="-1"/>
        </w:rPr>
        <w:t>выявляются</w:t>
      </w:r>
      <w:r w:rsidRPr="00297CC5">
        <w:rPr>
          <w:spacing w:val="23"/>
        </w:rPr>
        <w:t xml:space="preserve"> </w:t>
      </w:r>
      <w:r w:rsidRPr="00297CC5">
        <w:rPr>
          <w:spacing w:val="-1"/>
        </w:rPr>
        <w:t>неточность</w:t>
      </w:r>
      <w:r w:rsidRPr="00297CC5">
        <w:rPr>
          <w:spacing w:val="71"/>
        </w:rPr>
        <w:t xml:space="preserve"> </w:t>
      </w:r>
      <w:r w:rsidRPr="00297CC5">
        <w:rPr>
          <w:spacing w:val="-1"/>
        </w:rPr>
        <w:t>употребления</w:t>
      </w:r>
      <w:r w:rsidRPr="00297CC5">
        <w:rPr>
          <w:spacing w:val="26"/>
        </w:rPr>
        <w:t xml:space="preserve"> </w:t>
      </w:r>
      <w:r w:rsidRPr="00297CC5">
        <w:rPr>
          <w:spacing w:val="-1"/>
        </w:rPr>
        <w:t>слов</w:t>
      </w:r>
      <w:r w:rsidRPr="00297CC5">
        <w:rPr>
          <w:spacing w:val="25"/>
        </w:rPr>
        <w:t xml:space="preserve"> </w:t>
      </w:r>
      <w:r w:rsidRPr="00297CC5">
        <w:t>и</w:t>
      </w:r>
      <w:r w:rsidRPr="00297CC5">
        <w:rPr>
          <w:spacing w:val="27"/>
        </w:rPr>
        <w:t xml:space="preserve"> </w:t>
      </w:r>
      <w:r w:rsidRPr="00297CC5">
        <w:rPr>
          <w:spacing w:val="-1"/>
        </w:rPr>
        <w:t>словосочетаний</w:t>
      </w:r>
      <w:r w:rsidRPr="00297CC5">
        <w:rPr>
          <w:spacing w:val="27"/>
        </w:rPr>
        <w:t xml:space="preserve"> </w:t>
      </w:r>
      <w:r w:rsidRPr="00297CC5">
        <w:t>по</w:t>
      </w:r>
      <w:r w:rsidRPr="00297CC5">
        <w:rPr>
          <w:spacing w:val="26"/>
        </w:rPr>
        <w:t xml:space="preserve"> </w:t>
      </w:r>
      <w:r w:rsidRPr="00297CC5">
        <w:rPr>
          <w:spacing w:val="-2"/>
        </w:rPr>
        <w:t>смыслу,</w:t>
      </w:r>
      <w:r w:rsidRPr="00297CC5">
        <w:rPr>
          <w:spacing w:val="26"/>
        </w:rPr>
        <w:t xml:space="preserve"> </w:t>
      </w:r>
      <w:r w:rsidRPr="00297CC5">
        <w:rPr>
          <w:spacing w:val="-1"/>
        </w:rPr>
        <w:t>нарушение</w:t>
      </w:r>
      <w:r w:rsidRPr="00297CC5">
        <w:rPr>
          <w:spacing w:val="25"/>
        </w:rPr>
        <w:t xml:space="preserve"> </w:t>
      </w:r>
      <w:r w:rsidRPr="00297CC5">
        <w:t>лексической</w:t>
      </w:r>
      <w:r w:rsidRPr="00297CC5">
        <w:rPr>
          <w:spacing w:val="27"/>
        </w:rPr>
        <w:t xml:space="preserve"> </w:t>
      </w:r>
      <w:r w:rsidRPr="00297CC5">
        <w:rPr>
          <w:spacing w:val="-1"/>
        </w:rPr>
        <w:t>системности,</w:t>
      </w:r>
      <w:r w:rsidRPr="00297CC5">
        <w:rPr>
          <w:spacing w:val="89"/>
        </w:rPr>
        <w:t xml:space="preserve"> </w:t>
      </w:r>
      <w:r w:rsidRPr="00297CC5">
        <w:rPr>
          <w:spacing w:val="-1"/>
        </w:rPr>
        <w:t>затруднения</w:t>
      </w:r>
      <w:r w:rsidRPr="00297CC5">
        <w:rPr>
          <w:spacing w:val="9"/>
        </w:rPr>
        <w:t xml:space="preserve"> </w:t>
      </w:r>
      <w:r w:rsidRPr="00297CC5">
        <w:t>в</w:t>
      </w:r>
      <w:r w:rsidRPr="00297CC5">
        <w:rPr>
          <w:spacing w:val="11"/>
        </w:rPr>
        <w:t xml:space="preserve"> </w:t>
      </w:r>
      <w:r w:rsidRPr="00297CC5">
        <w:rPr>
          <w:spacing w:val="-1"/>
        </w:rPr>
        <w:t>словообразовании</w:t>
      </w:r>
      <w:r w:rsidRPr="00297CC5">
        <w:rPr>
          <w:spacing w:val="10"/>
        </w:rPr>
        <w:t xml:space="preserve"> </w:t>
      </w:r>
      <w:r w:rsidRPr="00297CC5">
        <w:t>и</w:t>
      </w:r>
      <w:r w:rsidRPr="00297CC5">
        <w:rPr>
          <w:spacing w:val="10"/>
        </w:rPr>
        <w:t xml:space="preserve"> </w:t>
      </w:r>
      <w:r w:rsidRPr="00297CC5">
        <w:rPr>
          <w:spacing w:val="-1"/>
        </w:rPr>
        <w:t>словоизменении.</w:t>
      </w:r>
      <w:r w:rsidRPr="00297CC5">
        <w:rPr>
          <w:spacing w:val="9"/>
        </w:rPr>
        <w:t xml:space="preserve"> </w:t>
      </w:r>
      <w:r w:rsidRPr="00297CC5">
        <w:t>В</w:t>
      </w:r>
      <w:r w:rsidRPr="00297CC5">
        <w:rPr>
          <w:spacing w:val="7"/>
        </w:rPr>
        <w:t xml:space="preserve"> </w:t>
      </w:r>
      <w:r w:rsidRPr="00297CC5">
        <w:rPr>
          <w:spacing w:val="-1"/>
        </w:rPr>
        <w:t>активном</w:t>
      </w:r>
      <w:r w:rsidRPr="00297CC5">
        <w:rPr>
          <w:spacing w:val="8"/>
        </w:rPr>
        <w:t xml:space="preserve"> </w:t>
      </w:r>
      <w:r w:rsidRPr="00297CC5">
        <w:rPr>
          <w:spacing w:val="-1"/>
        </w:rPr>
        <w:t>словаре</w:t>
      </w:r>
      <w:r w:rsidRPr="00297CC5">
        <w:rPr>
          <w:spacing w:val="8"/>
        </w:rPr>
        <w:t xml:space="preserve"> </w:t>
      </w:r>
      <w:r w:rsidRPr="00297CC5">
        <w:rPr>
          <w:spacing w:val="-1"/>
        </w:rPr>
        <w:t>преобладают</w:t>
      </w:r>
      <w:r w:rsidRPr="00297CC5">
        <w:rPr>
          <w:spacing w:val="9"/>
        </w:rPr>
        <w:t xml:space="preserve"> </w:t>
      </w:r>
      <w:r w:rsidRPr="00297CC5">
        <w:rPr>
          <w:spacing w:val="-1"/>
        </w:rPr>
        <w:t>имена</w:t>
      </w:r>
      <w:r w:rsidRPr="00297CC5">
        <w:rPr>
          <w:spacing w:val="107"/>
        </w:rPr>
        <w:t xml:space="preserve"> </w:t>
      </w:r>
      <w:r w:rsidRPr="00297CC5">
        <w:rPr>
          <w:spacing w:val="-1"/>
        </w:rPr>
        <w:t>существительные</w:t>
      </w:r>
      <w:r w:rsidRPr="00297CC5">
        <w:rPr>
          <w:spacing w:val="10"/>
        </w:rPr>
        <w:t xml:space="preserve"> </w:t>
      </w:r>
      <w:r w:rsidRPr="00297CC5">
        <w:t>и</w:t>
      </w:r>
      <w:r w:rsidRPr="00297CC5">
        <w:rPr>
          <w:spacing w:val="12"/>
        </w:rPr>
        <w:t xml:space="preserve"> </w:t>
      </w:r>
      <w:r w:rsidRPr="00297CC5">
        <w:rPr>
          <w:spacing w:val="-1"/>
        </w:rPr>
        <w:t>глаголы.</w:t>
      </w:r>
      <w:r w:rsidRPr="00297CC5">
        <w:rPr>
          <w:spacing w:val="11"/>
        </w:rPr>
        <w:t xml:space="preserve"> </w:t>
      </w:r>
      <w:r w:rsidRPr="00297CC5">
        <w:rPr>
          <w:spacing w:val="-1"/>
        </w:rPr>
        <w:t>Дети</w:t>
      </w:r>
      <w:r w:rsidRPr="00297CC5">
        <w:rPr>
          <w:spacing w:val="12"/>
        </w:rPr>
        <w:t xml:space="preserve"> </w:t>
      </w:r>
      <w:r w:rsidRPr="00297CC5">
        <w:rPr>
          <w:spacing w:val="-1"/>
        </w:rPr>
        <w:t>испытывают</w:t>
      </w:r>
      <w:r w:rsidRPr="00297CC5">
        <w:rPr>
          <w:spacing w:val="12"/>
        </w:rPr>
        <w:t xml:space="preserve"> </w:t>
      </w:r>
      <w:r w:rsidRPr="00297CC5">
        <w:rPr>
          <w:spacing w:val="-1"/>
        </w:rPr>
        <w:t>затруднения</w:t>
      </w:r>
      <w:r w:rsidRPr="00297CC5">
        <w:rPr>
          <w:spacing w:val="11"/>
        </w:rPr>
        <w:t xml:space="preserve"> </w:t>
      </w:r>
      <w:r w:rsidRPr="00297CC5">
        <w:t>при</w:t>
      </w:r>
      <w:r w:rsidRPr="00297CC5">
        <w:rPr>
          <w:spacing w:val="10"/>
        </w:rPr>
        <w:t xml:space="preserve"> </w:t>
      </w:r>
      <w:r w:rsidRPr="00297CC5">
        <w:rPr>
          <w:spacing w:val="-1"/>
        </w:rPr>
        <w:t>использовании</w:t>
      </w:r>
      <w:r w:rsidRPr="00297CC5">
        <w:rPr>
          <w:spacing w:val="12"/>
        </w:rPr>
        <w:t xml:space="preserve"> </w:t>
      </w:r>
      <w:r w:rsidRPr="00297CC5">
        <w:rPr>
          <w:spacing w:val="-1"/>
        </w:rPr>
        <w:t>абстрактной</w:t>
      </w:r>
      <w:r w:rsidRPr="00297CC5">
        <w:rPr>
          <w:spacing w:val="81"/>
        </w:rPr>
        <w:t xml:space="preserve"> </w:t>
      </w:r>
      <w:r w:rsidRPr="00297CC5">
        <w:t>и</w:t>
      </w:r>
      <w:r w:rsidRPr="00297CC5">
        <w:rPr>
          <w:spacing w:val="7"/>
        </w:rPr>
        <w:t xml:space="preserve"> </w:t>
      </w:r>
      <w:r w:rsidRPr="00297CC5">
        <w:t>обобщающей</w:t>
      </w:r>
      <w:r w:rsidRPr="00297CC5">
        <w:rPr>
          <w:spacing w:val="7"/>
        </w:rPr>
        <w:t xml:space="preserve"> </w:t>
      </w:r>
      <w:r w:rsidRPr="00297CC5">
        <w:rPr>
          <w:spacing w:val="-1"/>
        </w:rPr>
        <w:t>лексики,</w:t>
      </w:r>
      <w:r w:rsidRPr="00297CC5">
        <w:rPr>
          <w:spacing w:val="6"/>
        </w:rPr>
        <w:t xml:space="preserve"> </w:t>
      </w:r>
      <w:r w:rsidRPr="00297CC5">
        <w:t>в</w:t>
      </w:r>
      <w:r w:rsidRPr="00297CC5">
        <w:rPr>
          <w:spacing w:val="6"/>
        </w:rPr>
        <w:t xml:space="preserve"> </w:t>
      </w:r>
      <w:r w:rsidRPr="00297CC5">
        <w:rPr>
          <w:spacing w:val="-1"/>
        </w:rPr>
        <w:t>понимании</w:t>
      </w:r>
      <w:r w:rsidRPr="00297CC5">
        <w:rPr>
          <w:spacing w:val="5"/>
        </w:rPr>
        <w:t xml:space="preserve"> </w:t>
      </w:r>
      <w:r w:rsidRPr="00297CC5">
        <w:t>и</w:t>
      </w:r>
      <w:r w:rsidRPr="00297CC5">
        <w:rPr>
          <w:spacing w:val="10"/>
        </w:rPr>
        <w:t xml:space="preserve"> </w:t>
      </w:r>
      <w:r w:rsidRPr="00297CC5">
        <w:rPr>
          <w:spacing w:val="-1"/>
        </w:rPr>
        <w:t>употреблении</w:t>
      </w:r>
      <w:r w:rsidRPr="00297CC5">
        <w:rPr>
          <w:spacing w:val="7"/>
        </w:rPr>
        <w:t xml:space="preserve"> </w:t>
      </w:r>
      <w:r w:rsidRPr="00297CC5">
        <w:rPr>
          <w:spacing w:val="-1"/>
        </w:rPr>
        <w:t>слов</w:t>
      </w:r>
      <w:r w:rsidRPr="00297CC5">
        <w:rPr>
          <w:spacing w:val="6"/>
        </w:rPr>
        <w:t xml:space="preserve"> </w:t>
      </w:r>
      <w:r w:rsidRPr="00297CC5">
        <w:t>с</w:t>
      </w:r>
      <w:r w:rsidRPr="00297CC5">
        <w:rPr>
          <w:spacing w:val="3"/>
        </w:rPr>
        <w:t xml:space="preserve"> </w:t>
      </w:r>
      <w:r w:rsidRPr="00297CC5">
        <w:rPr>
          <w:spacing w:val="-1"/>
        </w:rPr>
        <w:t>переносным</w:t>
      </w:r>
      <w:r w:rsidRPr="00297CC5">
        <w:rPr>
          <w:spacing w:val="5"/>
        </w:rPr>
        <w:t xml:space="preserve"> </w:t>
      </w:r>
      <w:r w:rsidRPr="00297CC5">
        <w:t>смыслом,</w:t>
      </w:r>
      <w:r w:rsidRPr="00297CC5">
        <w:rPr>
          <w:spacing w:val="6"/>
        </w:rPr>
        <w:t xml:space="preserve"> </w:t>
      </w:r>
      <w:r w:rsidRPr="00297CC5">
        <w:t>не</w:t>
      </w:r>
      <w:r w:rsidRPr="00297CC5">
        <w:rPr>
          <w:spacing w:val="43"/>
        </w:rPr>
        <w:t xml:space="preserve"> </w:t>
      </w:r>
      <w:r w:rsidRPr="00297CC5">
        <w:rPr>
          <w:spacing w:val="-1"/>
        </w:rPr>
        <w:t>используют</w:t>
      </w:r>
      <w:r w:rsidRPr="00297CC5">
        <w:t xml:space="preserve"> в </w:t>
      </w:r>
      <w:r w:rsidRPr="00297CC5">
        <w:rPr>
          <w:spacing w:val="-1"/>
        </w:rPr>
        <w:t>речи</w:t>
      </w:r>
      <w:r w:rsidRPr="00297CC5">
        <w:t xml:space="preserve"> </w:t>
      </w:r>
      <w:r w:rsidRPr="00297CC5">
        <w:rPr>
          <w:spacing w:val="-1"/>
        </w:rPr>
        <w:t>синонимы,</w:t>
      </w:r>
      <w:r w:rsidRPr="00297CC5">
        <w:t xml:space="preserve"> </w:t>
      </w:r>
      <w:r w:rsidRPr="00297CC5">
        <w:rPr>
          <w:spacing w:val="-1"/>
        </w:rPr>
        <w:t>антонимы.</w:t>
      </w:r>
    </w:p>
    <w:p w:rsidR="00297CC5" w:rsidRPr="00297CC5" w:rsidRDefault="00297CC5" w:rsidP="00297CC5">
      <w:pPr>
        <w:pStyle w:val="a9"/>
        <w:kinsoku w:val="0"/>
        <w:overflowPunct w:val="0"/>
        <w:spacing w:line="276" w:lineRule="auto"/>
        <w:ind w:right="120"/>
        <w:jc w:val="both"/>
        <w:rPr>
          <w:spacing w:val="-1"/>
        </w:rPr>
      </w:pPr>
      <w:r w:rsidRPr="00297CC5">
        <w:rPr>
          <w:spacing w:val="-1"/>
        </w:rPr>
        <w:t>Дети</w:t>
      </w:r>
      <w:r w:rsidRPr="00297CC5">
        <w:rPr>
          <w:spacing w:val="24"/>
        </w:rPr>
        <w:t xml:space="preserve"> </w:t>
      </w:r>
      <w:r w:rsidRPr="00297CC5">
        <w:t>с</w:t>
      </w:r>
      <w:r w:rsidRPr="00297CC5">
        <w:rPr>
          <w:spacing w:val="22"/>
        </w:rPr>
        <w:t xml:space="preserve"> </w:t>
      </w:r>
      <w:r w:rsidRPr="00297CC5">
        <w:rPr>
          <w:spacing w:val="-1"/>
        </w:rPr>
        <w:t>речевыми</w:t>
      </w:r>
      <w:r w:rsidRPr="00297CC5">
        <w:rPr>
          <w:spacing w:val="24"/>
        </w:rPr>
        <w:t xml:space="preserve"> </w:t>
      </w:r>
      <w:r w:rsidRPr="00297CC5">
        <w:rPr>
          <w:spacing w:val="-1"/>
        </w:rPr>
        <w:t>нарушениями</w:t>
      </w:r>
      <w:r w:rsidRPr="00297CC5">
        <w:rPr>
          <w:spacing w:val="24"/>
        </w:rPr>
        <w:t xml:space="preserve"> </w:t>
      </w:r>
      <w:r w:rsidRPr="00297CC5">
        <w:rPr>
          <w:spacing w:val="-1"/>
        </w:rPr>
        <w:t>обычно</w:t>
      </w:r>
      <w:r w:rsidRPr="00297CC5">
        <w:rPr>
          <w:spacing w:val="23"/>
        </w:rPr>
        <w:t xml:space="preserve"> </w:t>
      </w:r>
      <w:r w:rsidRPr="00297CC5">
        <w:rPr>
          <w:spacing w:val="-1"/>
        </w:rPr>
        <w:t>имеют</w:t>
      </w:r>
      <w:r w:rsidRPr="00297CC5">
        <w:rPr>
          <w:spacing w:val="24"/>
        </w:rPr>
        <w:t xml:space="preserve"> </w:t>
      </w:r>
      <w:r w:rsidRPr="00297CC5">
        <w:rPr>
          <w:spacing w:val="-1"/>
        </w:rPr>
        <w:t>функциональные</w:t>
      </w:r>
      <w:r w:rsidRPr="00297CC5">
        <w:rPr>
          <w:spacing w:val="22"/>
        </w:rPr>
        <w:t xml:space="preserve"> </w:t>
      </w:r>
      <w:r w:rsidRPr="00297CC5">
        <w:t>или</w:t>
      </w:r>
      <w:r w:rsidRPr="00297CC5">
        <w:rPr>
          <w:spacing w:val="24"/>
        </w:rPr>
        <w:t xml:space="preserve"> </w:t>
      </w:r>
      <w:r w:rsidRPr="00297CC5">
        <w:rPr>
          <w:spacing w:val="-1"/>
        </w:rPr>
        <w:t>органические</w:t>
      </w:r>
      <w:r w:rsidRPr="00297CC5">
        <w:rPr>
          <w:spacing w:val="79"/>
        </w:rPr>
        <w:t xml:space="preserve"> </w:t>
      </w:r>
      <w:r w:rsidRPr="00297CC5">
        <w:rPr>
          <w:spacing w:val="-1"/>
        </w:rPr>
        <w:t>отклонения</w:t>
      </w:r>
      <w:r w:rsidRPr="00297CC5">
        <w:t xml:space="preserve"> в </w:t>
      </w:r>
      <w:r w:rsidRPr="00297CC5">
        <w:rPr>
          <w:spacing w:val="-1"/>
        </w:rPr>
        <w:t>состоянии</w:t>
      </w:r>
      <w:r w:rsidRPr="00297CC5">
        <w:t xml:space="preserve"> </w:t>
      </w:r>
      <w:r w:rsidRPr="00297CC5">
        <w:rPr>
          <w:spacing w:val="-1"/>
        </w:rPr>
        <w:t>центральной</w:t>
      </w:r>
      <w:r w:rsidRPr="00297CC5">
        <w:rPr>
          <w:spacing w:val="-2"/>
        </w:rPr>
        <w:t xml:space="preserve"> </w:t>
      </w:r>
      <w:r w:rsidRPr="00297CC5">
        <w:rPr>
          <w:spacing w:val="-1"/>
        </w:rPr>
        <w:t>нервной</w:t>
      </w:r>
      <w:r w:rsidRPr="00297CC5">
        <w:rPr>
          <w:spacing w:val="-2"/>
        </w:rPr>
        <w:t xml:space="preserve"> </w:t>
      </w:r>
      <w:r w:rsidRPr="00297CC5">
        <w:rPr>
          <w:spacing w:val="-1"/>
        </w:rPr>
        <w:t>системы.</w:t>
      </w:r>
    </w:p>
    <w:p w:rsidR="00297CC5" w:rsidRPr="00297CC5" w:rsidRDefault="00297CC5" w:rsidP="00297CC5">
      <w:pPr>
        <w:pStyle w:val="a9"/>
        <w:kinsoku w:val="0"/>
        <w:overflowPunct w:val="0"/>
        <w:spacing w:line="276" w:lineRule="auto"/>
        <w:ind w:right="121"/>
        <w:jc w:val="both"/>
        <w:rPr>
          <w:spacing w:val="-1"/>
        </w:rPr>
      </w:pPr>
      <w:r w:rsidRPr="00297CC5">
        <w:t>У</w:t>
      </w:r>
      <w:r w:rsidRPr="00297CC5">
        <w:rPr>
          <w:spacing w:val="33"/>
        </w:rPr>
        <w:t xml:space="preserve"> </w:t>
      </w:r>
      <w:r w:rsidRPr="00297CC5">
        <w:rPr>
          <w:spacing w:val="-1"/>
        </w:rPr>
        <w:t>многих</w:t>
      </w:r>
      <w:r w:rsidRPr="00297CC5">
        <w:rPr>
          <w:spacing w:val="35"/>
        </w:rPr>
        <w:t xml:space="preserve"> </w:t>
      </w:r>
      <w:r w:rsidRPr="00297CC5">
        <w:rPr>
          <w:spacing w:val="-1"/>
        </w:rPr>
        <w:t>из</w:t>
      </w:r>
      <w:r w:rsidRPr="00297CC5">
        <w:rPr>
          <w:spacing w:val="34"/>
        </w:rPr>
        <w:t xml:space="preserve"> </w:t>
      </w:r>
      <w:r w:rsidRPr="00297CC5">
        <w:rPr>
          <w:spacing w:val="-1"/>
        </w:rPr>
        <w:t>них</w:t>
      </w:r>
      <w:r w:rsidRPr="00297CC5">
        <w:rPr>
          <w:spacing w:val="35"/>
        </w:rPr>
        <w:t xml:space="preserve"> </w:t>
      </w:r>
      <w:r w:rsidRPr="00297CC5">
        <w:rPr>
          <w:spacing w:val="-1"/>
        </w:rPr>
        <w:t>выявляются</w:t>
      </w:r>
      <w:r w:rsidRPr="00297CC5">
        <w:rPr>
          <w:spacing w:val="33"/>
        </w:rPr>
        <w:t xml:space="preserve"> </w:t>
      </w:r>
      <w:r w:rsidRPr="00297CC5">
        <w:rPr>
          <w:spacing w:val="-1"/>
        </w:rPr>
        <w:t>различные</w:t>
      </w:r>
      <w:r w:rsidRPr="00297CC5">
        <w:rPr>
          <w:spacing w:val="31"/>
        </w:rPr>
        <w:t xml:space="preserve"> </w:t>
      </w:r>
      <w:r w:rsidRPr="00297CC5">
        <w:rPr>
          <w:spacing w:val="-1"/>
        </w:rPr>
        <w:t>двигательные</w:t>
      </w:r>
      <w:r w:rsidRPr="00297CC5">
        <w:rPr>
          <w:spacing w:val="31"/>
        </w:rPr>
        <w:t xml:space="preserve"> </w:t>
      </w:r>
      <w:r w:rsidRPr="00297CC5">
        <w:rPr>
          <w:spacing w:val="-1"/>
        </w:rPr>
        <w:t>нарушения:</w:t>
      </w:r>
      <w:r w:rsidRPr="00297CC5">
        <w:rPr>
          <w:spacing w:val="33"/>
        </w:rPr>
        <w:t xml:space="preserve"> </w:t>
      </w:r>
      <w:r w:rsidRPr="00297CC5">
        <w:rPr>
          <w:spacing w:val="-1"/>
        </w:rPr>
        <w:t>нарушения</w:t>
      </w:r>
      <w:r w:rsidRPr="00297CC5">
        <w:rPr>
          <w:spacing w:val="33"/>
        </w:rPr>
        <w:t xml:space="preserve"> </w:t>
      </w:r>
      <w:r w:rsidRPr="00297CC5">
        <w:rPr>
          <w:spacing w:val="-1"/>
        </w:rPr>
        <w:t>равновесия,</w:t>
      </w:r>
      <w:r w:rsidRPr="00297CC5">
        <w:rPr>
          <w:spacing w:val="105"/>
        </w:rPr>
        <w:t xml:space="preserve"> </w:t>
      </w:r>
      <w:r w:rsidRPr="00297CC5">
        <w:rPr>
          <w:spacing w:val="-1"/>
        </w:rPr>
        <w:t>координации</w:t>
      </w:r>
      <w:r w:rsidRPr="00297CC5">
        <w:rPr>
          <w:spacing w:val="10"/>
        </w:rPr>
        <w:t xml:space="preserve"> </w:t>
      </w:r>
      <w:r w:rsidRPr="00297CC5">
        <w:rPr>
          <w:spacing w:val="-1"/>
        </w:rPr>
        <w:t>движений,</w:t>
      </w:r>
      <w:r w:rsidRPr="00297CC5">
        <w:rPr>
          <w:spacing w:val="6"/>
        </w:rPr>
        <w:t xml:space="preserve"> </w:t>
      </w:r>
      <w:r w:rsidRPr="00297CC5">
        <w:rPr>
          <w:spacing w:val="-1"/>
        </w:rPr>
        <w:t>недифференцированность</w:t>
      </w:r>
      <w:r w:rsidRPr="00297CC5">
        <w:rPr>
          <w:spacing w:val="10"/>
        </w:rPr>
        <w:t xml:space="preserve"> </w:t>
      </w:r>
      <w:r w:rsidRPr="00297CC5">
        <w:rPr>
          <w:spacing w:val="-1"/>
        </w:rPr>
        <w:t>движений</w:t>
      </w:r>
      <w:r w:rsidRPr="00297CC5">
        <w:rPr>
          <w:spacing w:val="8"/>
        </w:rPr>
        <w:t xml:space="preserve"> </w:t>
      </w:r>
      <w:r w:rsidRPr="00297CC5">
        <w:rPr>
          <w:spacing w:val="-1"/>
        </w:rPr>
        <w:t>пальцев</w:t>
      </w:r>
      <w:r w:rsidRPr="00297CC5">
        <w:rPr>
          <w:spacing w:val="8"/>
        </w:rPr>
        <w:t xml:space="preserve"> </w:t>
      </w:r>
      <w:r w:rsidRPr="00297CC5">
        <w:rPr>
          <w:spacing w:val="-2"/>
        </w:rPr>
        <w:t>рук</w:t>
      </w:r>
      <w:r w:rsidRPr="00297CC5">
        <w:t xml:space="preserve"> </w:t>
      </w:r>
      <w:r w:rsidRPr="00297CC5">
        <w:rPr>
          <w:spacing w:val="10"/>
        </w:rPr>
        <w:t xml:space="preserve"> </w:t>
      </w:r>
      <w:r w:rsidRPr="00297CC5">
        <w:t>и</w:t>
      </w:r>
      <w:r w:rsidRPr="00297CC5">
        <w:rPr>
          <w:spacing w:val="69"/>
        </w:rPr>
        <w:t xml:space="preserve"> </w:t>
      </w:r>
      <w:r w:rsidRPr="00297CC5">
        <w:rPr>
          <w:spacing w:val="-1"/>
        </w:rPr>
        <w:t>артикуляционных</w:t>
      </w:r>
      <w:r w:rsidRPr="00297CC5">
        <w:rPr>
          <w:spacing w:val="2"/>
        </w:rPr>
        <w:t xml:space="preserve"> </w:t>
      </w:r>
      <w:r w:rsidRPr="00297CC5">
        <w:rPr>
          <w:spacing w:val="-1"/>
        </w:rPr>
        <w:t>движений.</w:t>
      </w:r>
    </w:p>
    <w:p w:rsidR="00297CC5" w:rsidRPr="00297CC5" w:rsidRDefault="00297CC5" w:rsidP="00297CC5">
      <w:pPr>
        <w:pStyle w:val="a9"/>
        <w:kinsoku w:val="0"/>
        <w:overflowPunct w:val="0"/>
        <w:spacing w:line="276" w:lineRule="auto"/>
        <w:ind w:right="112"/>
        <w:jc w:val="both"/>
        <w:rPr>
          <w:spacing w:val="-1"/>
        </w:rPr>
      </w:pPr>
      <w:r w:rsidRPr="00297CC5">
        <w:rPr>
          <w:spacing w:val="-1"/>
        </w:rPr>
        <w:t>Такие</w:t>
      </w:r>
      <w:r w:rsidRPr="00297CC5">
        <w:rPr>
          <w:spacing w:val="54"/>
        </w:rPr>
        <w:t xml:space="preserve"> </w:t>
      </w:r>
      <w:r w:rsidRPr="00297CC5">
        <w:rPr>
          <w:spacing w:val="-1"/>
        </w:rPr>
        <w:t>дети</w:t>
      </w:r>
      <w:r w:rsidRPr="00297CC5">
        <w:rPr>
          <w:spacing w:val="55"/>
        </w:rPr>
        <w:t xml:space="preserve"> </w:t>
      </w:r>
      <w:r w:rsidRPr="00297CC5">
        <w:rPr>
          <w:spacing w:val="-1"/>
        </w:rPr>
        <w:t>быстро</w:t>
      </w:r>
      <w:r w:rsidRPr="00297CC5">
        <w:rPr>
          <w:spacing w:val="54"/>
        </w:rPr>
        <w:t xml:space="preserve"> </w:t>
      </w:r>
      <w:r w:rsidRPr="00297CC5">
        <w:rPr>
          <w:spacing w:val="-1"/>
        </w:rPr>
        <w:t>истощаются</w:t>
      </w:r>
      <w:r w:rsidRPr="00297CC5">
        <w:rPr>
          <w:spacing w:val="54"/>
        </w:rPr>
        <w:t xml:space="preserve"> </w:t>
      </w:r>
      <w:r w:rsidRPr="00297CC5">
        <w:t>и</w:t>
      </w:r>
      <w:r w:rsidRPr="00297CC5">
        <w:rPr>
          <w:spacing w:val="55"/>
        </w:rPr>
        <w:t xml:space="preserve"> </w:t>
      </w:r>
      <w:r w:rsidRPr="00297CC5">
        <w:rPr>
          <w:spacing w:val="-1"/>
        </w:rPr>
        <w:t>пресыщаются</w:t>
      </w:r>
      <w:r w:rsidRPr="00297CC5">
        <w:rPr>
          <w:spacing w:val="54"/>
        </w:rPr>
        <w:t xml:space="preserve"> </w:t>
      </w:r>
      <w:r w:rsidRPr="00297CC5">
        <w:t>любым</w:t>
      </w:r>
      <w:r w:rsidRPr="00297CC5">
        <w:rPr>
          <w:spacing w:val="54"/>
        </w:rPr>
        <w:t xml:space="preserve"> </w:t>
      </w:r>
      <w:r w:rsidRPr="00297CC5">
        <w:t>видом</w:t>
      </w:r>
      <w:r w:rsidRPr="00297CC5">
        <w:rPr>
          <w:spacing w:val="54"/>
        </w:rPr>
        <w:t xml:space="preserve"> </w:t>
      </w:r>
      <w:r w:rsidRPr="00297CC5">
        <w:rPr>
          <w:spacing w:val="-1"/>
        </w:rPr>
        <w:t>деятельности</w:t>
      </w:r>
      <w:r w:rsidRPr="00297CC5">
        <w:rPr>
          <w:spacing w:val="55"/>
        </w:rPr>
        <w:t xml:space="preserve"> </w:t>
      </w:r>
      <w:r w:rsidRPr="00297CC5">
        <w:rPr>
          <w:spacing w:val="-1"/>
        </w:rPr>
        <w:t>(т.е.</w:t>
      </w:r>
      <w:r w:rsidRPr="00297CC5">
        <w:rPr>
          <w:spacing w:val="54"/>
        </w:rPr>
        <w:t xml:space="preserve"> </w:t>
      </w:r>
      <w:r w:rsidRPr="00297CC5">
        <w:rPr>
          <w:spacing w:val="-1"/>
        </w:rPr>
        <w:t>быстро</w:t>
      </w:r>
      <w:r w:rsidRPr="00297CC5">
        <w:rPr>
          <w:spacing w:val="89"/>
        </w:rPr>
        <w:t xml:space="preserve"> </w:t>
      </w:r>
      <w:r w:rsidRPr="00297CC5">
        <w:rPr>
          <w:spacing w:val="-1"/>
        </w:rPr>
        <w:t>устают).</w:t>
      </w:r>
      <w:r w:rsidRPr="00297CC5">
        <w:rPr>
          <w:spacing w:val="42"/>
        </w:rPr>
        <w:t xml:space="preserve"> </w:t>
      </w:r>
      <w:r w:rsidRPr="00297CC5">
        <w:t>Они</w:t>
      </w:r>
      <w:r w:rsidRPr="00297CC5">
        <w:rPr>
          <w:spacing w:val="43"/>
        </w:rPr>
        <w:t xml:space="preserve"> </w:t>
      </w:r>
      <w:r w:rsidRPr="00297CC5">
        <w:rPr>
          <w:spacing w:val="-1"/>
        </w:rPr>
        <w:t>характеризуются</w:t>
      </w:r>
      <w:r w:rsidRPr="00297CC5">
        <w:rPr>
          <w:spacing w:val="42"/>
        </w:rPr>
        <w:t xml:space="preserve"> </w:t>
      </w:r>
      <w:r w:rsidRPr="00297CC5">
        <w:rPr>
          <w:spacing w:val="-1"/>
        </w:rPr>
        <w:t>раздражительностью,</w:t>
      </w:r>
      <w:r w:rsidRPr="00297CC5">
        <w:rPr>
          <w:spacing w:val="40"/>
        </w:rPr>
        <w:t xml:space="preserve"> </w:t>
      </w:r>
      <w:r w:rsidRPr="00297CC5">
        <w:rPr>
          <w:spacing w:val="-1"/>
        </w:rPr>
        <w:t>повышенной</w:t>
      </w:r>
      <w:r w:rsidRPr="00297CC5">
        <w:rPr>
          <w:spacing w:val="41"/>
        </w:rPr>
        <w:t xml:space="preserve"> </w:t>
      </w:r>
      <w:r w:rsidRPr="00297CC5">
        <w:rPr>
          <w:spacing w:val="-1"/>
        </w:rPr>
        <w:t>возбудимостью,</w:t>
      </w:r>
      <w:r w:rsidRPr="00297CC5">
        <w:rPr>
          <w:spacing w:val="89"/>
        </w:rPr>
        <w:t xml:space="preserve"> </w:t>
      </w:r>
      <w:r w:rsidRPr="00297CC5">
        <w:rPr>
          <w:spacing w:val="-1"/>
        </w:rPr>
        <w:t>двигательной</w:t>
      </w:r>
      <w:r w:rsidRPr="00297CC5">
        <w:rPr>
          <w:spacing w:val="32"/>
        </w:rPr>
        <w:t xml:space="preserve"> </w:t>
      </w:r>
      <w:r w:rsidRPr="00297CC5">
        <w:rPr>
          <w:spacing w:val="-1"/>
        </w:rPr>
        <w:t>расторможенностью,</w:t>
      </w:r>
      <w:r w:rsidRPr="00297CC5">
        <w:rPr>
          <w:spacing w:val="30"/>
        </w:rPr>
        <w:t xml:space="preserve"> </w:t>
      </w:r>
      <w:r w:rsidRPr="00297CC5">
        <w:t>не</w:t>
      </w:r>
      <w:r w:rsidRPr="00297CC5">
        <w:rPr>
          <w:spacing w:val="32"/>
        </w:rPr>
        <w:t xml:space="preserve"> </w:t>
      </w:r>
      <w:r w:rsidRPr="00297CC5">
        <w:rPr>
          <w:spacing w:val="-1"/>
        </w:rPr>
        <w:t>могут</w:t>
      </w:r>
      <w:r w:rsidRPr="00297CC5">
        <w:rPr>
          <w:spacing w:val="33"/>
        </w:rPr>
        <w:t xml:space="preserve"> </w:t>
      </w:r>
      <w:r w:rsidRPr="00297CC5">
        <w:rPr>
          <w:spacing w:val="-1"/>
        </w:rPr>
        <w:t>спокойно</w:t>
      </w:r>
      <w:r w:rsidRPr="00297CC5">
        <w:rPr>
          <w:spacing w:val="30"/>
        </w:rPr>
        <w:t xml:space="preserve"> </w:t>
      </w:r>
      <w:r w:rsidRPr="00297CC5">
        <w:rPr>
          <w:spacing w:val="-1"/>
        </w:rPr>
        <w:t>сидеть,</w:t>
      </w:r>
      <w:r w:rsidRPr="00297CC5">
        <w:rPr>
          <w:spacing w:val="30"/>
        </w:rPr>
        <w:t xml:space="preserve"> </w:t>
      </w:r>
      <w:r w:rsidRPr="00297CC5">
        <w:rPr>
          <w:spacing w:val="-1"/>
        </w:rPr>
        <w:t>теребят</w:t>
      </w:r>
      <w:r w:rsidRPr="00297CC5">
        <w:rPr>
          <w:spacing w:val="34"/>
        </w:rPr>
        <w:t xml:space="preserve"> </w:t>
      </w:r>
      <w:r w:rsidRPr="00297CC5">
        <w:rPr>
          <w:spacing w:val="1"/>
        </w:rPr>
        <w:t>что-то</w:t>
      </w:r>
      <w:r w:rsidRPr="00297CC5">
        <w:rPr>
          <w:spacing w:val="33"/>
        </w:rPr>
        <w:t xml:space="preserve"> </w:t>
      </w:r>
      <w:r w:rsidRPr="00297CC5">
        <w:t>в</w:t>
      </w:r>
      <w:r w:rsidRPr="00297CC5">
        <w:rPr>
          <w:spacing w:val="32"/>
        </w:rPr>
        <w:t xml:space="preserve"> </w:t>
      </w:r>
      <w:r w:rsidRPr="00297CC5">
        <w:rPr>
          <w:spacing w:val="-1"/>
        </w:rPr>
        <w:t>руках,</w:t>
      </w:r>
      <w:r w:rsidRPr="00297CC5">
        <w:rPr>
          <w:spacing w:val="77"/>
        </w:rPr>
        <w:t xml:space="preserve"> </w:t>
      </w:r>
      <w:r w:rsidRPr="00297CC5">
        <w:rPr>
          <w:spacing w:val="-1"/>
        </w:rPr>
        <w:t>болтают</w:t>
      </w:r>
      <w:r w:rsidRPr="00297CC5">
        <w:rPr>
          <w:spacing w:val="33"/>
        </w:rPr>
        <w:t xml:space="preserve"> </w:t>
      </w:r>
      <w:r w:rsidRPr="00297CC5">
        <w:rPr>
          <w:spacing w:val="-1"/>
        </w:rPr>
        <w:t>ногами</w:t>
      </w:r>
      <w:r w:rsidRPr="00297CC5">
        <w:rPr>
          <w:spacing w:val="36"/>
        </w:rPr>
        <w:t xml:space="preserve"> </w:t>
      </w:r>
      <w:r w:rsidRPr="00297CC5">
        <w:t>и</w:t>
      </w:r>
      <w:r w:rsidRPr="00297CC5">
        <w:rPr>
          <w:spacing w:val="34"/>
        </w:rPr>
        <w:t xml:space="preserve"> </w:t>
      </w:r>
      <w:r w:rsidRPr="00297CC5">
        <w:rPr>
          <w:spacing w:val="-1"/>
        </w:rPr>
        <w:t>т.п.</w:t>
      </w:r>
      <w:r w:rsidRPr="00297CC5">
        <w:rPr>
          <w:spacing w:val="35"/>
        </w:rPr>
        <w:t xml:space="preserve"> </w:t>
      </w:r>
      <w:r w:rsidRPr="00297CC5">
        <w:rPr>
          <w:spacing w:val="-1"/>
        </w:rPr>
        <w:t>Они</w:t>
      </w:r>
      <w:r w:rsidRPr="00297CC5">
        <w:rPr>
          <w:spacing w:val="36"/>
        </w:rPr>
        <w:t xml:space="preserve"> </w:t>
      </w:r>
      <w:r w:rsidRPr="00297CC5">
        <w:rPr>
          <w:spacing w:val="-1"/>
        </w:rPr>
        <w:t>эмоционально</w:t>
      </w:r>
      <w:r w:rsidRPr="00297CC5">
        <w:rPr>
          <w:spacing w:val="33"/>
        </w:rPr>
        <w:t xml:space="preserve"> </w:t>
      </w:r>
      <w:r w:rsidRPr="00297CC5">
        <w:rPr>
          <w:spacing w:val="-1"/>
        </w:rPr>
        <w:t>неустойчивы,</w:t>
      </w:r>
      <w:r w:rsidRPr="00297CC5">
        <w:rPr>
          <w:spacing w:val="35"/>
        </w:rPr>
        <w:t xml:space="preserve"> </w:t>
      </w:r>
      <w:r w:rsidRPr="00297CC5">
        <w:rPr>
          <w:spacing w:val="-1"/>
        </w:rPr>
        <w:t>настроение</w:t>
      </w:r>
      <w:r w:rsidRPr="00297CC5">
        <w:rPr>
          <w:spacing w:val="34"/>
        </w:rPr>
        <w:t xml:space="preserve"> </w:t>
      </w:r>
      <w:r w:rsidRPr="00297CC5">
        <w:rPr>
          <w:spacing w:val="-1"/>
        </w:rPr>
        <w:t>быстро</w:t>
      </w:r>
      <w:r w:rsidRPr="00297CC5">
        <w:rPr>
          <w:spacing w:val="35"/>
        </w:rPr>
        <w:t xml:space="preserve"> </w:t>
      </w:r>
      <w:r w:rsidRPr="00297CC5">
        <w:rPr>
          <w:spacing w:val="-1"/>
        </w:rPr>
        <w:t>меняется.</w:t>
      </w:r>
      <w:r w:rsidRPr="00297CC5">
        <w:rPr>
          <w:spacing w:val="81"/>
        </w:rPr>
        <w:t xml:space="preserve"> </w:t>
      </w:r>
      <w:r w:rsidRPr="00297CC5">
        <w:rPr>
          <w:spacing w:val="-1"/>
        </w:rPr>
        <w:t>Нередко</w:t>
      </w:r>
      <w:r w:rsidRPr="00297CC5">
        <w:rPr>
          <w:spacing w:val="11"/>
        </w:rPr>
        <w:t xml:space="preserve"> </w:t>
      </w:r>
      <w:r w:rsidRPr="00297CC5">
        <w:rPr>
          <w:spacing w:val="-1"/>
        </w:rPr>
        <w:t>возникают</w:t>
      </w:r>
      <w:r w:rsidRPr="00297CC5">
        <w:rPr>
          <w:spacing w:val="9"/>
        </w:rPr>
        <w:t xml:space="preserve"> </w:t>
      </w:r>
      <w:r w:rsidRPr="00297CC5">
        <w:rPr>
          <w:spacing w:val="-1"/>
        </w:rPr>
        <w:t>расстройства</w:t>
      </w:r>
      <w:r w:rsidRPr="00297CC5">
        <w:rPr>
          <w:spacing w:val="10"/>
        </w:rPr>
        <w:t xml:space="preserve"> </w:t>
      </w:r>
      <w:r w:rsidRPr="00297CC5">
        <w:rPr>
          <w:spacing w:val="-1"/>
        </w:rPr>
        <w:t>настроения</w:t>
      </w:r>
      <w:r w:rsidRPr="00297CC5">
        <w:rPr>
          <w:spacing w:val="11"/>
        </w:rPr>
        <w:t xml:space="preserve"> </w:t>
      </w:r>
      <w:r w:rsidRPr="00297CC5">
        <w:t>с</w:t>
      </w:r>
      <w:r w:rsidRPr="00297CC5">
        <w:rPr>
          <w:spacing w:val="8"/>
        </w:rPr>
        <w:t xml:space="preserve"> </w:t>
      </w:r>
      <w:r w:rsidRPr="00297CC5">
        <w:rPr>
          <w:spacing w:val="-1"/>
        </w:rPr>
        <w:t>проявлением</w:t>
      </w:r>
      <w:r w:rsidRPr="00297CC5">
        <w:rPr>
          <w:spacing w:val="8"/>
        </w:rPr>
        <w:t xml:space="preserve"> </w:t>
      </w:r>
      <w:r w:rsidRPr="00297CC5">
        <w:rPr>
          <w:spacing w:val="-1"/>
        </w:rPr>
        <w:t>агрессии,</w:t>
      </w:r>
      <w:r w:rsidRPr="00297CC5">
        <w:rPr>
          <w:spacing w:val="11"/>
        </w:rPr>
        <w:t xml:space="preserve"> </w:t>
      </w:r>
      <w:r w:rsidRPr="00297CC5">
        <w:rPr>
          <w:spacing w:val="-1"/>
        </w:rPr>
        <w:t>навязчивости,</w:t>
      </w:r>
      <w:r w:rsidRPr="00297CC5">
        <w:rPr>
          <w:spacing w:val="99"/>
        </w:rPr>
        <w:t xml:space="preserve"> </w:t>
      </w:r>
      <w:r w:rsidRPr="00297CC5">
        <w:rPr>
          <w:spacing w:val="-1"/>
        </w:rPr>
        <w:t>беспокойства.</w:t>
      </w:r>
      <w:r w:rsidRPr="00297CC5">
        <w:rPr>
          <w:spacing w:val="2"/>
        </w:rPr>
        <w:t xml:space="preserve"> </w:t>
      </w:r>
      <w:r w:rsidRPr="00297CC5">
        <w:t>Значительно</w:t>
      </w:r>
      <w:r w:rsidRPr="00297CC5">
        <w:rPr>
          <w:spacing w:val="2"/>
        </w:rPr>
        <w:t xml:space="preserve"> </w:t>
      </w:r>
      <w:r w:rsidRPr="00297CC5">
        <w:rPr>
          <w:spacing w:val="-1"/>
        </w:rPr>
        <w:t>реже</w:t>
      </w:r>
      <w:r w:rsidRPr="00297CC5">
        <w:rPr>
          <w:spacing w:val="5"/>
        </w:rPr>
        <w:t xml:space="preserve"> </w:t>
      </w:r>
      <w:r w:rsidRPr="00297CC5">
        <w:t>у</w:t>
      </w:r>
      <w:r w:rsidRPr="00297CC5">
        <w:rPr>
          <w:spacing w:val="57"/>
        </w:rPr>
        <w:t xml:space="preserve"> </w:t>
      </w:r>
      <w:r w:rsidRPr="00297CC5">
        <w:t>них</w:t>
      </w:r>
      <w:r w:rsidRPr="00297CC5">
        <w:rPr>
          <w:spacing w:val="4"/>
        </w:rPr>
        <w:t xml:space="preserve"> </w:t>
      </w:r>
      <w:r w:rsidRPr="00297CC5">
        <w:rPr>
          <w:spacing w:val="-1"/>
        </w:rPr>
        <w:t>наблюдаются</w:t>
      </w:r>
      <w:r w:rsidRPr="00297CC5">
        <w:rPr>
          <w:spacing w:val="2"/>
        </w:rPr>
        <w:t xml:space="preserve"> </w:t>
      </w:r>
      <w:r w:rsidRPr="00297CC5">
        <w:rPr>
          <w:spacing w:val="-1"/>
        </w:rPr>
        <w:t>заторможенность</w:t>
      </w:r>
      <w:r w:rsidRPr="00297CC5">
        <w:rPr>
          <w:spacing w:val="2"/>
        </w:rPr>
        <w:t xml:space="preserve"> </w:t>
      </w:r>
      <w:r w:rsidRPr="00297CC5">
        <w:t>и</w:t>
      </w:r>
      <w:r w:rsidRPr="00297CC5">
        <w:rPr>
          <w:spacing w:val="3"/>
        </w:rPr>
        <w:t xml:space="preserve"> </w:t>
      </w:r>
      <w:r w:rsidRPr="00297CC5">
        <w:rPr>
          <w:spacing w:val="-1"/>
        </w:rPr>
        <w:t>вялость.</w:t>
      </w:r>
      <w:r w:rsidRPr="00297CC5">
        <w:rPr>
          <w:spacing w:val="2"/>
        </w:rPr>
        <w:t xml:space="preserve"> </w:t>
      </w:r>
      <w:r w:rsidRPr="00297CC5">
        <w:rPr>
          <w:spacing w:val="-1"/>
        </w:rPr>
        <w:t>Таким</w:t>
      </w:r>
      <w:r w:rsidRPr="00297CC5">
        <w:rPr>
          <w:spacing w:val="77"/>
        </w:rPr>
        <w:t xml:space="preserve"> </w:t>
      </w:r>
      <w:r w:rsidRPr="00297CC5">
        <w:rPr>
          <w:spacing w:val="-1"/>
        </w:rPr>
        <w:t>детям</w:t>
      </w:r>
      <w:r w:rsidRPr="00297CC5">
        <w:rPr>
          <w:spacing w:val="32"/>
        </w:rPr>
        <w:t xml:space="preserve"> </w:t>
      </w:r>
      <w:r w:rsidRPr="00297CC5">
        <w:rPr>
          <w:spacing w:val="-1"/>
        </w:rPr>
        <w:t>трудно</w:t>
      </w:r>
      <w:r w:rsidRPr="00297CC5">
        <w:rPr>
          <w:spacing w:val="33"/>
        </w:rPr>
        <w:t xml:space="preserve"> </w:t>
      </w:r>
      <w:r w:rsidRPr="00297CC5">
        <w:t>сохранять</w:t>
      </w:r>
      <w:r w:rsidRPr="00297CC5">
        <w:rPr>
          <w:spacing w:val="36"/>
        </w:rPr>
        <w:t xml:space="preserve"> </w:t>
      </w:r>
      <w:r w:rsidRPr="00297CC5">
        <w:rPr>
          <w:spacing w:val="-1"/>
        </w:rPr>
        <w:t>усидчивость,</w:t>
      </w:r>
      <w:r w:rsidRPr="00297CC5">
        <w:rPr>
          <w:spacing w:val="33"/>
        </w:rPr>
        <w:t xml:space="preserve"> </w:t>
      </w:r>
      <w:r w:rsidRPr="00297CC5">
        <w:rPr>
          <w:spacing w:val="-1"/>
        </w:rPr>
        <w:t>работоспособность</w:t>
      </w:r>
      <w:r w:rsidRPr="00297CC5">
        <w:rPr>
          <w:spacing w:val="34"/>
        </w:rPr>
        <w:t xml:space="preserve"> </w:t>
      </w:r>
      <w:r w:rsidRPr="00297CC5">
        <w:t>и</w:t>
      </w:r>
      <w:r w:rsidRPr="00297CC5">
        <w:rPr>
          <w:spacing w:val="34"/>
        </w:rPr>
        <w:t xml:space="preserve"> </w:t>
      </w:r>
      <w:r w:rsidRPr="00297CC5">
        <w:rPr>
          <w:spacing w:val="-1"/>
        </w:rPr>
        <w:t>произвольное</w:t>
      </w:r>
      <w:r w:rsidRPr="00297CC5">
        <w:rPr>
          <w:spacing w:val="32"/>
        </w:rPr>
        <w:t xml:space="preserve"> </w:t>
      </w:r>
      <w:r w:rsidRPr="00297CC5">
        <w:rPr>
          <w:spacing w:val="-1"/>
        </w:rPr>
        <w:t>внимание</w:t>
      </w:r>
      <w:r w:rsidRPr="00297CC5">
        <w:rPr>
          <w:spacing w:val="32"/>
        </w:rPr>
        <w:t xml:space="preserve"> </w:t>
      </w:r>
      <w:r w:rsidRPr="00297CC5">
        <w:rPr>
          <w:spacing w:val="-1"/>
        </w:rPr>
        <w:t>на</w:t>
      </w:r>
      <w:r w:rsidRPr="00297CC5">
        <w:rPr>
          <w:spacing w:val="81"/>
        </w:rPr>
        <w:t xml:space="preserve"> </w:t>
      </w:r>
      <w:r w:rsidRPr="00297CC5">
        <w:rPr>
          <w:spacing w:val="-1"/>
        </w:rPr>
        <w:t>протяжении</w:t>
      </w:r>
      <w:r w:rsidRPr="00297CC5">
        <w:rPr>
          <w:spacing w:val="19"/>
        </w:rPr>
        <w:t xml:space="preserve"> </w:t>
      </w:r>
      <w:r w:rsidRPr="00297CC5">
        <w:rPr>
          <w:spacing w:val="-1"/>
        </w:rPr>
        <w:t>всего</w:t>
      </w:r>
      <w:r w:rsidRPr="00297CC5">
        <w:rPr>
          <w:spacing w:val="18"/>
        </w:rPr>
        <w:t xml:space="preserve"> </w:t>
      </w:r>
      <w:r w:rsidRPr="00297CC5">
        <w:t>занятия.</w:t>
      </w:r>
      <w:r w:rsidRPr="00297CC5">
        <w:rPr>
          <w:spacing w:val="18"/>
        </w:rPr>
        <w:t xml:space="preserve"> </w:t>
      </w:r>
      <w:r w:rsidRPr="00297CC5">
        <w:rPr>
          <w:spacing w:val="-1"/>
        </w:rPr>
        <w:t>Часто</w:t>
      </w:r>
      <w:r w:rsidRPr="00297CC5">
        <w:rPr>
          <w:spacing w:val="18"/>
        </w:rPr>
        <w:t xml:space="preserve"> </w:t>
      </w:r>
      <w:r w:rsidRPr="00297CC5">
        <w:rPr>
          <w:spacing w:val="-1"/>
        </w:rPr>
        <w:t>дети</w:t>
      </w:r>
      <w:r w:rsidRPr="00297CC5">
        <w:rPr>
          <w:spacing w:val="19"/>
        </w:rPr>
        <w:t xml:space="preserve"> </w:t>
      </w:r>
      <w:r w:rsidRPr="00297CC5">
        <w:rPr>
          <w:spacing w:val="-1"/>
        </w:rPr>
        <w:t>излишне</w:t>
      </w:r>
      <w:r w:rsidRPr="00297CC5">
        <w:rPr>
          <w:spacing w:val="18"/>
        </w:rPr>
        <w:t xml:space="preserve"> </w:t>
      </w:r>
      <w:r w:rsidRPr="00297CC5">
        <w:rPr>
          <w:spacing w:val="-1"/>
        </w:rPr>
        <w:t>возбудимы,</w:t>
      </w:r>
      <w:r w:rsidRPr="00297CC5">
        <w:rPr>
          <w:spacing w:val="18"/>
        </w:rPr>
        <w:t xml:space="preserve"> </w:t>
      </w:r>
      <w:r w:rsidRPr="00297CC5">
        <w:t>не</w:t>
      </w:r>
      <w:r w:rsidRPr="00297CC5">
        <w:rPr>
          <w:spacing w:val="20"/>
        </w:rPr>
        <w:t xml:space="preserve"> </w:t>
      </w:r>
      <w:r w:rsidRPr="00297CC5">
        <w:rPr>
          <w:spacing w:val="-1"/>
        </w:rPr>
        <w:t>реагируют</w:t>
      </w:r>
      <w:r w:rsidRPr="00297CC5">
        <w:rPr>
          <w:spacing w:val="19"/>
        </w:rPr>
        <w:t xml:space="preserve"> </w:t>
      </w:r>
      <w:r w:rsidRPr="00297CC5">
        <w:t>на</w:t>
      </w:r>
      <w:r w:rsidRPr="00297CC5">
        <w:rPr>
          <w:spacing w:val="20"/>
        </w:rPr>
        <w:t xml:space="preserve"> </w:t>
      </w:r>
      <w:r w:rsidRPr="00297CC5">
        <w:rPr>
          <w:spacing w:val="-1"/>
        </w:rPr>
        <w:t>замечания,</w:t>
      </w:r>
      <w:r w:rsidRPr="00297CC5">
        <w:rPr>
          <w:spacing w:val="18"/>
        </w:rPr>
        <w:t xml:space="preserve"> </w:t>
      </w:r>
      <w:r w:rsidRPr="00297CC5">
        <w:t>и</w:t>
      </w:r>
      <w:r w:rsidRPr="00297CC5">
        <w:rPr>
          <w:spacing w:val="22"/>
        </w:rPr>
        <w:t xml:space="preserve"> </w:t>
      </w:r>
      <w:r w:rsidRPr="00297CC5">
        <w:t>с</w:t>
      </w:r>
      <w:r w:rsidRPr="00297CC5">
        <w:rPr>
          <w:spacing w:val="79"/>
        </w:rPr>
        <w:t xml:space="preserve"> </w:t>
      </w:r>
      <w:r w:rsidRPr="00297CC5">
        <w:rPr>
          <w:spacing w:val="-1"/>
        </w:rPr>
        <w:t>трудом</w:t>
      </w:r>
      <w:r w:rsidRPr="00297CC5">
        <w:t xml:space="preserve"> </w:t>
      </w:r>
      <w:r w:rsidRPr="00297CC5">
        <w:rPr>
          <w:spacing w:val="-1"/>
        </w:rPr>
        <w:t>сосредотачиваются</w:t>
      </w:r>
      <w:r w:rsidRPr="00297CC5">
        <w:rPr>
          <w:spacing w:val="2"/>
        </w:rPr>
        <w:t xml:space="preserve"> </w:t>
      </w:r>
      <w:r w:rsidRPr="00297CC5">
        <w:t>на</w:t>
      </w:r>
      <w:r w:rsidRPr="00297CC5">
        <w:rPr>
          <w:spacing w:val="-1"/>
        </w:rPr>
        <w:t xml:space="preserve"> выполнении</w:t>
      </w:r>
      <w:r w:rsidRPr="00297CC5">
        <w:t xml:space="preserve"> </w:t>
      </w:r>
      <w:r w:rsidRPr="00297CC5">
        <w:rPr>
          <w:spacing w:val="-1"/>
        </w:rPr>
        <w:t>задания.</w:t>
      </w:r>
    </w:p>
    <w:p w:rsidR="00297CC5" w:rsidRPr="00297CC5" w:rsidRDefault="00297CC5" w:rsidP="00297CC5">
      <w:pPr>
        <w:pStyle w:val="a9"/>
        <w:kinsoku w:val="0"/>
        <w:overflowPunct w:val="0"/>
        <w:spacing w:line="276" w:lineRule="auto"/>
        <w:ind w:right="111"/>
        <w:jc w:val="both"/>
        <w:rPr>
          <w:spacing w:val="-1"/>
        </w:rPr>
      </w:pPr>
      <w:r w:rsidRPr="00297CC5">
        <w:rPr>
          <w:spacing w:val="-1"/>
        </w:rPr>
        <w:t>Как</w:t>
      </w:r>
      <w:r w:rsidRPr="00297CC5">
        <w:rPr>
          <w:spacing w:val="19"/>
        </w:rPr>
        <w:t xml:space="preserve"> </w:t>
      </w:r>
      <w:r w:rsidRPr="00297CC5">
        <w:rPr>
          <w:spacing w:val="-1"/>
        </w:rPr>
        <w:t>правило,</w:t>
      </w:r>
      <w:r w:rsidRPr="00297CC5">
        <w:rPr>
          <w:spacing w:val="21"/>
        </w:rPr>
        <w:t xml:space="preserve"> </w:t>
      </w:r>
      <w:r w:rsidRPr="00297CC5">
        <w:t>у</w:t>
      </w:r>
      <w:r w:rsidRPr="00297CC5">
        <w:rPr>
          <w:spacing w:val="14"/>
        </w:rPr>
        <w:t xml:space="preserve"> </w:t>
      </w:r>
      <w:r w:rsidRPr="00297CC5">
        <w:rPr>
          <w:spacing w:val="-1"/>
        </w:rPr>
        <w:t>таких</w:t>
      </w:r>
      <w:r w:rsidRPr="00297CC5">
        <w:rPr>
          <w:spacing w:val="18"/>
        </w:rPr>
        <w:t xml:space="preserve"> </w:t>
      </w:r>
      <w:r w:rsidRPr="00297CC5">
        <w:rPr>
          <w:spacing w:val="-1"/>
        </w:rPr>
        <w:t>детей</w:t>
      </w:r>
      <w:r w:rsidRPr="00297CC5">
        <w:rPr>
          <w:spacing w:val="19"/>
        </w:rPr>
        <w:t xml:space="preserve"> </w:t>
      </w:r>
      <w:r w:rsidRPr="00297CC5">
        <w:rPr>
          <w:spacing w:val="-1"/>
        </w:rPr>
        <w:t>отмечаются</w:t>
      </w:r>
      <w:r w:rsidRPr="00297CC5">
        <w:rPr>
          <w:spacing w:val="18"/>
        </w:rPr>
        <w:t xml:space="preserve"> </w:t>
      </w:r>
      <w:r w:rsidRPr="00297CC5">
        <w:rPr>
          <w:spacing w:val="-1"/>
        </w:rPr>
        <w:t>неустойчивость</w:t>
      </w:r>
      <w:r w:rsidRPr="00297CC5">
        <w:rPr>
          <w:spacing w:val="19"/>
        </w:rPr>
        <w:t xml:space="preserve"> </w:t>
      </w:r>
      <w:r w:rsidRPr="00297CC5">
        <w:rPr>
          <w:spacing w:val="-1"/>
        </w:rPr>
        <w:t>внимания</w:t>
      </w:r>
      <w:r w:rsidRPr="00297CC5">
        <w:rPr>
          <w:spacing w:val="18"/>
        </w:rPr>
        <w:t xml:space="preserve"> </w:t>
      </w:r>
      <w:r w:rsidRPr="00297CC5">
        <w:t>и</w:t>
      </w:r>
      <w:r w:rsidRPr="00297CC5">
        <w:rPr>
          <w:spacing w:val="19"/>
        </w:rPr>
        <w:t xml:space="preserve"> </w:t>
      </w:r>
      <w:r w:rsidRPr="00297CC5">
        <w:rPr>
          <w:spacing w:val="-1"/>
        </w:rPr>
        <w:t>памяти,</w:t>
      </w:r>
      <w:r w:rsidRPr="00297CC5">
        <w:rPr>
          <w:spacing w:val="18"/>
        </w:rPr>
        <w:t xml:space="preserve"> </w:t>
      </w:r>
      <w:r w:rsidRPr="00297CC5">
        <w:rPr>
          <w:spacing w:val="-1"/>
        </w:rPr>
        <w:t>особенно</w:t>
      </w:r>
      <w:r w:rsidRPr="00297CC5">
        <w:rPr>
          <w:spacing w:val="95"/>
        </w:rPr>
        <w:t xml:space="preserve"> </w:t>
      </w:r>
      <w:r w:rsidRPr="00297CC5">
        <w:rPr>
          <w:spacing w:val="-1"/>
        </w:rPr>
        <w:t>речевой,</w:t>
      </w:r>
      <w:r w:rsidRPr="00297CC5">
        <w:rPr>
          <w:spacing w:val="9"/>
        </w:rPr>
        <w:t xml:space="preserve"> </w:t>
      </w:r>
      <w:r w:rsidRPr="00297CC5">
        <w:rPr>
          <w:spacing w:val="-1"/>
        </w:rPr>
        <w:t>низкий</w:t>
      </w:r>
      <w:r w:rsidRPr="00297CC5">
        <w:rPr>
          <w:spacing w:val="12"/>
        </w:rPr>
        <w:t xml:space="preserve"> </w:t>
      </w:r>
      <w:r w:rsidRPr="00297CC5">
        <w:rPr>
          <w:spacing w:val="-1"/>
        </w:rPr>
        <w:t>уровень</w:t>
      </w:r>
      <w:r w:rsidRPr="00297CC5">
        <w:rPr>
          <w:spacing w:val="10"/>
        </w:rPr>
        <w:t xml:space="preserve"> </w:t>
      </w:r>
      <w:r w:rsidRPr="00297CC5">
        <w:rPr>
          <w:spacing w:val="-1"/>
        </w:rPr>
        <w:t>понимания</w:t>
      </w:r>
      <w:r w:rsidRPr="00297CC5">
        <w:rPr>
          <w:spacing w:val="9"/>
        </w:rPr>
        <w:t xml:space="preserve"> </w:t>
      </w:r>
      <w:r w:rsidRPr="00297CC5">
        <w:rPr>
          <w:spacing w:val="-1"/>
        </w:rPr>
        <w:t>словесных</w:t>
      </w:r>
      <w:r w:rsidRPr="00297CC5">
        <w:rPr>
          <w:spacing w:val="11"/>
        </w:rPr>
        <w:t xml:space="preserve"> </w:t>
      </w:r>
      <w:r w:rsidRPr="00297CC5">
        <w:rPr>
          <w:spacing w:val="-1"/>
        </w:rPr>
        <w:t>инструкций,</w:t>
      </w:r>
      <w:r w:rsidRPr="00297CC5">
        <w:rPr>
          <w:spacing w:val="9"/>
        </w:rPr>
        <w:t xml:space="preserve"> </w:t>
      </w:r>
      <w:r w:rsidRPr="00297CC5">
        <w:rPr>
          <w:spacing w:val="-1"/>
        </w:rPr>
        <w:t>недостаточность</w:t>
      </w:r>
      <w:r w:rsidRPr="00297CC5">
        <w:rPr>
          <w:spacing w:val="10"/>
        </w:rPr>
        <w:t xml:space="preserve"> </w:t>
      </w:r>
      <w:r w:rsidRPr="00297CC5">
        <w:rPr>
          <w:spacing w:val="-1"/>
        </w:rPr>
        <w:t>регулирующей</w:t>
      </w:r>
      <w:r w:rsidRPr="00297CC5">
        <w:rPr>
          <w:spacing w:val="83"/>
        </w:rPr>
        <w:t xml:space="preserve"> </w:t>
      </w:r>
      <w:r w:rsidRPr="00297CC5">
        <w:rPr>
          <w:spacing w:val="-1"/>
        </w:rPr>
        <w:t>функции</w:t>
      </w:r>
      <w:r w:rsidRPr="00297CC5">
        <w:rPr>
          <w:spacing w:val="10"/>
        </w:rPr>
        <w:t xml:space="preserve"> </w:t>
      </w:r>
      <w:r w:rsidRPr="00297CC5">
        <w:rPr>
          <w:spacing w:val="-1"/>
        </w:rPr>
        <w:t>речи,</w:t>
      </w:r>
      <w:r w:rsidRPr="00297CC5">
        <w:rPr>
          <w:spacing w:val="6"/>
        </w:rPr>
        <w:t xml:space="preserve"> </w:t>
      </w:r>
      <w:r w:rsidRPr="00297CC5">
        <w:rPr>
          <w:spacing w:val="-1"/>
        </w:rPr>
        <w:t>низкий</w:t>
      </w:r>
      <w:r w:rsidRPr="00297CC5">
        <w:rPr>
          <w:spacing w:val="12"/>
        </w:rPr>
        <w:t xml:space="preserve"> </w:t>
      </w:r>
      <w:r w:rsidRPr="00297CC5">
        <w:rPr>
          <w:spacing w:val="-2"/>
        </w:rPr>
        <w:t>уровень</w:t>
      </w:r>
      <w:r w:rsidRPr="00297CC5">
        <w:rPr>
          <w:spacing w:val="10"/>
        </w:rPr>
        <w:t xml:space="preserve"> </w:t>
      </w:r>
      <w:r w:rsidRPr="00297CC5">
        <w:rPr>
          <w:spacing w:val="-1"/>
        </w:rPr>
        <w:t>контроля</w:t>
      </w:r>
      <w:r w:rsidRPr="00297CC5">
        <w:rPr>
          <w:spacing w:val="7"/>
        </w:rPr>
        <w:t xml:space="preserve"> </w:t>
      </w:r>
      <w:r w:rsidRPr="00297CC5">
        <w:t>за</w:t>
      </w:r>
      <w:r w:rsidRPr="00297CC5">
        <w:rPr>
          <w:spacing w:val="8"/>
        </w:rPr>
        <w:t xml:space="preserve"> </w:t>
      </w:r>
      <w:r w:rsidRPr="00297CC5">
        <w:rPr>
          <w:spacing w:val="-1"/>
        </w:rPr>
        <w:t>собственной</w:t>
      </w:r>
      <w:r w:rsidRPr="00297CC5">
        <w:rPr>
          <w:spacing w:val="10"/>
        </w:rPr>
        <w:t xml:space="preserve"> </w:t>
      </w:r>
      <w:r w:rsidRPr="00297CC5">
        <w:rPr>
          <w:spacing w:val="-1"/>
        </w:rPr>
        <w:t>деятельностью,</w:t>
      </w:r>
      <w:r w:rsidRPr="00297CC5">
        <w:rPr>
          <w:spacing w:val="19"/>
        </w:rPr>
        <w:t xml:space="preserve"> </w:t>
      </w:r>
      <w:r w:rsidRPr="00297CC5">
        <w:rPr>
          <w:spacing w:val="-1"/>
        </w:rPr>
        <w:t>нарушение</w:t>
      </w:r>
      <w:r w:rsidRPr="00297CC5">
        <w:rPr>
          <w:spacing w:val="65"/>
        </w:rPr>
        <w:t xml:space="preserve"> </w:t>
      </w:r>
      <w:r w:rsidRPr="00297CC5">
        <w:rPr>
          <w:spacing w:val="-1"/>
        </w:rPr>
        <w:t>познавательной</w:t>
      </w:r>
      <w:r w:rsidRPr="00297CC5">
        <w:t xml:space="preserve"> </w:t>
      </w:r>
      <w:r w:rsidRPr="00297CC5">
        <w:rPr>
          <w:spacing w:val="-1"/>
        </w:rPr>
        <w:t>деятельности,</w:t>
      </w:r>
      <w:r w:rsidRPr="00297CC5">
        <w:t xml:space="preserve"> </w:t>
      </w:r>
      <w:r w:rsidRPr="00297CC5">
        <w:rPr>
          <w:spacing w:val="-1"/>
        </w:rPr>
        <w:t>низкая</w:t>
      </w:r>
      <w:r w:rsidRPr="00297CC5">
        <w:rPr>
          <w:spacing w:val="2"/>
        </w:rPr>
        <w:t xml:space="preserve"> </w:t>
      </w:r>
      <w:r w:rsidRPr="00297CC5">
        <w:rPr>
          <w:spacing w:val="-1"/>
        </w:rPr>
        <w:t>умственная</w:t>
      </w:r>
      <w:r w:rsidRPr="00297CC5">
        <w:t xml:space="preserve"> </w:t>
      </w:r>
      <w:r w:rsidRPr="00297CC5">
        <w:rPr>
          <w:spacing w:val="-1"/>
        </w:rPr>
        <w:t>работоспособность.</w:t>
      </w:r>
    </w:p>
    <w:p w:rsidR="00297CC5" w:rsidRPr="00297CC5" w:rsidRDefault="00297CC5" w:rsidP="00297CC5">
      <w:pPr>
        <w:pStyle w:val="a9"/>
        <w:kinsoku w:val="0"/>
        <w:overflowPunct w:val="0"/>
        <w:spacing w:line="276" w:lineRule="auto"/>
        <w:ind w:right="119"/>
        <w:jc w:val="both"/>
        <w:rPr>
          <w:spacing w:val="-1"/>
        </w:rPr>
      </w:pPr>
      <w:r w:rsidRPr="00297CC5">
        <w:rPr>
          <w:spacing w:val="-1"/>
        </w:rPr>
        <w:lastRenderedPageBreak/>
        <w:t>Дети</w:t>
      </w:r>
      <w:r w:rsidRPr="00297CC5">
        <w:rPr>
          <w:spacing w:val="27"/>
        </w:rPr>
        <w:t xml:space="preserve"> </w:t>
      </w:r>
      <w:r w:rsidRPr="00297CC5">
        <w:t>с</w:t>
      </w:r>
      <w:r w:rsidRPr="00297CC5">
        <w:rPr>
          <w:spacing w:val="25"/>
        </w:rPr>
        <w:t xml:space="preserve"> </w:t>
      </w:r>
      <w:r w:rsidRPr="00297CC5">
        <w:rPr>
          <w:spacing w:val="-1"/>
        </w:rPr>
        <w:t>функциональными</w:t>
      </w:r>
      <w:r w:rsidRPr="00297CC5">
        <w:rPr>
          <w:spacing w:val="27"/>
        </w:rPr>
        <w:t xml:space="preserve"> </w:t>
      </w:r>
      <w:r w:rsidRPr="00297CC5">
        <w:rPr>
          <w:spacing w:val="-1"/>
        </w:rPr>
        <w:t>отклонениями</w:t>
      </w:r>
      <w:r w:rsidRPr="00297CC5">
        <w:rPr>
          <w:spacing w:val="27"/>
        </w:rPr>
        <w:t xml:space="preserve"> </w:t>
      </w:r>
      <w:r w:rsidRPr="00297CC5">
        <w:t>в</w:t>
      </w:r>
      <w:r w:rsidRPr="00297CC5">
        <w:rPr>
          <w:spacing w:val="25"/>
        </w:rPr>
        <w:t xml:space="preserve"> </w:t>
      </w:r>
      <w:r w:rsidRPr="00297CC5">
        <w:rPr>
          <w:spacing w:val="-1"/>
        </w:rPr>
        <w:t>состоянии</w:t>
      </w:r>
      <w:r w:rsidRPr="00297CC5">
        <w:rPr>
          <w:spacing w:val="27"/>
        </w:rPr>
        <w:t xml:space="preserve"> </w:t>
      </w:r>
      <w:r w:rsidRPr="00297CC5">
        <w:rPr>
          <w:spacing w:val="-1"/>
        </w:rPr>
        <w:t>ЦНС</w:t>
      </w:r>
      <w:r w:rsidRPr="00297CC5">
        <w:rPr>
          <w:spacing w:val="26"/>
        </w:rPr>
        <w:t xml:space="preserve"> </w:t>
      </w:r>
      <w:r w:rsidRPr="00297CC5">
        <w:rPr>
          <w:spacing w:val="-1"/>
        </w:rPr>
        <w:t>эмоционально</w:t>
      </w:r>
      <w:r w:rsidRPr="00297CC5">
        <w:rPr>
          <w:spacing w:val="26"/>
        </w:rPr>
        <w:t xml:space="preserve"> </w:t>
      </w:r>
      <w:r w:rsidRPr="00297CC5">
        <w:rPr>
          <w:spacing w:val="-1"/>
        </w:rPr>
        <w:t>реактивны,</w:t>
      </w:r>
      <w:r w:rsidRPr="00297CC5">
        <w:rPr>
          <w:spacing w:val="25"/>
        </w:rPr>
        <w:t xml:space="preserve"> </w:t>
      </w:r>
      <w:r w:rsidRPr="00297CC5">
        <w:rPr>
          <w:spacing w:val="-1"/>
        </w:rPr>
        <w:t>легко</w:t>
      </w:r>
      <w:r w:rsidRPr="00297CC5">
        <w:rPr>
          <w:spacing w:val="99"/>
        </w:rPr>
        <w:t xml:space="preserve"> </w:t>
      </w:r>
      <w:r w:rsidRPr="00297CC5">
        <w:rPr>
          <w:spacing w:val="-1"/>
        </w:rPr>
        <w:t>дают</w:t>
      </w:r>
      <w:r w:rsidRPr="00297CC5">
        <w:rPr>
          <w:spacing w:val="7"/>
        </w:rPr>
        <w:t xml:space="preserve"> </w:t>
      </w:r>
      <w:r w:rsidRPr="00297CC5">
        <w:rPr>
          <w:spacing w:val="-1"/>
        </w:rPr>
        <w:t>невротические</w:t>
      </w:r>
      <w:r w:rsidRPr="00297CC5">
        <w:rPr>
          <w:spacing w:val="6"/>
        </w:rPr>
        <w:t xml:space="preserve"> </w:t>
      </w:r>
      <w:r w:rsidRPr="00297CC5">
        <w:rPr>
          <w:spacing w:val="-1"/>
        </w:rPr>
        <w:t>реакции</w:t>
      </w:r>
      <w:r w:rsidRPr="00297CC5">
        <w:rPr>
          <w:spacing w:val="5"/>
        </w:rPr>
        <w:t xml:space="preserve"> </w:t>
      </w:r>
      <w:r w:rsidRPr="00297CC5">
        <w:t>и</w:t>
      </w:r>
      <w:r w:rsidRPr="00297CC5">
        <w:rPr>
          <w:spacing w:val="5"/>
        </w:rPr>
        <w:t xml:space="preserve"> </w:t>
      </w:r>
      <w:r w:rsidRPr="00297CC5">
        <w:rPr>
          <w:spacing w:val="-1"/>
        </w:rPr>
        <w:t>даже</w:t>
      </w:r>
      <w:r w:rsidRPr="00297CC5">
        <w:rPr>
          <w:spacing w:val="5"/>
        </w:rPr>
        <w:t xml:space="preserve"> </w:t>
      </w:r>
      <w:r w:rsidRPr="00297CC5">
        <w:rPr>
          <w:spacing w:val="-1"/>
        </w:rPr>
        <w:t>расстройства</w:t>
      </w:r>
      <w:r w:rsidRPr="00297CC5">
        <w:rPr>
          <w:spacing w:val="5"/>
        </w:rPr>
        <w:t xml:space="preserve"> </w:t>
      </w:r>
      <w:r w:rsidRPr="00297CC5">
        <w:t>в</w:t>
      </w:r>
      <w:r w:rsidRPr="00297CC5">
        <w:rPr>
          <w:spacing w:val="6"/>
        </w:rPr>
        <w:t xml:space="preserve"> </w:t>
      </w:r>
      <w:r w:rsidRPr="00297CC5">
        <w:rPr>
          <w:spacing w:val="-1"/>
        </w:rPr>
        <w:t>ответ</w:t>
      </w:r>
      <w:r w:rsidRPr="00297CC5">
        <w:rPr>
          <w:spacing w:val="7"/>
        </w:rPr>
        <w:t xml:space="preserve"> </w:t>
      </w:r>
      <w:r w:rsidRPr="00297CC5">
        <w:t>на</w:t>
      </w:r>
      <w:r w:rsidRPr="00297CC5">
        <w:rPr>
          <w:spacing w:val="6"/>
        </w:rPr>
        <w:t xml:space="preserve"> </w:t>
      </w:r>
      <w:r w:rsidRPr="00297CC5">
        <w:rPr>
          <w:spacing w:val="-1"/>
        </w:rPr>
        <w:t>замечание.</w:t>
      </w:r>
      <w:r w:rsidRPr="00297CC5">
        <w:rPr>
          <w:spacing w:val="6"/>
        </w:rPr>
        <w:t xml:space="preserve"> </w:t>
      </w:r>
      <w:r w:rsidRPr="00297CC5">
        <w:t>Их</w:t>
      </w:r>
      <w:r w:rsidRPr="00297CC5">
        <w:rPr>
          <w:spacing w:val="6"/>
        </w:rPr>
        <w:t xml:space="preserve"> </w:t>
      </w:r>
      <w:r w:rsidRPr="00297CC5">
        <w:rPr>
          <w:spacing w:val="-1"/>
        </w:rPr>
        <w:t>поведение</w:t>
      </w:r>
      <w:r w:rsidRPr="00297CC5">
        <w:rPr>
          <w:spacing w:val="6"/>
        </w:rPr>
        <w:t xml:space="preserve"> </w:t>
      </w:r>
      <w:r w:rsidRPr="00297CC5">
        <w:rPr>
          <w:spacing w:val="-1"/>
        </w:rPr>
        <w:t>может</w:t>
      </w:r>
      <w:r w:rsidRPr="00297CC5">
        <w:rPr>
          <w:spacing w:val="91"/>
        </w:rPr>
        <w:t xml:space="preserve"> </w:t>
      </w:r>
      <w:r w:rsidRPr="00297CC5">
        <w:rPr>
          <w:spacing w:val="-1"/>
        </w:rPr>
        <w:t>характеризоваться</w:t>
      </w:r>
      <w:r w:rsidRPr="00297CC5">
        <w:rPr>
          <w:spacing w:val="16"/>
        </w:rPr>
        <w:t xml:space="preserve"> </w:t>
      </w:r>
      <w:r w:rsidRPr="00297CC5">
        <w:rPr>
          <w:spacing w:val="-1"/>
        </w:rPr>
        <w:t>негативизмом,</w:t>
      </w:r>
      <w:r w:rsidRPr="00297CC5">
        <w:rPr>
          <w:spacing w:val="16"/>
        </w:rPr>
        <w:t xml:space="preserve"> </w:t>
      </w:r>
      <w:r w:rsidRPr="00297CC5">
        <w:rPr>
          <w:spacing w:val="-1"/>
        </w:rPr>
        <w:t>повышенной</w:t>
      </w:r>
      <w:r w:rsidRPr="00297CC5">
        <w:rPr>
          <w:spacing w:val="17"/>
        </w:rPr>
        <w:t xml:space="preserve"> </w:t>
      </w:r>
      <w:r w:rsidRPr="00297CC5">
        <w:rPr>
          <w:spacing w:val="-1"/>
        </w:rPr>
        <w:t>возбудимостью,</w:t>
      </w:r>
      <w:r w:rsidRPr="00297CC5">
        <w:rPr>
          <w:spacing w:val="16"/>
        </w:rPr>
        <w:t xml:space="preserve"> </w:t>
      </w:r>
      <w:r w:rsidRPr="00297CC5">
        <w:rPr>
          <w:spacing w:val="-1"/>
        </w:rPr>
        <w:t>агрессией</w:t>
      </w:r>
      <w:r w:rsidRPr="00297CC5">
        <w:rPr>
          <w:spacing w:val="17"/>
        </w:rPr>
        <w:t xml:space="preserve"> </w:t>
      </w:r>
      <w:r w:rsidRPr="00297CC5">
        <w:t>или,</w:t>
      </w:r>
      <w:r w:rsidRPr="00297CC5">
        <w:rPr>
          <w:spacing w:val="16"/>
        </w:rPr>
        <w:t xml:space="preserve"> </w:t>
      </w:r>
      <w:r w:rsidRPr="00297CC5">
        <w:rPr>
          <w:spacing w:val="-1"/>
        </w:rPr>
        <w:t>напротив,</w:t>
      </w:r>
      <w:r w:rsidRPr="00297CC5">
        <w:rPr>
          <w:spacing w:val="91"/>
        </w:rPr>
        <w:t xml:space="preserve"> </w:t>
      </w:r>
      <w:r w:rsidRPr="00297CC5">
        <w:rPr>
          <w:spacing w:val="-1"/>
        </w:rPr>
        <w:t>повышенной</w:t>
      </w:r>
      <w:r w:rsidRPr="00297CC5">
        <w:t xml:space="preserve">   </w:t>
      </w:r>
      <w:r w:rsidRPr="00297CC5">
        <w:rPr>
          <w:spacing w:val="12"/>
        </w:rPr>
        <w:t xml:space="preserve"> </w:t>
      </w:r>
      <w:r w:rsidRPr="00297CC5">
        <w:rPr>
          <w:spacing w:val="-1"/>
        </w:rPr>
        <w:t>застенчивостью,</w:t>
      </w:r>
      <w:r w:rsidRPr="00297CC5">
        <w:t xml:space="preserve">   </w:t>
      </w:r>
      <w:r w:rsidRPr="00297CC5">
        <w:rPr>
          <w:spacing w:val="11"/>
        </w:rPr>
        <w:t xml:space="preserve"> </w:t>
      </w:r>
      <w:r w:rsidRPr="00297CC5">
        <w:rPr>
          <w:spacing w:val="-1"/>
        </w:rPr>
        <w:t>нерешительностью,</w:t>
      </w:r>
      <w:r w:rsidRPr="00297CC5">
        <w:t xml:space="preserve">   </w:t>
      </w:r>
      <w:r w:rsidRPr="00297CC5">
        <w:rPr>
          <w:spacing w:val="11"/>
        </w:rPr>
        <w:t xml:space="preserve"> </w:t>
      </w:r>
      <w:r w:rsidRPr="00297CC5">
        <w:rPr>
          <w:spacing w:val="-1"/>
        </w:rPr>
        <w:t>пугливостью.</w:t>
      </w:r>
      <w:r w:rsidRPr="00297CC5">
        <w:t xml:space="preserve">   </w:t>
      </w:r>
      <w:r w:rsidRPr="00297CC5">
        <w:rPr>
          <w:spacing w:val="14"/>
        </w:rPr>
        <w:t xml:space="preserve"> </w:t>
      </w:r>
      <w:r w:rsidRPr="00297CC5">
        <w:rPr>
          <w:spacing w:val="-1"/>
        </w:rPr>
        <w:t>Все</w:t>
      </w:r>
      <w:r w:rsidRPr="00297CC5">
        <w:t xml:space="preserve">   </w:t>
      </w:r>
      <w:r w:rsidRPr="00297CC5">
        <w:rPr>
          <w:spacing w:val="13"/>
        </w:rPr>
        <w:t xml:space="preserve"> </w:t>
      </w:r>
      <w:r w:rsidRPr="00297CC5">
        <w:t xml:space="preserve">это   </w:t>
      </w:r>
      <w:r w:rsidRPr="00297CC5">
        <w:rPr>
          <w:spacing w:val="14"/>
        </w:rPr>
        <w:t xml:space="preserve"> </w:t>
      </w:r>
      <w:r w:rsidRPr="00297CC5">
        <w:t xml:space="preserve">в   </w:t>
      </w:r>
      <w:r w:rsidRPr="00297CC5">
        <w:rPr>
          <w:spacing w:val="13"/>
        </w:rPr>
        <w:t xml:space="preserve"> </w:t>
      </w:r>
      <w:r w:rsidRPr="00297CC5">
        <w:rPr>
          <w:spacing w:val="-1"/>
        </w:rPr>
        <w:t>целом</w:t>
      </w:r>
    </w:p>
    <w:p w:rsidR="00297CC5" w:rsidRPr="00297CC5" w:rsidRDefault="00297CC5" w:rsidP="00297CC5">
      <w:pPr>
        <w:pStyle w:val="a9"/>
        <w:kinsoku w:val="0"/>
        <w:overflowPunct w:val="0"/>
        <w:spacing w:before="46" w:line="276" w:lineRule="auto"/>
        <w:ind w:right="120"/>
        <w:jc w:val="both"/>
        <w:rPr>
          <w:spacing w:val="-1"/>
        </w:rPr>
      </w:pPr>
      <w:r w:rsidRPr="00297CC5">
        <w:rPr>
          <w:spacing w:val="-1"/>
        </w:rPr>
        <w:t>свидетельствует</w:t>
      </w:r>
      <w:r w:rsidRPr="00297CC5">
        <w:rPr>
          <w:spacing w:val="7"/>
        </w:rPr>
        <w:t xml:space="preserve"> </w:t>
      </w:r>
      <w:r w:rsidRPr="00297CC5">
        <w:t>об</w:t>
      </w:r>
      <w:r w:rsidRPr="00297CC5">
        <w:rPr>
          <w:spacing w:val="7"/>
        </w:rPr>
        <w:t xml:space="preserve"> </w:t>
      </w:r>
      <w:r w:rsidRPr="00297CC5">
        <w:t>особом</w:t>
      </w:r>
      <w:r w:rsidRPr="00297CC5">
        <w:rPr>
          <w:spacing w:val="6"/>
        </w:rPr>
        <w:t xml:space="preserve"> </w:t>
      </w:r>
      <w:r w:rsidRPr="00297CC5">
        <w:rPr>
          <w:spacing w:val="-1"/>
        </w:rPr>
        <w:t>состоянии</w:t>
      </w:r>
      <w:r w:rsidRPr="00297CC5">
        <w:rPr>
          <w:spacing w:val="5"/>
        </w:rPr>
        <w:t xml:space="preserve"> </w:t>
      </w:r>
      <w:r w:rsidRPr="00297CC5">
        <w:rPr>
          <w:spacing w:val="-1"/>
        </w:rPr>
        <w:t>центральной</w:t>
      </w:r>
      <w:r w:rsidRPr="00297CC5">
        <w:rPr>
          <w:spacing w:val="5"/>
        </w:rPr>
        <w:t xml:space="preserve"> </w:t>
      </w:r>
      <w:r w:rsidRPr="00297CC5">
        <w:rPr>
          <w:spacing w:val="-1"/>
        </w:rPr>
        <w:t>нервной</w:t>
      </w:r>
      <w:r w:rsidRPr="00297CC5">
        <w:rPr>
          <w:spacing w:val="5"/>
        </w:rPr>
        <w:t xml:space="preserve"> </w:t>
      </w:r>
      <w:r w:rsidRPr="00297CC5">
        <w:rPr>
          <w:spacing w:val="-1"/>
        </w:rPr>
        <w:t>системы</w:t>
      </w:r>
      <w:r w:rsidRPr="00297CC5">
        <w:rPr>
          <w:spacing w:val="6"/>
        </w:rPr>
        <w:t xml:space="preserve"> </w:t>
      </w:r>
      <w:r w:rsidRPr="00297CC5">
        <w:rPr>
          <w:spacing w:val="-1"/>
        </w:rPr>
        <w:t>детей,</w:t>
      </w:r>
      <w:r w:rsidRPr="00297CC5">
        <w:rPr>
          <w:spacing w:val="6"/>
        </w:rPr>
        <w:t xml:space="preserve"> </w:t>
      </w:r>
      <w:r w:rsidRPr="00297CC5">
        <w:rPr>
          <w:spacing w:val="-1"/>
        </w:rPr>
        <w:t>страдающих</w:t>
      </w:r>
      <w:r w:rsidRPr="00297CC5">
        <w:rPr>
          <w:spacing w:val="73"/>
        </w:rPr>
        <w:t xml:space="preserve"> </w:t>
      </w:r>
      <w:r w:rsidRPr="00297CC5">
        <w:rPr>
          <w:spacing w:val="-1"/>
        </w:rPr>
        <w:t>речевыми</w:t>
      </w:r>
      <w:r w:rsidRPr="00297CC5">
        <w:t xml:space="preserve"> </w:t>
      </w:r>
      <w:r w:rsidRPr="00297CC5">
        <w:rPr>
          <w:spacing w:val="-1"/>
        </w:rPr>
        <w:t>расстройствами.</w:t>
      </w:r>
    </w:p>
    <w:p w:rsidR="00297CC5" w:rsidRPr="00297CC5" w:rsidRDefault="00297CC5" w:rsidP="00297CC5">
      <w:pPr>
        <w:pStyle w:val="a9"/>
        <w:kinsoku w:val="0"/>
        <w:overflowPunct w:val="0"/>
        <w:spacing w:line="276" w:lineRule="auto"/>
        <w:ind w:right="112"/>
        <w:jc w:val="both"/>
        <w:rPr>
          <w:spacing w:val="-1"/>
        </w:rPr>
      </w:pPr>
      <w:r w:rsidRPr="00297CC5">
        <w:rPr>
          <w:spacing w:val="-1"/>
        </w:rPr>
        <w:t>Основными</w:t>
      </w:r>
      <w:r w:rsidRPr="00297CC5">
        <w:t xml:space="preserve"> </w:t>
      </w:r>
      <w:r w:rsidRPr="00297CC5">
        <w:rPr>
          <w:spacing w:val="-1"/>
        </w:rPr>
        <w:t>особенностями</w:t>
      </w:r>
      <w:r w:rsidRPr="00297CC5">
        <w:t xml:space="preserve"> </w:t>
      </w:r>
      <w:r w:rsidRPr="00297CC5">
        <w:rPr>
          <w:spacing w:val="-1"/>
        </w:rPr>
        <w:t>познавательной</w:t>
      </w:r>
      <w:r w:rsidRPr="00297CC5">
        <w:t xml:space="preserve"> </w:t>
      </w:r>
      <w:r w:rsidRPr="00297CC5">
        <w:rPr>
          <w:spacing w:val="-1"/>
        </w:rPr>
        <w:t>сферы детей</w:t>
      </w:r>
      <w:r w:rsidRPr="00297CC5">
        <w:rPr>
          <w:spacing w:val="3"/>
        </w:rPr>
        <w:t xml:space="preserve"> </w:t>
      </w:r>
      <w:r w:rsidRPr="00297CC5">
        <w:t>с</w:t>
      </w:r>
      <w:r w:rsidRPr="00297CC5">
        <w:rPr>
          <w:spacing w:val="-1"/>
        </w:rPr>
        <w:t xml:space="preserve"> речевыми</w:t>
      </w:r>
      <w:r w:rsidRPr="00297CC5">
        <w:t xml:space="preserve"> </w:t>
      </w:r>
      <w:r w:rsidRPr="00297CC5">
        <w:rPr>
          <w:spacing w:val="-1"/>
        </w:rPr>
        <w:t>нарушениями</w:t>
      </w:r>
      <w:r w:rsidRPr="00297CC5">
        <w:t xml:space="preserve"> </w:t>
      </w:r>
      <w:r w:rsidRPr="00297CC5">
        <w:rPr>
          <w:spacing w:val="-1"/>
        </w:rPr>
        <w:t>являются:</w:t>
      </w:r>
      <w:r w:rsidRPr="00297CC5">
        <w:rPr>
          <w:spacing w:val="99"/>
        </w:rPr>
        <w:t xml:space="preserve"> </w:t>
      </w:r>
      <w:r w:rsidRPr="00297CC5">
        <w:rPr>
          <w:spacing w:val="-1"/>
        </w:rPr>
        <w:t>недостаточная</w:t>
      </w:r>
      <w:r w:rsidRPr="00297CC5">
        <w:rPr>
          <w:spacing w:val="26"/>
        </w:rPr>
        <w:t xml:space="preserve"> </w:t>
      </w:r>
      <w:r w:rsidRPr="00297CC5">
        <w:rPr>
          <w:spacing w:val="-1"/>
        </w:rPr>
        <w:t>сформированность</w:t>
      </w:r>
      <w:r w:rsidRPr="00297CC5">
        <w:rPr>
          <w:spacing w:val="24"/>
        </w:rPr>
        <w:t xml:space="preserve"> </w:t>
      </w:r>
      <w:r w:rsidRPr="00297CC5">
        <w:t>и</w:t>
      </w:r>
      <w:r w:rsidRPr="00297CC5">
        <w:rPr>
          <w:spacing w:val="27"/>
        </w:rPr>
        <w:t xml:space="preserve"> </w:t>
      </w:r>
      <w:r w:rsidRPr="00297CC5">
        <w:rPr>
          <w:spacing w:val="-1"/>
        </w:rPr>
        <w:t>дифференцированность</w:t>
      </w:r>
      <w:r w:rsidRPr="00297CC5">
        <w:rPr>
          <w:spacing w:val="24"/>
        </w:rPr>
        <w:t xml:space="preserve"> </w:t>
      </w:r>
      <w:r w:rsidRPr="00297CC5">
        <w:rPr>
          <w:spacing w:val="-1"/>
        </w:rPr>
        <w:t>мотивационной</w:t>
      </w:r>
      <w:r w:rsidRPr="00297CC5">
        <w:rPr>
          <w:spacing w:val="27"/>
        </w:rPr>
        <w:t xml:space="preserve"> </w:t>
      </w:r>
      <w:r w:rsidRPr="00297CC5">
        <w:rPr>
          <w:spacing w:val="-1"/>
        </w:rPr>
        <w:t>сферы,</w:t>
      </w:r>
      <w:r w:rsidRPr="00297CC5">
        <w:rPr>
          <w:spacing w:val="79"/>
        </w:rPr>
        <w:t xml:space="preserve"> </w:t>
      </w:r>
      <w:r w:rsidRPr="00297CC5">
        <w:rPr>
          <w:spacing w:val="-1"/>
        </w:rPr>
        <w:t>недостаточная</w:t>
      </w:r>
      <w:r w:rsidRPr="00297CC5">
        <w:rPr>
          <w:spacing w:val="26"/>
        </w:rPr>
        <w:t xml:space="preserve"> </w:t>
      </w:r>
      <w:r w:rsidRPr="00297CC5">
        <w:rPr>
          <w:spacing w:val="-1"/>
        </w:rPr>
        <w:t>концентрация</w:t>
      </w:r>
      <w:r w:rsidRPr="00297CC5">
        <w:rPr>
          <w:spacing w:val="26"/>
        </w:rPr>
        <w:t xml:space="preserve"> </w:t>
      </w:r>
      <w:r w:rsidRPr="00297CC5">
        <w:t>и</w:t>
      </w:r>
      <w:r w:rsidRPr="00297CC5">
        <w:rPr>
          <w:spacing w:val="29"/>
        </w:rPr>
        <w:t xml:space="preserve"> </w:t>
      </w:r>
      <w:r w:rsidRPr="00297CC5">
        <w:rPr>
          <w:spacing w:val="-1"/>
        </w:rPr>
        <w:t>устойчивость</w:t>
      </w:r>
      <w:r w:rsidRPr="00297CC5">
        <w:rPr>
          <w:spacing w:val="26"/>
        </w:rPr>
        <w:t xml:space="preserve"> </w:t>
      </w:r>
      <w:r w:rsidRPr="00297CC5">
        <w:rPr>
          <w:spacing w:val="-1"/>
        </w:rPr>
        <w:t>внимания,</w:t>
      </w:r>
      <w:r w:rsidRPr="00297CC5">
        <w:rPr>
          <w:spacing w:val="26"/>
        </w:rPr>
        <w:t xml:space="preserve"> </w:t>
      </w:r>
      <w:r w:rsidRPr="00297CC5">
        <w:rPr>
          <w:spacing w:val="-1"/>
        </w:rPr>
        <w:t>слабость</w:t>
      </w:r>
      <w:r w:rsidRPr="00297CC5">
        <w:rPr>
          <w:spacing w:val="24"/>
        </w:rPr>
        <w:t xml:space="preserve"> </w:t>
      </w:r>
      <w:r w:rsidRPr="00297CC5">
        <w:t>в</w:t>
      </w:r>
      <w:r w:rsidRPr="00297CC5">
        <w:rPr>
          <w:spacing w:val="25"/>
        </w:rPr>
        <w:t xml:space="preserve"> </w:t>
      </w:r>
      <w:r w:rsidRPr="00297CC5">
        <w:rPr>
          <w:spacing w:val="-1"/>
        </w:rPr>
        <w:t>развитии</w:t>
      </w:r>
      <w:r w:rsidRPr="00297CC5">
        <w:rPr>
          <w:spacing w:val="27"/>
        </w:rPr>
        <w:t xml:space="preserve"> </w:t>
      </w:r>
      <w:r w:rsidRPr="00297CC5">
        <w:rPr>
          <w:spacing w:val="-1"/>
        </w:rPr>
        <w:t>моторики,</w:t>
      </w:r>
      <w:r w:rsidRPr="00297CC5">
        <w:rPr>
          <w:spacing w:val="81"/>
        </w:rPr>
        <w:t xml:space="preserve"> </w:t>
      </w:r>
      <w:r w:rsidRPr="00297CC5">
        <w:rPr>
          <w:spacing w:val="-1"/>
        </w:rPr>
        <w:t>пространственные</w:t>
      </w:r>
      <w:r w:rsidRPr="00297CC5">
        <w:rPr>
          <w:spacing w:val="49"/>
        </w:rPr>
        <w:t xml:space="preserve"> </w:t>
      </w:r>
      <w:r w:rsidRPr="00297CC5">
        <w:rPr>
          <w:spacing w:val="-1"/>
        </w:rPr>
        <w:t>трудности.</w:t>
      </w:r>
      <w:r w:rsidRPr="00297CC5">
        <w:rPr>
          <w:spacing w:val="50"/>
        </w:rPr>
        <w:t xml:space="preserve"> </w:t>
      </w:r>
      <w:r w:rsidRPr="00297CC5">
        <w:rPr>
          <w:spacing w:val="-1"/>
        </w:rPr>
        <w:t>Без</w:t>
      </w:r>
      <w:r w:rsidRPr="00297CC5">
        <w:rPr>
          <w:spacing w:val="51"/>
        </w:rPr>
        <w:t xml:space="preserve"> </w:t>
      </w:r>
      <w:r w:rsidRPr="00297CC5">
        <w:rPr>
          <w:spacing w:val="-1"/>
        </w:rPr>
        <w:t>направленной</w:t>
      </w:r>
      <w:r w:rsidRPr="00297CC5">
        <w:rPr>
          <w:spacing w:val="51"/>
        </w:rPr>
        <w:t xml:space="preserve"> </w:t>
      </w:r>
      <w:r w:rsidRPr="00297CC5">
        <w:rPr>
          <w:spacing w:val="-1"/>
        </w:rPr>
        <w:t>коррекционной</w:t>
      </w:r>
      <w:r w:rsidRPr="00297CC5">
        <w:rPr>
          <w:spacing w:val="51"/>
        </w:rPr>
        <w:t xml:space="preserve"> </w:t>
      </w:r>
      <w:r w:rsidRPr="00297CC5">
        <w:rPr>
          <w:spacing w:val="-1"/>
        </w:rPr>
        <w:t>работы</w:t>
      </w:r>
      <w:r w:rsidRPr="00297CC5">
        <w:rPr>
          <w:spacing w:val="49"/>
        </w:rPr>
        <w:t xml:space="preserve"> </w:t>
      </w:r>
      <w:r w:rsidRPr="00297CC5">
        <w:t>эти</w:t>
      </w:r>
      <w:r w:rsidRPr="00297CC5">
        <w:rPr>
          <w:spacing w:val="48"/>
        </w:rPr>
        <w:t xml:space="preserve"> </w:t>
      </w:r>
      <w:r w:rsidRPr="00297CC5">
        <w:rPr>
          <w:spacing w:val="-1"/>
        </w:rPr>
        <w:t>имеющиеся</w:t>
      </w:r>
      <w:r w:rsidRPr="00297CC5">
        <w:rPr>
          <w:spacing w:val="50"/>
        </w:rPr>
        <w:t xml:space="preserve"> </w:t>
      </w:r>
      <w:r w:rsidRPr="00297CC5">
        <w:t>у</w:t>
      </w:r>
      <w:r w:rsidRPr="00297CC5">
        <w:rPr>
          <w:spacing w:val="85"/>
        </w:rPr>
        <w:t xml:space="preserve"> </w:t>
      </w:r>
      <w:r w:rsidRPr="00297CC5">
        <w:rPr>
          <w:spacing w:val="-1"/>
        </w:rPr>
        <w:t>детей</w:t>
      </w:r>
      <w:r w:rsidRPr="00297CC5">
        <w:rPr>
          <w:spacing w:val="41"/>
        </w:rPr>
        <w:t xml:space="preserve"> </w:t>
      </w:r>
      <w:r w:rsidRPr="00297CC5">
        <w:rPr>
          <w:spacing w:val="-1"/>
        </w:rPr>
        <w:t>трудности</w:t>
      </w:r>
      <w:r w:rsidRPr="00297CC5">
        <w:rPr>
          <w:spacing w:val="41"/>
        </w:rPr>
        <w:t xml:space="preserve"> </w:t>
      </w:r>
      <w:r w:rsidRPr="00297CC5">
        <w:t>в</w:t>
      </w:r>
      <w:r w:rsidRPr="00297CC5">
        <w:rPr>
          <w:spacing w:val="40"/>
        </w:rPr>
        <w:t xml:space="preserve"> </w:t>
      </w:r>
      <w:r w:rsidRPr="00297CC5">
        <w:rPr>
          <w:spacing w:val="-1"/>
        </w:rPr>
        <w:t>дальнейшем</w:t>
      </w:r>
      <w:r w:rsidRPr="00297CC5">
        <w:rPr>
          <w:spacing w:val="39"/>
        </w:rPr>
        <w:t xml:space="preserve"> </w:t>
      </w:r>
      <w:r w:rsidRPr="00297CC5">
        <w:rPr>
          <w:spacing w:val="-2"/>
        </w:rPr>
        <w:t>могут</w:t>
      </w:r>
      <w:r w:rsidRPr="00297CC5">
        <w:rPr>
          <w:spacing w:val="41"/>
        </w:rPr>
        <w:t xml:space="preserve"> </w:t>
      </w:r>
      <w:r w:rsidRPr="00297CC5">
        <w:t>принять</w:t>
      </w:r>
      <w:r w:rsidRPr="00297CC5">
        <w:rPr>
          <w:spacing w:val="41"/>
        </w:rPr>
        <w:t xml:space="preserve"> </w:t>
      </w:r>
      <w:r w:rsidRPr="00297CC5">
        <w:rPr>
          <w:spacing w:val="-2"/>
        </w:rPr>
        <w:t>большую</w:t>
      </w:r>
      <w:r w:rsidRPr="00297CC5">
        <w:rPr>
          <w:spacing w:val="41"/>
        </w:rPr>
        <w:t xml:space="preserve"> </w:t>
      </w:r>
      <w:r w:rsidRPr="00297CC5">
        <w:rPr>
          <w:spacing w:val="-1"/>
        </w:rPr>
        <w:t>выраженность</w:t>
      </w:r>
      <w:r w:rsidRPr="00297CC5">
        <w:rPr>
          <w:spacing w:val="38"/>
        </w:rPr>
        <w:t xml:space="preserve"> </w:t>
      </w:r>
      <w:r w:rsidRPr="00297CC5">
        <w:t>и</w:t>
      </w:r>
      <w:r w:rsidRPr="00297CC5">
        <w:rPr>
          <w:spacing w:val="41"/>
        </w:rPr>
        <w:t xml:space="preserve"> </w:t>
      </w:r>
      <w:r w:rsidRPr="00297CC5">
        <w:rPr>
          <w:spacing w:val="-1"/>
        </w:rPr>
        <w:t>привести</w:t>
      </w:r>
      <w:r w:rsidRPr="00297CC5">
        <w:rPr>
          <w:spacing w:val="39"/>
        </w:rPr>
        <w:t xml:space="preserve"> </w:t>
      </w:r>
      <w:r w:rsidRPr="00297CC5">
        <w:t>к</w:t>
      </w:r>
      <w:r w:rsidRPr="00297CC5">
        <w:rPr>
          <w:spacing w:val="69"/>
        </w:rPr>
        <w:t xml:space="preserve"> </w:t>
      </w:r>
      <w:r w:rsidRPr="00297CC5">
        <w:rPr>
          <w:spacing w:val="-1"/>
        </w:rPr>
        <w:t>отсутствию</w:t>
      </w:r>
      <w:r w:rsidRPr="00297CC5">
        <w:rPr>
          <w:spacing w:val="57"/>
        </w:rPr>
        <w:t xml:space="preserve"> </w:t>
      </w:r>
      <w:r w:rsidRPr="00297CC5">
        <w:rPr>
          <w:spacing w:val="-1"/>
        </w:rPr>
        <w:t>интереса</w:t>
      </w:r>
      <w:r w:rsidRPr="00297CC5">
        <w:rPr>
          <w:spacing w:val="58"/>
        </w:rPr>
        <w:t xml:space="preserve"> </w:t>
      </w:r>
      <w:r w:rsidRPr="00297CC5">
        <w:t>к</w:t>
      </w:r>
      <w:r w:rsidRPr="00297CC5">
        <w:rPr>
          <w:spacing w:val="58"/>
        </w:rPr>
        <w:t xml:space="preserve"> </w:t>
      </w:r>
      <w:r w:rsidRPr="00297CC5">
        <w:rPr>
          <w:spacing w:val="-1"/>
        </w:rPr>
        <w:t>обучению,</w:t>
      </w:r>
      <w:r w:rsidRPr="00297CC5">
        <w:rPr>
          <w:spacing w:val="57"/>
        </w:rPr>
        <w:t xml:space="preserve"> </w:t>
      </w:r>
      <w:r w:rsidRPr="00297CC5">
        <w:rPr>
          <w:spacing w:val="-1"/>
        </w:rPr>
        <w:t>снижению</w:t>
      </w:r>
      <w:r w:rsidRPr="00297CC5">
        <w:rPr>
          <w:spacing w:val="57"/>
        </w:rPr>
        <w:t xml:space="preserve"> </w:t>
      </w:r>
      <w:r w:rsidRPr="00297CC5">
        <w:rPr>
          <w:spacing w:val="-1"/>
        </w:rPr>
        <w:t>объема</w:t>
      </w:r>
      <w:r w:rsidRPr="00297CC5">
        <w:rPr>
          <w:spacing w:val="56"/>
        </w:rPr>
        <w:t xml:space="preserve"> </w:t>
      </w:r>
      <w:r w:rsidRPr="00297CC5">
        <w:rPr>
          <w:spacing w:val="-1"/>
        </w:rPr>
        <w:t>памяти,</w:t>
      </w:r>
      <w:r w:rsidRPr="00297CC5">
        <w:rPr>
          <w:spacing w:val="57"/>
        </w:rPr>
        <w:t xml:space="preserve"> </w:t>
      </w:r>
      <w:r w:rsidRPr="00297CC5">
        <w:rPr>
          <w:spacing w:val="-1"/>
        </w:rPr>
        <w:t>ошибкам</w:t>
      </w:r>
      <w:r w:rsidRPr="00297CC5">
        <w:rPr>
          <w:spacing w:val="56"/>
        </w:rPr>
        <w:t xml:space="preserve"> </w:t>
      </w:r>
      <w:r w:rsidRPr="00297CC5">
        <w:rPr>
          <w:spacing w:val="-1"/>
        </w:rPr>
        <w:t>запоминания,</w:t>
      </w:r>
      <w:r w:rsidRPr="00297CC5">
        <w:rPr>
          <w:spacing w:val="77"/>
        </w:rPr>
        <w:t xml:space="preserve"> </w:t>
      </w:r>
      <w:r w:rsidRPr="00297CC5">
        <w:rPr>
          <w:spacing w:val="-1"/>
        </w:rPr>
        <w:t>трудностям</w:t>
      </w:r>
      <w:r w:rsidRPr="00297CC5">
        <w:rPr>
          <w:spacing w:val="18"/>
        </w:rPr>
        <w:t xml:space="preserve"> </w:t>
      </w:r>
      <w:r w:rsidRPr="00297CC5">
        <w:t>в</w:t>
      </w:r>
      <w:r w:rsidRPr="00297CC5">
        <w:rPr>
          <w:spacing w:val="18"/>
        </w:rPr>
        <w:t xml:space="preserve"> </w:t>
      </w:r>
      <w:r w:rsidRPr="00297CC5">
        <w:rPr>
          <w:spacing w:val="-1"/>
        </w:rPr>
        <w:t>овладении</w:t>
      </w:r>
      <w:r w:rsidRPr="00297CC5">
        <w:rPr>
          <w:spacing w:val="17"/>
        </w:rPr>
        <w:t xml:space="preserve"> </w:t>
      </w:r>
      <w:r w:rsidRPr="00297CC5">
        <w:rPr>
          <w:spacing w:val="-1"/>
        </w:rPr>
        <w:t>письмом,</w:t>
      </w:r>
      <w:r w:rsidRPr="00297CC5">
        <w:rPr>
          <w:spacing w:val="18"/>
        </w:rPr>
        <w:t xml:space="preserve"> </w:t>
      </w:r>
      <w:r w:rsidRPr="00297CC5">
        <w:rPr>
          <w:spacing w:val="-1"/>
        </w:rPr>
        <w:t>несформированности</w:t>
      </w:r>
      <w:r w:rsidRPr="00297CC5">
        <w:rPr>
          <w:spacing w:val="19"/>
        </w:rPr>
        <w:t xml:space="preserve"> </w:t>
      </w:r>
      <w:r w:rsidRPr="00297CC5">
        <w:rPr>
          <w:spacing w:val="-1"/>
        </w:rPr>
        <w:t>счетных</w:t>
      </w:r>
      <w:r w:rsidRPr="00297CC5">
        <w:rPr>
          <w:spacing w:val="20"/>
        </w:rPr>
        <w:t xml:space="preserve"> </w:t>
      </w:r>
      <w:r w:rsidRPr="00297CC5">
        <w:rPr>
          <w:spacing w:val="-1"/>
        </w:rPr>
        <w:t>операций,</w:t>
      </w:r>
      <w:r w:rsidRPr="00297CC5">
        <w:rPr>
          <w:spacing w:val="18"/>
        </w:rPr>
        <w:t xml:space="preserve"> </w:t>
      </w:r>
      <w:r w:rsidRPr="00297CC5">
        <w:rPr>
          <w:spacing w:val="-1"/>
        </w:rPr>
        <w:t>слабому</w:t>
      </w:r>
      <w:r w:rsidRPr="00297CC5">
        <w:rPr>
          <w:spacing w:val="93"/>
        </w:rPr>
        <w:t xml:space="preserve"> </w:t>
      </w:r>
      <w:r w:rsidRPr="00297CC5">
        <w:rPr>
          <w:spacing w:val="-1"/>
        </w:rPr>
        <w:t>овладению</w:t>
      </w:r>
      <w:r w:rsidRPr="00297CC5">
        <w:rPr>
          <w:spacing w:val="53"/>
        </w:rPr>
        <w:t xml:space="preserve"> </w:t>
      </w:r>
      <w:r w:rsidRPr="00297CC5">
        <w:rPr>
          <w:spacing w:val="-1"/>
        </w:rPr>
        <w:t>грамматикой.</w:t>
      </w:r>
      <w:r w:rsidRPr="00297CC5">
        <w:rPr>
          <w:spacing w:val="52"/>
        </w:rPr>
        <w:t xml:space="preserve"> </w:t>
      </w:r>
      <w:r w:rsidRPr="00297CC5">
        <w:t>Для</w:t>
      </w:r>
      <w:r w:rsidRPr="00297CC5">
        <w:rPr>
          <w:spacing w:val="52"/>
        </w:rPr>
        <w:t xml:space="preserve"> </w:t>
      </w:r>
      <w:r w:rsidRPr="00297CC5">
        <w:rPr>
          <w:spacing w:val="-1"/>
        </w:rPr>
        <w:t>обеспечения</w:t>
      </w:r>
      <w:r w:rsidRPr="00297CC5">
        <w:rPr>
          <w:spacing w:val="52"/>
        </w:rPr>
        <w:t xml:space="preserve"> </w:t>
      </w:r>
      <w:r w:rsidRPr="00297CC5">
        <w:rPr>
          <w:spacing w:val="-1"/>
        </w:rPr>
        <w:t>нормального</w:t>
      </w:r>
      <w:r w:rsidRPr="00297CC5">
        <w:rPr>
          <w:spacing w:val="52"/>
        </w:rPr>
        <w:t xml:space="preserve"> </w:t>
      </w:r>
      <w:r w:rsidRPr="00297CC5">
        <w:rPr>
          <w:spacing w:val="-1"/>
        </w:rPr>
        <w:t>развития</w:t>
      </w:r>
      <w:r w:rsidRPr="00297CC5">
        <w:rPr>
          <w:spacing w:val="52"/>
        </w:rPr>
        <w:t xml:space="preserve"> </w:t>
      </w:r>
      <w:r w:rsidRPr="00297CC5">
        <w:rPr>
          <w:spacing w:val="-1"/>
        </w:rPr>
        <w:t>ребенка</w:t>
      </w:r>
      <w:r w:rsidRPr="00297CC5">
        <w:rPr>
          <w:spacing w:val="51"/>
        </w:rPr>
        <w:t xml:space="preserve"> </w:t>
      </w:r>
      <w:r w:rsidRPr="00297CC5">
        <w:t>в</w:t>
      </w:r>
      <w:r w:rsidRPr="00297CC5">
        <w:rPr>
          <w:spacing w:val="52"/>
        </w:rPr>
        <w:t xml:space="preserve"> </w:t>
      </w:r>
      <w:r w:rsidRPr="00297CC5">
        <w:rPr>
          <w:spacing w:val="-1"/>
        </w:rPr>
        <w:t>целом</w:t>
      </w:r>
      <w:r w:rsidRPr="00297CC5">
        <w:rPr>
          <w:spacing w:val="52"/>
        </w:rPr>
        <w:t xml:space="preserve"> </w:t>
      </w:r>
      <w:r w:rsidRPr="00297CC5">
        <w:t>в</w:t>
      </w:r>
      <w:r w:rsidRPr="00297CC5">
        <w:rPr>
          <w:spacing w:val="83"/>
        </w:rPr>
        <w:t xml:space="preserve"> </w:t>
      </w:r>
      <w:r w:rsidRPr="00297CC5">
        <w:t>программу</w:t>
      </w:r>
      <w:r w:rsidRPr="00297CC5">
        <w:rPr>
          <w:spacing w:val="6"/>
        </w:rPr>
        <w:t xml:space="preserve"> </w:t>
      </w:r>
      <w:r w:rsidRPr="00297CC5">
        <w:rPr>
          <w:spacing w:val="-1"/>
        </w:rPr>
        <w:t>обучения</w:t>
      </w:r>
      <w:r w:rsidRPr="00297CC5">
        <w:rPr>
          <w:spacing w:val="11"/>
        </w:rPr>
        <w:t xml:space="preserve"> </w:t>
      </w:r>
      <w:r w:rsidRPr="00297CC5">
        <w:rPr>
          <w:spacing w:val="-1"/>
        </w:rPr>
        <w:t>включается</w:t>
      </w:r>
      <w:r w:rsidRPr="00297CC5">
        <w:rPr>
          <w:spacing w:val="11"/>
        </w:rPr>
        <w:t xml:space="preserve"> </w:t>
      </w:r>
      <w:r w:rsidRPr="00297CC5">
        <w:rPr>
          <w:spacing w:val="-1"/>
        </w:rPr>
        <w:t>комплекс</w:t>
      </w:r>
      <w:r w:rsidRPr="00297CC5">
        <w:rPr>
          <w:spacing w:val="10"/>
        </w:rPr>
        <w:t xml:space="preserve"> </w:t>
      </w:r>
      <w:r w:rsidRPr="00297CC5">
        <w:t>заданий,</w:t>
      </w:r>
      <w:r w:rsidRPr="00297CC5">
        <w:rPr>
          <w:spacing w:val="11"/>
        </w:rPr>
        <w:t xml:space="preserve"> </w:t>
      </w:r>
      <w:r w:rsidRPr="00297CC5">
        <w:rPr>
          <w:spacing w:val="-1"/>
        </w:rPr>
        <w:t>направленных</w:t>
      </w:r>
      <w:r w:rsidRPr="00297CC5">
        <w:rPr>
          <w:spacing w:val="13"/>
        </w:rPr>
        <w:t xml:space="preserve"> </w:t>
      </w:r>
      <w:r w:rsidRPr="00297CC5">
        <w:t>на</w:t>
      </w:r>
      <w:r w:rsidRPr="00297CC5">
        <w:rPr>
          <w:spacing w:val="8"/>
        </w:rPr>
        <w:t xml:space="preserve"> </w:t>
      </w:r>
      <w:r w:rsidRPr="00297CC5">
        <w:rPr>
          <w:spacing w:val="-1"/>
        </w:rPr>
        <w:t>развитие</w:t>
      </w:r>
      <w:r w:rsidRPr="00297CC5">
        <w:rPr>
          <w:spacing w:val="10"/>
        </w:rPr>
        <w:t xml:space="preserve"> </w:t>
      </w:r>
      <w:r w:rsidRPr="00297CC5">
        <w:rPr>
          <w:spacing w:val="-1"/>
        </w:rPr>
        <w:t>когнитивных</w:t>
      </w:r>
      <w:r w:rsidRPr="00297CC5">
        <w:rPr>
          <w:spacing w:val="77"/>
        </w:rPr>
        <w:t xml:space="preserve"> </w:t>
      </w:r>
      <w:r w:rsidRPr="00297CC5">
        <w:rPr>
          <w:spacing w:val="-1"/>
        </w:rPr>
        <w:t>процессов:</w:t>
      </w:r>
      <w:r w:rsidRPr="00297CC5">
        <w:rPr>
          <w:spacing w:val="21"/>
        </w:rPr>
        <w:t xml:space="preserve"> </w:t>
      </w:r>
      <w:r w:rsidRPr="00297CC5">
        <w:rPr>
          <w:spacing w:val="-1"/>
        </w:rPr>
        <w:t>памяти,</w:t>
      </w:r>
      <w:r w:rsidRPr="00297CC5">
        <w:rPr>
          <w:spacing w:val="21"/>
        </w:rPr>
        <w:t xml:space="preserve"> </w:t>
      </w:r>
      <w:r w:rsidRPr="00297CC5">
        <w:rPr>
          <w:spacing w:val="-1"/>
        </w:rPr>
        <w:t>внимания,</w:t>
      </w:r>
      <w:r w:rsidRPr="00297CC5">
        <w:rPr>
          <w:spacing w:val="21"/>
        </w:rPr>
        <w:t xml:space="preserve"> </w:t>
      </w:r>
      <w:r w:rsidRPr="00297CC5">
        <w:rPr>
          <w:spacing w:val="-1"/>
        </w:rPr>
        <w:t>мышления,</w:t>
      </w:r>
      <w:r w:rsidRPr="00297CC5">
        <w:rPr>
          <w:spacing w:val="21"/>
        </w:rPr>
        <w:t xml:space="preserve"> </w:t>
      </w:r>
      <w:r w:rsidRPr="00297CC5">
        <w:rPr>
          <w:spacing w:val="-1"/>
        </w:rPr>
        <w:t>воображения</w:t>
      </w:r>
      <w:r w:rsidRPr="00297CC5">
        <w:rPr>
          <w:spacing w:val="26"/>
        </w:rPr>
        <w:t xml:space="preserve"> </w:t>
      </w:r>
      <w:r w:rsidRPr="00297CC5">
        <w:t>и</w:t>
      </w:r>
      <w:r w:rsidRPr="00297CC5">
        <w:rPr>
          <w:spacing w:val="22"/>
        </w:rPr>
        <w:t xml:space="preserve"> </w:t>
      </w:r>
      <w:r w:rsidRPr="00297CC5">
        <w:rPr>
          <w:spacing w:val="-1"/>
        </w:rPr>
        <w:t>предпосылок</w:t>
      </w:r>
      <w:r w:rsidRPr="00297CC5">
        <w:rPr>
          <w:spacing w:val="21"/>
        </w:rPr>
        <w:t xml:space="preserve"> </w:t>
      </w:r>
      <w:r w:rsidRPr="00297CC5">
        <w:t>их</w:t>
      </w:r>
      <w:r w:rsidRPr="00297CC5">
        <w:rPr>
          <w:spacing w:val="21"/>
        </w:rPr>
        <w:t xml:space="preserve"> </w:t>
      </w:r>
      <w:r w:rsidRPr="00297CC5">
        <w:rPr>
          <w:spacing w:val="-1"/>
        </w:rPr>
        <w:t>нормального</w:t>
      </w:r>
      <w:r w:rsidRPr="00297CC5">
        <w:rPr>
          <w:spacing w:val="83"/>
        </w:rPr>
        <w:t xml:space="preserve"> </w:t>
      </w:r>
      <w:r w:rsidRPr="00297CC5">
        <w:rPr>
          <w:spacing w:val="-1"/>
        </w:rPr>
        <w:t>развития.</w:t>
      </w:r>
    </w:p>
    <w:p w:rsidR="00297CC5" w:rsidRPr="00297CC5" w:rsidRDefault="00297CC5" w:rsidP="00297CC5">
      <w:pPr>
        <w:pStyle w:val="Heading1"/>
        <w:kinsoku w:val="0"/>
        <w:overflowPunct w:val="0"/>
        <w:spacing w:before="5" w:line="276" w:lineRule="auto"/>
        <w:ind w:left="2525"/>
        <w:outlineLvl w:val="9"/>
        <w:rPr>
          <w:b w:val="0"/>
          <w:bCs w:val="0"/>
        </w:rPr>
      </w:pPr>
      <w:r w:rsidRPr="00297CC5">
        <w:rPr>
          <w:spacing w:val="-1"/>
        </w:rPr>
        <w:t>Характеристика</w:t>
      </w:r>
      <w:r w:rsidRPr="00297CC5">
        <w:t xml:space="preserve"> </w:t>
      </w:r>
      <w:r w:rsidRPr="00297CC5">
        <w:rPr>
          <w:spacing w:val="-1"/>
        </w:rPr>
        <w:t>детей</w:t>
      </w:r>
      <w:r w:rsidRPr="00297CC5">
        <w:rPr>
          <w:spacing w:val="-2"/>
        </w:rPr>
        <w:t xml:space="preserve"> </w:t>
      </w:r>
      <w:r w:rsidRPr="00297CC5">
        <w:t>с</w:t>
      </w:r>
      <w:r w:rsidRPr="00297CC5">
        <w:rPr>
          <w:spacing w:val="-1"/>
        </w:rPr>
        <w:t xml:space="preserve"> </w:t>
      </w:r>
      <w:r w:rsidRPr="00297CC5">
        <w:t xml:space="preserve">IV </w:t>
      </w:r>
      <w:r w:rsidRPr="00297CC5">
        <w:rPr>
          <w:spacing w:val="-1"/>
        </w:rPr>
        <w:t>уровнем</w:t>
      </w:r>
      <w:r w:rsidRPr="00297CC5">
        <w:t xml:space="preserve"> </w:t>
      </w:r>
      <w:r w:rsidRPr="00297CC5">
        <w:rPr>
          <w:spacing w:val="-1"/>
        </w:rPr>
        <w:t>развития</w:t>
      </w:r>
      <w:r w:rsidRPr="00297CC5">
        <w:t xml:space="preserve"> </w:t>
      </w:r>
      <w:r w:rsidRPr="00297CC5">
        <w:rPr>
          <w:spacing w:val="-1"/>
        </w:rPr>
        <w:t>речи</w:t>
      </w:r>
    </w:p>
    <w:p w:rsidR="00297CC5" w:rsidRPr="00297CC5" w:rsidRDefault="00297CC5" w:rsidP="00297CC5">
      <w:pPr>
        <w:pStyle w:val="a9"/>
        <w:kinsoku w:val="0"/>
        <w:overflowPunct w:val="0"/>
        <w:spacing w:line="276" w:lineRule="auto"/>
        <w:ind w:right="111" w:firstLine="739"/>
        <w:jc w:val="both"/>
        <w:rPr>
          <w:spacing w:val="-1"/>
        </w:rPr>
      </w:pPr>
      <w:r w:rsidRPr="00297CC5">
        <w:t>К</w:t>
      </w:r>
      <w:r w:rsidRPr="00297CC5">
        <w:rPr>
          <w:spacing w:val="14"/>
        </w:rPr>
        <w:t xml:space="preserve"> </w:t>
      </w:r>
      <w:r w:rsidRPr="00297CC5">
        <w:t>4</w:t>
      </w:r>
      <w:r w:rsidRPr="00297CC5">
        <w:rPr>
          <w:spacing w:val="16"/>
        </w:rPr>
        <w:t xml:space="preserve"> </w:t>
      </w:r>
      <w:r w:rsidRPr="00297CC5">
        <w:rPr>
          <w:spacing w:val="-1"/>
        </w:rPr>
        <w:t>уровню</w:t>
      </w:r>
      <w:r w:rsidRPr="00297CC5">
        <w:rPr>
          <w:spacing w:val="14"/>
        </w:rPr>
        <w:t xml:space="preserve"> </w:t>
      </w:r>
      <w:r w:rsidRPr="00297CC5">
        <w:rPr>
          <w:spacing w:val="-1"/>
        </w:rPr>
        <w:t>речевого</w:t>
      </w:r>
      <w:r w:rsidRPr="00297CC5">
        <w:rPr>
          <w:spacing w:val="15"/>
        </w:rPr>
        <w:t xml:space="preserve"> </w:t>
      </w:r>
      <w:r w:rsidRPr="00297CC5">
        <w:rPr>
          <w:spacing w:val="-1"/>
        </w:rPr>
        <w:t>развития</w:t>
      </w:r>
      <w:r w:rsidRPr="00297CC5">
        <w:rPr>
          <w:spacing w:val="14"/>
        </w:rPr>
        <w:t xml:space="preserve"> </w:t>
      </w:r>
      <w:r w:rsidRPr="00297CC5">
        <w:rPr>
          <w:spacing w:val="-1"/>
        </w:rPr>
        <w:t>(Т.</w:t>
      </w:r>
      <w:r w:rsidRPr="00297CC5">
        <w:rPr>
          <w:spacing w:val="14"/>
        </w:rPr>
        <w:t xml:space="preserve"> </w:t>
      </w:r>
      <w:r w:rsidRPr="00297CC5">
        <w:rPr>
          <w:spacing w:val="-1"/>
        </w:rPr>
        <w:t>Б.</w:t>
      </w:r>
      <w:r w:rsidRPr="00297CC5">
        <w:rPr>
          <w:spacing w:val="14"/>
        </w:rPr>
        <w:t xml:space="preserve"> </w:t>
      </w:r>
      <w:r w:rsidRPr="00297CC5">
        <w:rPr>
          <w:spacing w:val="-1"/>
        </w:rPr>
        <w:t>Филичева)</w:t>
      </w:r>
      <w:r w:rsidRPr="00297CC5">
        <w:rPr>
          <w:spacing w:val="30"/>
        </w:rPr>
        <w:t xml:space="preserve"> </w:t>
      </w:r>
      <w:r w:rsidRPr="00297CC5">
        <w:t>относят</w:t>
      </w:r>
      <w:r w:rsidRPr="00297CC5">
        <w:rPr>
          <w:spacing w:val="14"/>
        </w:rPr>
        <w:t xml:space="preserve"> </w:t>
      </w:r>
      <w:r w:rsidRPr="00297CC5">
        <w:rPr>
          <w:spacing w:val="-1"/>
        </w:rPr>
        <w:t>детей</w:t>
      </w:r>
      <w:r w:rsidRPr="00297CC5">
        <w:rPr>
          <w:spacing w:val="15"/>
        </w:rPr>
        <w:t xml:space="preserve"> </w:t>
      </w:r>
      <w:r w:rsidRPr="00297CC5">
        <w:t>с</w:t>
      </w:r>
      <w:r w:rsidRPr="00297CC5">
        <w:rPr>
          <w:spacing w:val="13"/>
        </w:rPr>
        <w:t xml:space="preserve"> </w:t>
      </w:r>
      <w:r w:rsidRPr="00297CC5">
        <w:rPr>
          <w:spacing w:val="-1"/>
        </w:rPr>
        <w:t>остаточными</w:t>
      </w:r>
      <w:r w:rsidRPr="00297CC5">
        <w:rPr>
          <w:spacing w:val="77"/>
        </w:rPr>
        <w:t xml:space="preserve"> </w:t>
      </w:r>
      <w:r w:rsidRPr="00297CC5">
        <w:rPr>
          <w:spacing w:val="-1"/>
        </w:rPr>
        <w:t>явлениями</w:t>
      </w:r>
      <w:r w:rsidRPr="00297CC5">
        <w:rPr>
          <w:spacing w:val="12"/>
        </w:rPr>
        <w:t xml:space="preserve"> </w:t>
      </w:r>
      <w:r w:rsidRPr="00297CC5">
        <w:rPr>
          <w:spacing w:val="-1"/>
        </w:rPr>
        <w:t>недоразвития</w:t>
      </w:r>
      <w:r w:rsidRPr="00297CC5">
        <w:rPr>
          <w:spacing w:val="14"/>
        </w:rPr>
        <w:t xml:space="preserve"> </w:t>
      </w:r>
      <w:r w:rsidRPr="00297CC5">
        <w:rPr>
          <w:spacing w:val="-1"/>
        </w:rPr>
        <w:t>лексико-грамматических</w:t>
      </w:r>
      <w:r w:rsidRPr="00297CC5">
        <w:rPr>
          <w:spacing w:val="13"/>
        </w:rPr>
        <w:t xml:space="preserve"> </w:t>
      </w:r>
      <w:r w:rsidRPr="00297CC5">
        <w:t>и</w:t>
      </w:r>
      <w:r w:rsidRPr="00297CC5">
        <w:rPr>
          <w:spacing w:val="15"/>
        </w:rPr>
        <w:t xml:space="preserve"> </w:t>
      </w:r>
      <w:r w:rsidRPr="00297CC5">
        <w:rPr>
          <w:spacing w:val="-1"/>
        </w:rPr>
        <w:t>фонетико-фонематических</w:t>
      </w:r>
      <w:r w:rsidRPr="00297CC5">
        <w:rPr>
          <w:spacing w:val="14"/>
        </w:rPr>
        <w:t xml:space="preserve"> </w:t>
      </w:r>
      <w:r w:rsidRPr="00297CC5">
        <w:rPr>
          <w:spacing w:val="-1"/>
        </w:rPr>
        <w:t>компонентов</w:t>
      </w:r>
      <w:r w:rsidRPr="00297CC5">
        <w:rPr>
          <w:spacing w:val="95"/>
        </w:rPr>
        <w:t xml:space="preserve"> </w:t>
      </w:r>
      <w:r w:rsidRPr="00297CC5">
        <w:t xml:space="preserve">языковой </w:t>
      </w:r>
      <w:r w:rsidRPr="00297CC5">
        <w:rPr>
          <w:spacing w:val="-1"/>
        </w:rPr>
        <w:t>системы.</w:t>
      </w:r>
    </w:p>
    <w:p w:rsidR="00297CC5" w:rsidRPr="00297CC5" w:rsidRDefault="00297CC5" w:rsidP="00297CC5">
      <w:pPr>
        <w:pStyle w:val="a9"/>
        <w:kinsoku w:val="0"/>
        <w:overflowPunct w:val="0"/>
        <w:spacing w:line="276" w:lineRule="auto"/>
        <w:ind w:right="109" w:firstLine="739"/>
        <w:jc w:val="both"/>
      </w:pPr>
      <w:r w:rsidRPr="00297CC5">
        <w:rPr>
          <w:spacing w:val="-1"/>
        </w:rPr>
        <w:t>Затруднения</w:t>
      </w:r>
      <w:r w:rsidRPr="00297CC5">
        <w:rPr>
          <w:spacing w:val="26"/>
        </w:rPr>
        <w:t xml:space="preserve"> </w:t>
      </w:r>
      <w:r w:rsidRPr="00297CC5">
        <w:t>в</w:t>
      </w:r>
      <w:r w:rsidRPr="00297CC5">
        <w:rPr>
          <w:spacing w:val="25"/>
        </w:rPr>
        <w:t xml:space="preserve"> </w:t>
      </w:r>
      <w:r w:rsidRPr="00297CC5">
        <w:rPr>
          <w:spacing w:val="-1"/>
        </w:rPr>
        <w:t>воспроизведении</w:t>
      </w:r>
      <w:r w:rsidRPr="00297CC5">
        <w:rPr>
          <w:spacing w:val="27"/>
        </w:rPr>
        <w:t xml:space="preserve"> </w:t>
      </w:r>
      <w:r w:rsidRPr="00297CC5">
        <w:rPr>
          <w:spacing w:val="-1"/>
        </w:rPr>
        <w:t>слов</w:t>
      </w:r>
      <w:r w:rsidRPr="00297CC5">
        <w:rPr>
          <w:spacing w:val="25"/>
        </w:rPr>
        <w:t xml:space="preserve"> </w:t>
      </w:r>
      <w:r w:rsidRPr="00297CC5">
        <w:rPr>
          <w:spacing w:val="-1"/>
        </w:rPr>
        <w:t>сложного</w:t>
      </w:r>
      <w:r w:rsidRPr="00297CC5">
        <w:rPr>
          <w:spacing w:val="26"/>
        </w:rPr>
        <w:t xml:space="preserve"> </w:t>
      </w:r>
      <w:r w:rsidRPr="00297CC5">
        <w:rPr>
          <w:spacing w:val="-1"/>
        </w:rPr>
        <w:t>слогового</w:t>
      </w:r>
      <w:r w:rsidRPr="00297CC5">
        <w:rPr>
          <w:spacing w:val="25"/>
        </w:rPr>
        <w:t xml:space="preserve"> </w:t>
      </w:r>
      <w:r w:rsidRPr="00297CC5">
        <w:rPr>
          <w:spacing w:val="-1"/>
        </w:rPr>
        <w:t>состава</w:t>
      </w:r>
      <w:r w:rsidRPr="00297CC5">
        <w:rPr>
          <w:spacing w:val="24"/>
        </w:rPr>
        <w:t xml:space="preserve"> </w:t>
      </w:r>
      <w:r w:rsidRPr="00297CC5">
        <w:t>и</w:t>
      </w:r>
      <w:r w:rsidRPr="00297CC5">
        <w:rPr>
          <w:spacing w:val="27"/>
        </w:rPr>
        <w:t xml:space="preserve"> </w:t>
      </w:r>
      <w:r w:rsidRPr="00297CC5">
        <w:t>их</w:t>
      </w:r>
      <w:r w:rsidRPr="00297CC5">
        <w:rPr>
          <w:spacing w:val="73"/>
        </w:rPr>
        <w:t xml:space="preserve"> </w:t>
      </w:r>
      <w:r w:rsidRPr="00297CC5">
        <w:rPr>
          <w:spacing w:val="-1"/>
        </w:rPr>
        <w:t>звуконаполняемости</w:t>
      </w:r>
      <w:r w:rsidRPr="00297CC5">
        <w:rPr>
          <w:spacing w:val="12"/>
        </w:rPr>
        <w:t xml:space="preserve"> </w:t>
      </w:r>
      <w:r w:rsidRPr="00297CC5">
        <w:rPr>
          <w:spacing w:val="-1"/>
        </w:rPr>
        <w:t>является</w:t>
      </w:r>
      <w:r w:rsidRPr="00297CC5">
        <w:rPr>
          <w:spacing w:val="9"/>
        </w:rPr>
        <w:t xml:space="preserve"> </w:t>
      </w:r>
      <w:r w:rsidRPr="00297CC5">
        <w:rPr>
          <w:spacing w:val="-1"/>
        </w:rPr>
        <w:t>диагностическим</w:t>
      </w:r>
      <w:r w:rsidRPr="00297CC5">
        <w:rPr>
          <w:spacing w:val="8"/>
        </w:rPr>
        <w:t xml:space="preserve"> </w:t>
      </w:r>
      <w:r w:rsidRPr="00297CC5">
        <w:rPr>
          <w:spacing w:val="-1"/>
        </w:rPr>
        <w:t>критерием</w:t>
      </w:r>
      <w:r w:rsidRPr="00297CC5">
        <w:rPr>
          <w:spacing w:val="8"/>
        </w:rPr>
        <w:t xml:space="preserve"> </w:t>
      </w:r>
      <w:r w:rsidRPr="00297CC5">
        <w:rPr>
          <w:spacing w:val="-1"/>
        </w:rPr>
        <w:t>при</w:t>
      </w:r>
      <w:r w:rsidRPr="00297CC5">
        <w:rPr>
          <w:spacing w:val="10"/>
        </w:rPr>
        <w:t xml:space="preserve"> </w:t>
      </w:r>
      <w:r w:rsidRPr="00297CC5">
        <w:rPr>
          <w:spacing w:val="-1"/>
        </w:rPr>
        <w:t>обследовании</w:t>
      </w:r>
      <w:r w:rsidRPr="00297CC5">
        <w:rPr>
          <w:spacing w:val="10"/>
        </w:rPr>
        <w:t xml:space="preserve"> </w:t>
      </w:r>
      <w:r w:rsidRPr="00297CC5">
        <w:rPr>
          <w:spacing w:val="-1"/>
        </w:rPr>
        <w:t>речи</w:t>
      </w:r>
      <w:r w:rsidRPr="00297CC5">
        <w:rPr>
          <w:spacing w:val="83"/>
        </w:rPr>
        <w:t xml:space="preserve"> </w:t>
      </w:r>
      <w:r w:rsidRPr="00297CC5">
        <w:rPr>
          <w:spacing w:val="-1"/>
        </w:rPr>
        <w:t>дошкольников</w:t>
      </w:r>
      <w:r w:rsidRPr="00297CC5">
        <w:rPr>
          <w:spacing w:val="11"/>
        </w:rPr>
        <w:t xml:space="preserve"> </w:t>
      </w:r>
      <w:r w:rsidRPr="00297CC5">
        <w:t>с</w:t>
      </w:r>
      <w:r w:rsidRPr="00297CC5">
        <w:rPr>
          <w:spacing w:val="15"/>
        </w:rPr>
        <w:t xml:space="preserve"> </w:t>
      </w:r>
      <w:r w:rsidRPr="00297CC5">
        <w:rPr>
          <w:spacing w:val="-3"/>
        </w:rPr>
        <w:t>IV</w:t>
      </w:r>
      <w:r w:rsidRPr="00297CC5">
        <w:rPr>
          <w:spacing w:val="18"/>
        </w:rPr>
        <w:t xml:space="preserve"> </w:t>
      </w:r>
      <w:r w:rsidRPr="00297CC5">
        <w:rPr>
          <w:spacing w:val="-1"/>
        </w:rPr>
        <w:t>уровнем</w:t>
      </w:r>
      <w:r w:rsidRPr="00297CC5">
        <w:rPr>
          <w:spacing w:val="13"/>
        </w:rPr>
        <w:t xml:space="preserve"> </w:t>
      </w:r>
      <w:r w:rsidRPr="00297CC5">
        <w:rPr>
          <w:spacing w:val="-1"/>
        </w:rPr>
        <w:t>развития</w:t>
      </w:r>
      <w:r w:rsidRPr="00297CC5">
        <w:rPr>
          <w:spacing w:val="14"/>
        </w:rPr>
        <w:t xml:space="preserve"> </w:t>
      </w:r>
      <w:r w:rsidRPr="00297CC5">
        <w:rPr>
          <w:spacing w:val="-1"/>
        </w:rPr>
        <w:t>речи.</w:t>
      </w:r>
      <w:r w:rsidRPr="00297CC5">
        <w:rPr>
          <w:spacing w:val="11"/>
        </w:rPr>
        <w:t xml:space="preserve"> </w:t>
      </w:r>
      <w:r w:rsidRPr="00297CC5">
        <w:t>Под</w:t>
      </w:r>
      <w:r w:rsidRPr="00297CC5">
        <w:rPr>
          <w:spacing w:val="13"/>
        </w:rPr>
        <w:t xml:space="preserve"> </w:t>
      </w:r>
      <w:r w:rsidRPr="00297CC5">
        <w:rPr>
          <w:spacing w:val="-1"/>
        </w:rPr>
        <w:t>влиянием</w:t>
      </w:r>
      <w:r w:rsidRPr="00297CC5">
        <w:rPr>
          <w:spacing w:val="13"/>
        </w:rPr>
        <w:t xml:space="preserve"> </w:t>
      </w:r>
      <w:r w:rsidRPr="00297CC5">
        <w:rPr>
          <w:spacing w:val="-1"/>
        </w:rPr>
        <w:t>коррекционно-развивающего</w:t>
      </w:r>
      <w:r w:rsidRPr="00297CC5">
        <w:rPr>
          <w:spacing w:val="99"/>
        </w:rPr>
        <w:t xml:space="preserve"> </w:t>
      </w:r>
      <w:r w:rsidRPr="00297CC5">
        <w:rPr>
          <w:spacing w:val="-1"/>
        </w:rPr>
        <w:t>обучения</w:t>
      </w:r>
      <w:r w:rsidRPr="00297CC5">
        <w:rPr>
          <w:spacing w:val="54"/>
        </w:rPr>
        <w:t xml:space="preserve"> </w:t>
      </w:r>
      <w:r w:rsidRPr="00297CC5">
        <w:t>это</w:t>
      </w:r>
      <w:r w:rsidRPr="00297CC5">
        <w:rPr>
          <w:spacing w:val="54"/>
        </w:rPr>
        <w:t xml:space="preserve"> </w:t>
      </w:r>
      <w:r w:rsidRPr="00297CC5">
        <w:rPr>
          <w:spacing w:val="-1"/>
        </w:rPr>
        <w:t>явление</w:t>
      </w:r>
      <w:r w:rsidRPr="00297CC5">
        <w:rPr>
          <w:spacing w:val="54"/>
        </w:rPr>
        <w:t xml:space="preserve"> </w:t>
      </w:r>
      <w:r w:rsidRPr="00297CC5">
        <w:t>постепенно</w:t>
      </w:r>
      <w:r w:rsidRPr="00297CC5">
        <w:rPr>
          <w:spacing w:val="54"/>
        </w:rPr>
        <w:t xml:space="preserve"> </w:t>
      </w:r>
      <w:r w:rsidRPr="00297CC5">
        <w:rPr>
          <w:spacing w:val="-1"/>
        </w:rPr>
        <w:t>сглаживается,</w:t>
      </w:r>
      <w:r w:rsidRPr="00297CC5">
        <w:rPr>
          <w:spacing w:val="54"/>
        </w:rPr>
        <w:t xml:space="preserve"> </w:t>
      </w:r>
      <w:r w:rsidRPr="00297CC5">
        <w:t>но</w:t>
      </w:r>
      <w:r w:rsidRPr="00297CC5">
        <w:rPr>
          <w:spacing w:val="54"/>
        </w:rPr>
        <w:t xml:space="preserve"> </w:t>
      </w:r>
      <w:r w:rsidRPr="00297CC5">
        <w:rPr>
          <w:spacing w:val="-1"/>
        </w:rPr>
        <w:t>всегда</w:t>
      </w:r>
      <w:r w:rsidRPr="00297CC5">
        <w:rPr>
          <w:spacing w:val="54"/>
        </w:rPr>
        <w:t xml:space="preserve"> </w:t>
      </w:r>
      <w:r w:rsidRPr="00297CC5">
        <w:rPr>
          <w:spacing w:val="-1"/>
        </w:rPr>
        <w:t>обнаруживается,</w:t>
      </w:r>
      <w:r w:rsidRPr="00297CC5">
        <w:rPr>
          <w:spacing w:val="54"/>
        </w:rPr>
        <w:t xml:space="preserve"> </w:t>
      </w:r>
      <w:r w:rsidRPr="00297CC5">
        <w:rPr>
          <w:spacing w:val="-1"/>
        </w:rPr>
        <w:t>как</w:t>
      </w:r>
      <w:r w:rsidRPr="00297CC5">
        <w:rPr>
          <w:spacing w:val="55"/>
        </w:rPr>
        <w:t xml:space="preserve"> </w:t>
      </w:r>
      <w:r w:rsidRPr="00297CC5">
        <w:t>только</w:t>
      </w:r>
      <w:r w:rsidRPr="00297CC5">
        <w:rPr>
          <w:spacing w:val="57"/>
        </w:rPr>
        <w:t xml:space="preserve"> </w:t>
      </w:r>
      <w:r w:rsidRPr="00297CC5">
        <w:t>у</w:t>
      </w:r>
      <w:r w:rsidRPr="00297CC5">
        <w:rPr>
          <w:spacing w:val="73"/>
        </w:rPr>
        <w:t xml:space="preserve"> </w:t>
      </w:r>
      <w:r w:rsidRPr="00297CC5">
        <w:rPr>
          <w:spacing w:val="-1"/>
        </w:rPr>
        <w:t>ребенка</w:t>
      </w:r>
      <w:r w:rsidRPr="00297CC5">
        <w:rPr>
          <w:spacing w:val="18"/>
        </w:rPr>
        <w:t xml:space="preserve"> </w:t>
      </w:r>
      <w:r w:rsidRPr="00297CC5">
        <w:rPr>
          <w:spacing w:val="-1"/>
        </w:rPr>
        <w:t>возникает</w:t>
      </w:r>
      <w:r w:rsidRPr="00297CC5">
        <w:rPr>
          <w:spacing w:val="19"/>
        </w:rPr>
        <w:t xml:space="preserve"> </w:t>
      </w:r>
      <w:r w:rsidRPr="00297CC5">
        <w:rPr>
          <w:spacing w:val="-1"/>
        </w:rPr>
        <w:t>необходимость</w:t>
      </w:r>
      <w:r w:rsidRPr="00297CC5">
        <w:rPr>
          <w:spacing w:val="22"/>
        </w:rPr>
        <w:t xml:space="preserve"> </w:t>
      </w:r>
      <w:r w:rsidRPr="00297CC5">
        <w:rPr>
          <w:spacing w:val="-1"/>
        </w:rPr>
        <w:t>усвоения</w:t>
      </w:r>
      <w:r w:rsidRPr="00297CC5">
        <w:rPr>
          <w:spacing w:val="18"/>
        </w:rPr>
        <w:t xml:space="preserve"> </w:t>
      </w:r>
      <w:r w:rsidRPr="00297CC5">
        <w:t>новой</w:t>
      </w:r>
      <w:r w:rsidRPr="00297CC5">
        <w:rPr>
          <w:spacing w:val="19"/>
        </w:rPr>
        <w:t xml:space="preserve"> </w:t>
      </w:r>
      <w:r w:rsidRPr="00297CC5">
        <w:rPr>
          <w:spacing w:val="-1"/>
        </w:rPr>
        <w:t>лексики,</w:t>
      </w:r>
      <w:r w:rsidRPr="00297CC5">
        <w:rPr>
          <w:spacing w:val="18"/>
        </w:rPr>
        <w:t xml:space="preserve"> </w:t>
      </w:r>
      <w:r w:rsidRPr="00297CC5">
        <w:rPr>
          <w:spacing w:val="-1"/>
        </w:rPr>
        <w:t>сложной</w:t>
      </w:r>
      <w:r w:rsidRPr="00297CC5">
        <w:rPr>
          <w:spacing w:val="19"/>
        </w:rPr>
        <w:t xml:space="preserve"> </w:t>
      </w:r>
      <w:r w:rsidRPr="00297CC5">
        <w:t>по</w:t>
      </w:r>
      <w:r w:rsidRPr="00297CC5">
        <w:rPr>
          <w:spacing w:val="16"/>
        </w:rPr>
        <w:t xml:space="preserve"> </w:t>
      </w:r>
      <w:r w:rsidRPr="00297CC5">
        <w:t>звуко-слоговой</w:t>
      </w:r>
      <w:r w:rsidRPr="00297CC5">
        <w:rPr>
          <w:spacing w:val="63"/>
        </w:rPr>
        <w:t xml:space="preserve"> </w:t>
      </w:r>
      <w:r w:rsidRPr="00297CC5">
        <w:rPr>
          <w:spacing w:val="-1"/>
        </w:rPr>
        <w:t>структуре</w:t>
      </w:r>
      <w:r w:rsidRPr="00297CC5">
        <w:rPr>
          <w:spacing w:val="42"/>
        </w:rPr>
        <w:t xml:space="preserve"> </w:t>
      </w:r>
      <w:r w:rsidRPr="00297CC5">
        <w:t>и</w:t>
      </w:r>
      <w:r w:rsidRPr="00297CC5">
        <w:rPr>
          <w:spacing w:val="46"/>
        </w:rPr>
        <w:t xml:space="preserve"> </w:t>
      </w:r>
      <w:r w:rsidRPr="00297CC5">
        <w:rPr>
          <w:spacing w:val="-1"/>
        </w:rPr>
        <w:t>морфологической</w:t>
      </w:r>
      <w:r w:rsidRPr="00297CC5">
        <w:rPr>
          <w:spacing w:val="43"/>
        </w:rPr>
        <w:t xml:space="preserve"> </w:t>
      </w:r>
      <w:r w:rsidRPr="00297CC5">
        <w:rPr>
          <w:spacing w:val="-1"/>
        </w:rPr>
        <w:t>организации</w:t>
      </w:r>
      <w:r w:rsidRPr="00297CC5">
        <w:rPr>
          <w:spacing w:val="41"/>
        </w:rPr>
        <w:t xml:space="preserve"> </w:t>
      </w:r>
      <w:r w:rsidRPr="00297CC5">
        <w:rPr>
          <w:spacing w:val="-1"/>
        </w:rPr>
        <w:t>(например:</w:t>
      </w:r>
      <w:r w:rsidRPr="00297CC5">
        <w:rPr>
          <w:spacing w:val="49"/>
        </w:rPr>
        <w:t xml:space="preserve"> </w:t>
      </w:r>
      <w:r w:rsidRPr="00297CC5">
        <w:rPr>
          <w:i/>
          <w:iCs/>
          <w:spacing w:val="-1"/>
        </w:rPr>
        <w:t>регулировщик</w:t>
      </w:r>
      <w:r w:rsidRPr="00297CC5">
        <w:rPr>
          <w:spacing w:val="-1"/>
        </w:rPr>
        <w:t>,</w:t>
      </w:r>
      <w:r w:rsidRPr="00297CC5">
        <w:rPr>
          <w:spacing w:val="43"/>
        </w:rPr>
        <w:t xml:space="preserve"> </w:t>
      </w:r>
      <w:r w:rsidRPr="00297CC5">
        <w:rPr>
          <w:i/>
          <w:iCs/>
        </w:rPr>
        <w:t>баскетболистка</w:t>
      </w:r>
      <w:r w:rsidRPr="00297CC5">
        <w:t>,</w:t>
      </w:r>
      <w:r w:rsidRPr="00297CC5">
        <w:rPr>
          <w:spacing w:val="85"/>
        </w:rPr>
        <w:t xml:space="preserve"> </w:t>
      </w:r>
      <w:r w:rsidRPr="00297CC5">
        <w:rPr>
          <w:i/>
          <w:iCs/>
          <w:spacing w:val="-1"/>
        </w:rPr>
        <w:t>велосипедистка</w:t>
      </w:r>
      <w:r w:rsidRPr="00297CC5">
        <w:rPr>
          <w:spacing w:val="-1"/>
        </w:rPr>
        <w:t>,</w:t>
      </w:r>
      <w:r w:rsidRPr="00297CC5">
        <w:rPr>
          <w:spacing w:val="2"/>
        </w:rPr>
        <w:t xml:space="preserve"> </w:t>
      </w:r>
      <w:r w:rsidRPr="00297CC5">
        <w:rPr>
          <w:i/>
          <w:iCs/>
          <w:spacing w:val="-1"/>
        </w:rPr>
        <w:t>строительство</w:t>
      </w:r>
      <w:r w:rsidRPr="00297CC5">
        <w:rPr>
          <w:i/>
          <w:iCs/>
          <w:spacing w:val="1"/>
        </w:rPr>
        <w:t xml:space="preserve"> </w:t>
      </w:r>
      <w:r w:rsidRPr="00297CC5">
        <w:t>и т. д.).</w:t>
      </w:r>
    </w:p>
    <w:p w:rsidR="00297CC5" w:rsidRPr="00297CC5" w:rsidRDefault="00297CC5" w:rsidP="00297CC5">
      <w:pPr>
        <w:pStyle w:val="a9"/>
        <w:kinsoku w:val="0"/>
        <w:overflowPunct w:val="0"/>
        <w:spacing w:line="276" w:lineRule="auto"/>
        <w:ind w:right="113" w:firstLine="739"/>
        <w:jc w:val="both"/>
        <w:rPr>
          <w:spacing w:val="-1"/>
        </w:rPr>
      </w:pPr>
      <w:r w:rsidRPr="00297CC5">
        <w:t>Для</w:t>
      </w:r>
      <w:r w:rsidRPr="00297CC5">
        <w:rPr>
          <w:spacing w:val="30"/>
        </w:rPr>
        <w:t xml:space="preserve"> </w:t>
      </w:r>
      <w:r w:rsidRPr="00297CC5">
        <w:rPr>
          <w:spacing w:val="-1"/>
        </w:rPr>
        <w:t>детей</w:t>
      </w:r>
      <w:r w:rsidRPr="00297CC5">
        <w:rPr>
          <w:spacing w:val="31"/>
        </w:rPr>
        <w:t xml:space="preserve"> </w:t>
      </w:r>
      <w:r w:rsidRPr="00297CC5">
        <w:rPr>
          <w:spacing w:val="-1"/>
        </w:rPr>
        <w:t>данного</w:t>
      </w:r>
      <w:r w:rsidRPr="00297CC5">
        <w:rPr>
          <w:spacing w:val="33"/>
        </w:rPr>
        <w:t xml:space="preserve"> </w:t>
      </w:r>
      <w:r w:rsidRPr="00297CC5">
        <w:rPr>
          <w:spacing w:val="-1"/>
        </w:rPr>
        <w:t>уровня</w:t>
      </w:r>
      <w:r w:rsidRPr="00297CC5">
        <w:rPr>
          <w:spacing w:val="30"/>
        </w:rPr>
        <w:t xml:space="preserve"> </w:t>
      </w:r>
      <w:r w:rsidRPr="00297CC5">
        <w:rPr>
          <w:spacing w:val="-1"/>
        </w:rPr>
        <w:t>типичным</w:t>
      </w:r>
      <w:r w:rsidRPr="00297CC5">
        <w:rPr>
          <w:spacing w:val="29"/>
        </w:rPr>
        <w:t xml:space="preserve"> </w:t>
      </w:r>
      <w:r w:rsidRPr="00297CC5">
        <w:rPr>
          <w:spacing w:val="-1"/>
        </w:rPr>
        <w:t>является</w:t>
      </w:r>
      <w:r w:rsidRPr="00297CC5">
        <w:rPr>
          <w:spacing w:val="30"/>
        </w:rPr>
        <w:t xml:space="preserve"> </w:t>
      </w:r>
      <w:r w:rsidRPr="00297CC5">
        <w:rPr>
          <w:spacing w:val="-1"/>
        </w:rPr>
        <w:t>несколько</w:t>
      </w:r>
      <w:r w:rsidRPr="00297CC5">
        <w:rPr>
          <w:spacing w:val="30"/>
        </w:rPr>
        <w:t xml:space="preserve"> </w:t>
      </w:r>
      <w:r w:rsidRPr="00297CC5">
        <w:rPr>
          <w:spacing w:val="-1"/>
        </w:rPr>
        <w:t>вялая</w:t>
      </w:r>
      <w:r w:rsidRPr="00297CC5">
        <w:rPr>
          <w:spacing w:val="30"/>
        </w:rPr>
        <w:t xml:space="preserve"> </w:t>
      </w:r>
      <w:r w:rsidRPr="00297CC5">
        <w:rPr>
          <w:spacing w:val="-1"/>
        </w:rPr>
        <w:t>артикуляция</w:t>
      </w:r>
      <w:r w:rsidRPr="00297CC5">
        <w:rPr>
          <w:spacing w:val="30"/>
        </w:rPr>
        <w:t xml:space="preserve"> </w:t>
      </w:r>
      <w:r w:rsidRPr="00297CC5">
        <w:rPr>
          <w:spacing w:val="-1"/>
        </w:rPr>
        <w:t>звуков,</w:t>
      </w:r>
      <w:r w:rsidRPr="00297CC5">
        <w:rPr>
          <w:spacing w:val="91"/>
        </w:rPr>
        <w:t xml:space="preserve"> </w:t>
      </w:r>
      <w:r w:rsidRPr="00297CC5">
        <w:rPr>
          <w:spacing w:val="-1"/>
        </w:rPr>
        <w:t>недостаточная</w:t>
      </w:r>
      <w:r w:rsidRPr="00297CC5">
        <w:rPr>
          <w:spacing w:val="6"/>
        </w:rPr>
        <w:t xml:space="preserve"> </w:t>
      </w:r>
      <w:r w:rsidRPr="00297CC5">
        <w:rPr>
          <w:spacing w:val="-1"/>
        </w:rPr>
        <w:t>выразительность</w:t>
      </w:r>
      <w:r w:rsidRPr="00297CC5">
        <w:rPr>
          <w:spacing w:val="7"/>
        </w:rPr>
        <w:t xml:space="preserve"> </w:t>
      </w:r>
      <w:r w:rsidRPr="00297CC5">
        <w:rPr>
          <w:spacing w:val="-1"/>
        </w:rPr>
        <w:t>речи</w:t>
      </w:r>
      <w:r w:rsidRPr="00297CC5">
        <w:rPr>
          <w:spacing w:val="7"/>
        </w:rPr>
        <w:t xml:space="preserve"> </w:t>
      </w:r>
      <w:r w:rsidRPr="00297CC5">
        <w:t>и</w:t>
      </w:r>
      <w:r w:rsidRPr="00297CC5">
        <w:rPr>
          <w:spacing w:val="7"/>
        </w:rPr>
        <w:t xml:space="preserve"> </w:t>
      </w:r>
      <w:r w:rsidRPr="00297CC5">
        <w:rPr>
          <w:spacing w:val="-1"/>
        </w:rPr>
        <w:t>нечеткая</w:t>
      </w:r>
      <w:r w:rsidRPr="00297CC5">
        <w:rPr>
          <w:spacing w:val="6"/>
        </w:rPr>
        <w:t xml:space="preserve"> </w:t>
      </w:r>
      <w:r w:rsidRPr="00297CC5">
        <w:rPr>
          <w:spacing w:val="-1"/>
        </w:rPr>
        <w:t>дикция.</w:t>
      </w:r>
      <w:r w:rsidRPr="00297CC5">
        <w:rPr>
          <w:spacing w:val="6"/>
        </w:rPr>
        <w:t xml:space="preserve"> </w:t>
      </w:r>
      <w:r w:rsidRPr="00297CC5">
        <w:rPr>
          <w:spacing w:val="-1"/>
        </w:rPr>
        <w:t>Все</w:t>
      </w:r>
      <w:r w:rsidRPr="00297CC5">
        <w:rPr>
          <w:spacing w:val="8"/>
        </w:rPr>
        <w:t xml:space="preserve"> </w:t>
      </w:r>
      <w:r w:rsidRPr="00297CC5">
        <w:t>это</w:t>
      </w:r>
      <w:r w:rsidRPr="00297CC5">
        <w:rPr>
          <w:spacing w:val="9"/>
        </w:rPr>
        <w:t xml:space="preserve"> </w:t>
      </w:r>
      <w:r w:rsidRPr="00297CC5">
        <w:rPr>
          <w:spacing w:val="-1"/>
        </w:rPr>
        <w:t>оставляет</w:t>
      </w:r>
      <w:r w:rsidRPr="00297CC5">
        <w:rPr>
          <w:spacing w:val="7"/>
        </w:rPr>
        <w:t xml:space="preserve"> </w:t>
      </w:r>
      <w:r w:rsidRPr="00297CC5">
        <w:rPr>
          <w:spacing w:val="-1"/>
        </w:rPr>
        <w:t>впечатление</w:t>
      </w:r>
      <w:r w:rsidRPr="00297CC5">
        <w:rPr>
          <w:spacing w:val="95"/>
        </w:rPr>
        <w:t xml:space="preserve"> </w:t>
      </w:r>
      <w:r w:rsidRPr="00297CC5">
        <w:rPr>
          <w:spacing w:val="-1"/>
        </w:rPr>
        <w:t>общей</w:t>
      </w:r>
      <w:r w:rsidRPr="00297CC5">
        <w:rPr>
          <w:spacing w:val="34"/>
        </w:rPr>
        <w:t xml:space="preserve"> </w:t>
      </w:r>
      <w:r w:rsidRPr="00297CC5">
        <w:rPr>
          <w:spacing w:val="-1"/>
        </w:rPr>
        <w:t>«смазанности»</w:t>
      </w:r>
      <w:r w:rsidRPr="00297CC5">
        <w:rPr>
          <w:spacing w:val="23"/>
        </w:rPr>
        <w:t xml:space="preserve"> </w:t>
      </w:r>
      <w:r w:rsidRPr="00297CC5">
        <w:rPr>
          <w:spacing w:val="-1"/>
        </w:rPr>
        <w:t>речи.</w:t>
      </w:r>
      <w:r w:rsidRPr="00297CC5">
        <w:rPr>
          <w:spacing w:val="28"/>
        </w:rPr>
        <w:t xml:space="preserve"> </w:t>
      </w:r>
      <w:r w:rsidRPr="00297CC5">
        <w:rPr>
          <w:spacing w:val="-1"/>
        </w:rPr>
        <w:t>Незавершенность</w:t>
      </w:r>
      <w:r w:rsidRPr="00297CC5">
        <w:rPr>
          <w:spacing w:val="29"/>
        </w:rPr>
        <w:t xml:space="preserve"> </w:t>
      </w:r>
      <w:r w:rsidRPr="00297CC5">
        <w:rPr>
          <w:spacing w:val="-1"/>
        </w:rPr>
        <w:t>формирования</w:t>
      </w:r>
      <w:r w:rsidRPr="00297CC5">
        <w:rPr>
          <w:spacing w:val="28"/>
        </w:rPr>
        <w:t xml:space="preserve"> </w:t>
      </w:r>
      <w:r w:rsidRPr="00297CC5">
        <w:t>звуко-слоговой</w:t>
      </w:r>
      <w:r w:rsidRPr="00297CC5">
        <w:rPr>
          <w:spacing w:val="29"/>
        </w:rPr>
        <w:t xml:space="preserve"> </w:t>
      </w:r>
      <w:r w:rsidRPr="00297CC5">
        <w:rPr>
          <w:spacing w:val="-1"/>
        </w:rPr>
        <w:t>структуры,</w:t>
      </w:r>
      <w:r w:rsidRPr="00297CC5">
        <w:rPr>
          <w:spacing w:val="89"/>
        </w:rPr>
        <w:t xml:space="preserve"> </w:t>
      </w:r>
      <w:r w:rsidRPr="00297CC5">
        <w:rPr>
          <w:spacing w:val="-1"/>
        </w:rPr>
        <w:t>смешение</w:t>
      </w:r>
      <w:r w:rsidRPr="00297CC5">
        <w:rPr>
          <w:spacing w:val="51"/>
        </w:rPr>
        <w:t xml:space="preserve"> </w:t>
      </w:r>
      <w:r w:rsidRPr="00297CC5">
        <w:rPr>
          <w:spacing w:val="-1"/>
        </w:rPr>
        <w:t>звуков,</w:t>
      </w:r>
      <w:r w:rsidRPr="00297CC5">
        <w:rPr>
          <w:spacing w:val="52"/>
        </w:rPr>
        <w:t xml:space="preserve"> </w:t>
      </w:r>
      <w:r w:rsidRPr="00297CC5">
        <w:rPr>
          <w:spacing w:val="-1"/>
        </w:rPr>
        <w:t>низкий</w:t>
      </w:r>
      <w:r w:rsidRPr="00297CC5">
        <w:rPr>
          <w:spacing w:val="55"/>
        </w:rPr>
        <w:t xml:space="preserve"> </w:t>
      </w:r>
      <w:r w:rsidRPr="00297CC5">
        <w:rPr>
          <w:spacing w:val="-2"/>
        </w:rPr>
        <w:t>уровень</w:t>
      </w:r>
      <w:r w:rsidRPr="00297CC5">
        <w:rPr>
          <w:spacing w:val="53"/>
        </w:rPr>
        <w:t xml:space="preserve"> </w:t>
      </w:r>
      <w:r w:rsidRPr="00297CC5">
        <w:rPr>
          <w:spacing w:val="-1"/>
        </w:rPr>
        <w:t>дифференцированного</w:t>
      </w:r>
      <w:r w:rsidRPr="00297CC5">
        <w:rPr>
          <w:spacing w:val="52"/>
        </w:rPr>
        <w:t xml:space="preserve"> </w:t>
      </w:r>
      <w:r w:rsidRPr="00297CC5">
        <w:rPr>
          <w:spacing w:val="-1"/>
        </w:rPr>
        <w:t>восприятия</w:t>
      </w:r>
      <w:r w:rsidRPr="00297CC5">
        <w:rPr>
          <w:spacing w:val="52"/>
        </w:rPr>
        <w:t xml:space="preserve"> </w:t>
      </w:r>
      <w:r w:rsidRPr="00297CC5">
        <w:t>фонем</w:t>
      </w:r>
      <w:r w:rsidRPr="00297CC5">
        <w:rPr>
          <w:spacing w:val="51"/>
        </w:rPr>
        <w:t xml:space="preserve"> </w:t>
      </w:r>
      <w:r w:rsidRPr="00297CC5">
        <w:rPr>
          <w:spacing w:val="-1"/>
        </w:rPr>
        <w:t>являются</w:t>
      </w:r>
      <w:r w:rsidRPr="00297CC5">
        <w:rPr>
          <w:spacing w:val="97"/>
        </w:rPr>
        <w:t xml:space="preserve"> </w:t>
      </w:r>
      <w:r w:rsidRPr="00297CC5">
        <w:rPr>
          <w:spacing w:val="-1"/>
        </w:rPr>
        <w:t>важным</w:t>
      </w:r>
      <w:r w:rsidRPr="00297CC5">
        <w:rPr>
          <w:spacing w:val="-2"/>
        </w:rPr>
        <w:t xml:space="preserve"> </w:t>
      </w:r>
      <w:r w:rsidRPr="00297CC5">
        <w:rPr>
          <w:spacing w:val="-1"/>
        </w:rPr>
        <w:t xml:space="preserve">показателем </w:t>
      </w:r>
      <w:r w:rsidRPr="00297CC5">
        <w:t xml:space="preserve">того, </w:t>
      </w:r>
      <w:r w:rsidRPr="00297CC5">
        <w:rPr>
          <w:spacing w:val="-1"/>
        </w:rPr>
        <w:t>что</w:t>
      </w:r>
      <w:r w:rsidRPr="00297CC5">
        <w:t xml:space="preserve"> </w:t>
      </w:r>
      <w:r w:rsidRPr="00297CC5">
        <w:rPr>
          <w:spacing w:val="-1"/>
        </w:rPr>
        <w:t>процесс фонемообразования</w:t>
      </w:r>
      <w:r w:rsidRPr="00297CC5">
        <w:rPr>
          <w:spacing w:val="2"/>
        </w:rPr>
        <w:t xml:space="preserve"> </w:t>
      </w:r>
      <w:r w:rsidRPr="00297CC5">
        <w:t>у</w:t>
      </w:r>
      <w:r w:rsidRPr="00297CC5">
        <w:rPr>
          <w:spacing w:val="-8"/>
        </w:rPr>
        <w:t xml:space="preserve"> </w:t>
      </w:r>
      <w:r w:rsidRPr="00297CC5">
        <w:t>этих</w:t>
      </w:r>
      <w:r w:rsidRPr="00297CC5">
        <w:rPr>
          <w:spacing w:val="2"/>
        </w:rPr>
        <w:t xml:space="preserve"> </w:t>
      </w:r>
      <w:r w:rsidRPr="00297CC5">
        <w:rPr>
          <w:spacing w:val="-1"/>
        </w:rPr>
        <w:t>детей</w:t>
      </w:r>
      <w:r w:rsidRPr="00297CC5">
        <w:t xml:space="preserve"> </w:t>
      </w:r>
      <w:r w:rsidRPr="00297CC5">
        <w:rPr>
          <w:spacing w:val="-1"/>
        </w:rPr>
        <w:t xml:space="preserve">еще </w:t>
      </w:r>
      <w:r w:rsidRPr="00297CC5">
        <w:t>не</w:t>
      </w:r>
      <w:r w:rsidRPr="00297CC5">
        <w:rPr>
          <w:spacing w:val="-1"/>
        </w:rPr>
        <w:t xml:space="preserve"> завершен.</w:t>
      </w:r>
    </w:p>
    <w:p w:rsidR="00297CC5" w:rsidRPr="00297CC5" w:rsidRDefault="00297CC5" w:rsidP="00297CC5">
      <w:pPr>
        <w:pStyle w:val="a9"/>
        <w:kinsoku w:val="0"/>
        <w:overflowPunct w:val="0"/>
        <w:spacing w:line="276" w:lineRule="auto"/>
        <w:ind w:right="114" w:firstLine="739"/>
        <w:jc w:val="both"/>
      </w:pPr>
      <w:r w:rsidRPr="00297CC5">
        <w:t>Наряду</w:t>
      </w:r>
      <w:r w:rsidRPr="00297CC5">
        <w:rPr>
          <w:spacing w:val="14"/>
        </w:rPr>
        <w:t xml:space="preserve"> </w:t>
      </w:r>
      <w:r w:rsidRPr="00297CC5">
        <w:t>с</w:t>
      </w:r>
      <w:r w:rsidRPr="00297CC5">
        <w:rPr>
          <w:spacing w:val="20"/>
        </w:rPr>
        <w:t xml:space="preserve"> </w:t>
      </w:r>
      <w:r w:rsidRPr="00297CC5">
        <w:rPr>
          <w:spacing w:val="-1"/>
        </w:rPr>
        <w:t>недостатками</w:t>
      </w:r>
      <w:r w:rsidRPr="00297CC5">
        <w:rPr>
          <w:spacing w:val="19"/>
        </w:rPr>
        <w:t xml:space="preserve"> </w:t>
      </w:r>
      <w:r w:rsidRPr="00297CC5">
        <w:rPr>
          <w:spacing w:val="-1"/>
        </w:rPr>
        <w:t>фонетико-фонематического</w:t>
      </w:r>
      <w:r w:rsidRPr="00297CC5">
        <w:rPr>
          <w:spacing w:val="18"/>
        </w:rPr>
        <w:t xml:space="preserve"> </w:t>
      </w:r>
      <w:r w:rsidRPr="00297CC5">
        <w:rPr>
          <w:spacing w:val="-1"/>
        </w:rPr>
        <w:t>характера</w:t>
      </w:r>
      <w:r w:rsidRPr="00297CC5">
        <w:rPr>
          <w:spacing w:val="18"/>
        </w:rPr>
        <w:t xml:space="preserve"> </w:t>
      </w:r>
      <w:r w:rsidRPr="00297CC5">
        <w:t>для</w:t>
      </w:r>
      <w:r w:rsidRPr="00297CC5">
        <w:rPr>
          <w:spacing w:val="19"/>
        </w:rPr>
        <w:t xml:space="preserve"> </w:t>
      </w:r>
      <w:r w:rsidRPr="00297CC5">
        <w:rPr>
          <w:spacing w:val="-1"/>
        </w:rPr>
        <w:t>этих</w:t>
      </w:r>
      <w:r w:rsidRPr="00297CC5">
        <w:rPr>
          <w:spacing w:val="21"/>
        </w:rPr>
        <w:t xml:space="preserve"> </w:t>
      </w:r>
      <w:r w:rsidRPr="00297CC5">
        <w:rPr>
          <w:spacing w:val="-1"/>
        </w:rPr>
        <w:t>детей</w:t>
      </w:r>
      <w:r w:rsidRPr="00297CC5">
        <w:rPr>
          <w:spacing w:val="91"/>
        </w:rPr>
        <w:t xml:space="preserve"> </w:t>
      </w:r>
      <w:r w:rsidRPr="00297CC5">
        <w:rPr>
          <w:spacing w:val="-1"/>
        </w:rPr>
        <w:t>характерны</w:t>
      </w:r>
      <w:r w:rsidRPr="00297CC5">
        <w:rPr>
          <w:spacing w:val="59"/>
        </w:rPr>
        <w:t xml:space="preserve"> </w:t>
      </w:r>
      <w:r w:rsidRPr="00297CC5">
        <w:rPr>
          <w:spacing w:val="-1"/>
        </w:rPr>
        <w:t>отдельные</w:t>
      </w:r>
      <w:r w:rsidRPr="00297CC5">
        <w:rPr>
          <w:spacing w:val="58"/>
        </w:rPr>
        <w:t xml:space="preserve"> </w:t>
      </w:r>
      <w:r w:rsidRPr="00297CC5">
        <w:rPr>
          <w:spacing w:val="-1"/>
        </w:rPr>
        <w:t>нарушения</w:t>
      </w:r>
      <w:r w:rsidRPr="00297CC5">
        <w:rPr>
          <w:spacing w:val="59"/>
        </w:rPr>
        <w:t xml:space="preserve"> </w:t>
      </w:r>
      <w:r w:rsidRPr="00297CC5">
        <w:rPr>
          <w:spacing w:val="-1"/>
        </w:rPr>
        <w:t>смысловой</w:t>
      </w:r>
      <w:r w:rsidRPr="00297CC5">
        <w:t xml:space="preserve"> </w:t>
      </w:r>
      <w:r w:rsidRPr="00297CC5">
        <w:rPr>
          <w:spacing w:val="-1"/>
        </w:rPr>
        <w:t>стороны</w:t>
      </w:r>
      <w:r w:rsidRPr="00297CC5">
        <w:rPr>
          <w:spacing w:val="59"/>
        </w:rPr>
        <w:t xml:space="preserve"> </w:t>
      </w:r>
      <w:r w:rsidRPr="00297CC5">
        <w:rPr>
          <w:spacing w:val="-1"/>
        </w:rPr>
        <w:t>речи.</w:t>
      </w:r>
      <w:r w:rsidRPr="00297CC5">
        <w:rPr>
          <w:spacing w:val="59"/>
        </w:rPr>
        <w:t xml:space="preserve"> </w:t>
      </w:r>
      <w:r w:rsidRPr="00297CC5">
        <w:rPr>
          <w:spacing w:val="-1"/>
        </w:rPr>
        <w:t>Так,</w:t>
      </w:r>
      <w:r w:rsidRPr="00297CC5">
        <w:rPr>
          <w:spacing w:val="59"/>
        </w:rPr>
        <w:t xml:space="preserve"> </w:t>
      </w:r>
      <w:r w:rsidRPr="00297CC5">
        <w:t>при,</w:t>
      </w:r>
      <w:r w:rsidRPr="00297CC5">
        <w:rPr>
          <w:spacing w:val="57"/>
        </w:rPr>
        <w:t xml:space="preserve"> </w:t>
      </w:r>
      <w:r w:rsidRPr="00297CC5">
        <w:rPr>
          <w:spacing w:val="-1"/>
        </w:rPr>
        <w:t>казалось</w:t>
      </w:r>
      <w:r w:rsidRPr="00297CC5">
        <w:t xml:space="preserve"> бы,</w:t>
      </w:r>
      <w:r w:rsidRPr="00297CC5">
        <w:rPr>
          <w:spacing w:val="93"/>
        </w:rPr>
        <w:t xml:space="preserve"> </w:t>
      </w:r>
      <w:r w:rsidRPr="00297CC5">
        <w:rPr>
          <w:spacing w:val="-1"/>
        </w:rPr>
        <w:t>достаточно</w:t>
      </w:r>
      <w:r w:rsidRPr="00297CC5">
        <w:rPr>
          <w:spacing w:val="9"/>
        </w:rPr>
        <w:t xml:space="preserve"> </w:t>
      </w:r>
      <w:r w:rsidRPr="00297CC5">
        <w:rPr>
          <w:spacing w:val="-1"/>
        </w:rPr>
        <w:t>разнообразном</w:t>
      </w:r>
      <w:r w:rsidRPr="00297CC5">
        <w:rPr>
          <w:spacing w:val="8"/>
        </w:rPr>
        <w:t xml:space="preserve"> </w:t>
      </w:r>
      <w:r w:rsidRPr="00297CC5">
        <w:rPr>
          <w:spacing w:val="-1"/>
        </w:rPr>
        <w:t>предметном</w:t>
      </w:r>
      <w:r w:rsidRPr="00297CC5">
        <w:rPr>
          <w:spacing w:val="8"/>
        </w:rPr>
        <w:t xml:space="preserve"> </w:t>
      </w:r>
      <w:r w:rsidRPr="00297CC5">
        <w:rPr>
          <w:spacing w:val="-1"/>
        </w:rPr>
        <w:t>словаре,</w:t>
      </w:r>
      <w:r w:rsidRPr="00297CC5">
        <w:rPr>
          <w:spacing w:val="9"/>
        </w:rPr>
        <w:t xml:space="preserve"> </w:t>
      </w:r>
      <w:r w:rsidRPr="00297CC5">
        <w:rPr>
          <w:spacing w:val="-1"/>
        </w:rPr>
        <w:t>дети</w:t>
      </w:r>
      <w:r w:rsidRPr="00297CC5">
        <w:rPr>
          <w:spacing w:val="10"/>
        </w:rPr>
        <w:t xml:space="preserve"> </w:t>
      </w:r>
      <w:r w:rsidRPr="00297CC5">
        <w:rPr>
          <w:spacing w:val="-1"/>
        </w:rPr>
        <w:t>могут</w:t>
      </w:r>
      <w:r w:rsidRPr="00297CC5">
        <w:rPr>
          <w:spacing w:val="9"/>
        </w:rPr>
        <w:t xml:space="preserve"> </w:t>
      </w:r>
      <w:r w:rsidRPr="00297CC5">
        <w:rPr>
          <w:spacing w:val="-1"/>
        </w:rPr>
        <w:t>неточно</w:t>
      </w:r>
      <w:r w:rsidRPr="00297CC5">
        <w:rPr>
          <w:spacing w:val="9"/>
        </w:rPr>
        <w:t xml:space="preserve"> </w:t>
      </w:r>
      <w:r w:rsidRPr="00297CC5">
        <w:rPr>
          <w:spacing w:val="-1"/>
        </w:rPr>
        <w:t>знать</w:t>
      </w:r>
      <w:r w:rsidRPr="00297CC5">
        <w:rPr>
          <w:spacing w:val="7"/>
        </w:rPr>
        <w:t xml:space="preserve"> </w:t>
      </w:r>
      <w:r w:rsidRPr="00297CC5">
        <w:t>и</w:t>
      </w:r>
      <w:r w:rsidRPr="00297CC5">
        <w:rPr>
          <w:spacing w:val="10"/>
        </w:rPr>
        <w:t xml:space="preserve"> </w:t>
      </w:r>
      <w:r w:rsidRPr="00297CC5">
        <w:rPr>
          <w:spacing w:val="-1"/>
        </w:rPr>
        <w:t>понимать</w:t>
      </w:r>
      <w:r w:rsidRPr="00297CC5">
        <w:rPr>
          <w:spacing w:val="10"/>
        </w:rPr>
        <w:t xml:space="preserve"> </w:t>
      </w:r>
      <w:r w:rsidRPr="00297CC5">
        <w:rPr>
          <w:spacing w:val="-1"/>
        </w:rPr>
        <w:t>слова,</w:t>
      </w:r>
      <w:r w:rsidRPr="00297CC5">
        <w:rPr>
          <w:spacing w:val="93"/>
        </w:rPr>
        <w:t xml:space="preserve"> </w:t>
      </w:r>
      <w:r w:rsidRPr="00297CC5">
        <w:rPr>
          <w:spacing w:val="-1"/>
        </w:rPr>
        <w:t>редко</w:t>
      </w:r>
      <w:r w:rsidRPr="00297CC5">
        <w:rPr>
          <w:spacing w:val="42"/>
        </w:rPr>
        <w:t xml:space="preserve"> </w:t>
      </w:r>
      <w:r w:rsidRPr="00297CC5">
        <w:rPr>
          <w:spacing w:val="-1"/>
        </w:rPr>
        <w:t>встречающиеся</w:t>
      </w:r>
      <w:r w:rsidRPr="00297CC5">
        <w:rPr>
          <w:spacing w:val="45"/>
        </w:rPr>
        <w:t xml:space="preserve"> </w:t>
      </w:r>
      <w:r w:rsidRPr="00297CC5">
        <w:t>в</w:t>
      </w:r>
      <w:r w:rsidRPr="00297CC5">
        <w:rPr>
          <w:spacing w:val="42"/>
        </w:rPr>
        <w:t xml:space="preserve"> </w:t>
      </w:r>
      <w:r w:rsidRPr="00297CC5">
        <w:rPr>
          <w:spacing w:val="-1"/>
        </w:rPr>
        <w:t>повседневной</w:t>
      </w:r>
      <w:r w:rsidRPr="00297CC5">
        <w:rPr>
          <w:spacing w:val="43"/>
        </w:rPr>
        <w:t xml:space="preserve"> </w:t>
      </w:r>
      <w:r w:rsidRPr="00297CC5">
        <w:rPr>
          <w:spacing w:val="-1"/>
        </w:rPr>
        <w:t>речевой</w:t>
      </w:r>
      <w:r w:rsidRPr="00297CC5">
        <w:rPr>
          <w:spacing w:val="43"/>
        </w:rPr>
        <w:t xml:space="preserve"> </w:t>
      </w:r>
      <w:r w:rsidRPr="00297CC5">
        <w:rPr>
          <w:spacing w:val="-1"/>
        </w:rPr>
        <w:t>практике:</w:t>
      </w:r>
      <w:r w:rsidRPr="00297CC5">
        <w:rPr>
          <w:spacing w:val="41"/>
        </w:rPr>
        <w:t xml:space="preserve"> </w:t>
      </w:r>
      <w:r w:rsidRPr="00297CC5">
        <w:rPr>
          <w:spacing w:val="-1"/>
        </w:rPr>
        <w:t>названия</w:t>
      </w:r>
      <w:r w:rsidRPr="00297CC5">
        <w:rPr>
          <w:spacing w:val="40"/>
        </w:rPr>
        <w:t xml:space="preserve"> </w:t>
      </w:r>
      <w:r w:rsidRPr="00297CC5">
        <w:rPr>
          <w:spacing w:val="-1"/>
        </w:rPr>
        <w:t>некоторых</w:t>
      </w:r>
      <w:r w:rsidRPr="00297CC5">
        <w:rPr>
          <w:spacing w:val="45"/>
        </w:rPr>
        <w:t xml:space="preserve"> </w:t>
      </w:r>
      <w:r w:rsidRPr="00297CC5">
        <w:rPr>
          <w:spacing w:val="-1"/>
        </w:rPr>
        <w:t>животных</w:t>
      </w:r>
      <w:r w:rsidRPr="00297CC5">
        <w:rPr>
          <w:spacing w:val="42"/>
        </w:rPr>
        <w:t xml:space="preserve"> </w:t>
      </w:r>
      <w:r w:rsidRPr="00297CC5">
        <w:t>и</w:t>
      </w:r>
      <w:r w:rsidRPr="00297CC5">
        <w:rPr>
          <w:spacing w:val="89"/>
        </w:rPr>
        <w:t xml:space="preserve"> </w:t>
      </w:r>
      <w:r w:rsidRPr="00297CC5">
        <w:rPr>
          <w:spacing w:val="-1"/>
        </w:rPr>
        <w:t>птиц</w:t>
      </w:r>
      <w:r w:rsidRPr="00297CC5">
        <w:rPr>
          <w:spacing w:val="51"/>
        </w:rPr>
        <w:t xml:space="preserve"> </w:t>
      </w:r>
      <w:r w:rsidRPr="00297CC5">
        <w:t>(павлин,</w:t>
      </w:r>
      <w:r w:rsidRPr="00297CC5">
        <w:rPr>
          <w:spacing w:val="47"/>
        </w:rPr>
        <w:t xml:space="preserve"> </w:t>
      </w:r>
      <w:r w:rsidRPr="00297CC5">
        <w:rPr>
          <w:spacing w:val="-1"/>
        </w:rPr>
        <w:t>пингвин,</w:t>
      </w:r>
      <w:r w:rsidRPr="00297CC5">
        <w:rPr>
          <w:spacing w:val="50"/>
        </w:rPr>
        <w:t xml:space="preserve"> </w:t>
      </w:r>
      <w:r w:rsidRPr="00297CC5">
        <w:rPr>
          <w:spacing w:val="-1"/>
        </w:rPr>
        <w:t>страус,</w:t>
      </w:r>
      <w:r w:rsidRPr="00297CC5">
        <w:rPr>
          <w:spacing w:val="50"/>
        </w:rPr>
        <w:t xml:space="preserve"> </w:t>
      </w:r>
      <w:r w:rsidRPr="00297CC5">
        <w:t>кукушка),</w:t>
      </w:r>
      <w:r w:rsidRPr="00297CC5">
        <w:rPr>
          <w:spacing w:val="49"/>
        </w:rPr>
        <w:t xml:space="preserve"> </w:t>
      </w:r>
      <w:r w:rsidRPr="00297CC5">
        <w:rPr>
          <w:spacing w:val="-1"/>
        </w:rPr>
        <w:t>растений</w:t>
      </w:r>
      <w:r w:rsidRPr="00297CC5">
        <w:rPr>
          <w:spacing w:val="51"/>
        </w:rPr>
        <w:t xml:space="preserve"> </w:t>
      </w:r>
      <w:r w:rsidRPr="00297CC5">
        <w:rPr>
          <w:spacing w:val="-1"/>
        </w:rPr>
        <w:t>(малина,</w:t>
      </w:r>
      <w:r w:rsidRPr="00297CC5">
        <w:rPr>
          <w:spacing w:val="50"/>
        </w:rPr>
        <w:t xml:space="preserve"> </w:t>
      </w:r>
      <w:r w:rsidRPr="00297CC5">
        <w:rPr>
          <w:spacing w:val="-1"/>
        </w:rPr>
        <w:t>ежевика,</w:t>
      </w:r>
      <w:r w:rsidRPr="00297CC5">
        <w:rPr>
          <w:spacing w:val="50"/>
        </w:rPr>
        <w:t xml:space="preserve"> </w:t>
      </w:r>
      <w:r w:rsidRPr="00297CC5">
        <w:rPr>
          <w:spacing w:val="-1"/>
        </w:rPr>
        <w:t>кактус),</w:t>
      </w:r>
      <w:r w:rsidRPr="00297CC5">
        <w:rPr>
          <w:spacing w:val="49"/>
        </w:rPr>
        <w:t xml:space="preserve"> </w:t>
      </w:r>
      <w:r w:rsidRPr="00297CC5">
        <w:rPr>
          <w:spacing w:val="-1"/>
        </w:rPr>
        <w:t>профессий</w:t>
      </w:r>
      <w:r w:rsidRPr="00297CC5">
        <w:rPr>
          <w:spacing w:val="77"/>
        </w:rPr>
        <w:t xml:space="preserve"> </w:t>
      </w:r>
      <w:r w:rsidRPr="00297CC5">
        <w:rPr>
          <w:spacing w:val="-1"/>
        </w:rPr>
        <w:t>(пограничник,</w:t>
      </w:r>
      <w:r w:rsidRPr="00297CC5">
        <w:rPr>
          <w:spacing w:val="23"/>
        </w:rPr>
        <w:t xml:space="preserve"> </w:t>
      </w:r>
      <w:r w:rsidRPr="00297CC5">
        <w:rPr>
          <w:spacing w:val="-1"/>
        </w:rPr>
        <w:t>портниха,</w:t>
      </w:r>
      <w:r w:rsidRPr="00297CC5">
        <w:rPr>
          <w:spacing w:val="26"/>
        </w:rPr>
        <w:t xml:space="preserve"> </w:t>
      </w:r>
      <w:r w:rsidRPr="00297CC5">
        <w:rPr>
          <w:spacing w:val="-1"/>
        </w:rPr>
        <w:t>фотограф),</w:t>
      </w:r>
      <w:r w:rsidRPr="00297CC5">
        <w:rPr>
          <w:spacing w:val="25"/>
        </w:rPr>
        <w:t xml:space="preserve"> </w:t>
      </w:r>
      <w:r w:rsidRPr="00297CC5">
        <w:rPr>
          <w:spacing w:val="-1"/>
        </w:rPr>
        <w:t>частей</w:t>
      </w:r>
      <w:r w:rsidRPr="00297CC5">
        <w:rPr>
          <w:spacing w:val="27"/>
        </w:rPr>
        <w:t xml:space="preserve"> </w:t>
      </w:r>
      <w:r w:rsidRPr="00297CC5">
        <w:rPr>
          <w:spacing w:val="-1"/>
        </w:rPr>
        <w:t>тела</w:t>
      </w:r>
      <w:r w:rsidRPr="00297CC5">
        <w:rPr>
          <w:spacing w:val="25"/>
        </w:rPr>
        <w:t xml:space="preserve"> </w:t>
      </w:r>
      <w:r w:rsidRPr="00297CC5">
        <w:rPr>
          <w:spacing w:val="-1"/>
        </w:rPr>
        <w:t>человека</w:t>
      </w:r>
      <w:r w:rsidRPr="00297CC5">
        <w:rPr>
          <w:spacing w:val="25"/>
        </w:rPr>
        <w:t xml:space="preserve"> </w:t>
      </w:r>
      <w:r w:rsidRPr="00297CC5">
        <w:t>и</w:t>
      </w:r>
      <w:r w:rsidRPr="00297CC5">
        <w:rPr>
          <w:spacing w:val="27"/>
        </w:rPr>
        <w:t xml:space="preserve"> </w:t>
      </w:r>
      <w:r w:rsidRPr="00297CC5">
        <w:t>животных</w:t>
      </w:r>
      <w:r w:rsidRPr="00297CC5">
        <w:rPr>
          <w:spacing w:val="25"/>
        </w:rPr>
        <w:t xml:space="preserve"> </w:t>
      </w:r>
      <w:r w:rsidRPr="00297CC5">
        <w:rPr>
          <w:spacing w:val="-1"/>
        </w:rPr>
        <w:t>(веки,</w:t>
      </w:r>
      <w:r w:rsidRPr="00297CC5">
        <w:rPr>
          <w:spacing w:val="26"/>
        </w:rPr>
        <w:t xml:space="preserve"> </w:t>
      </w:r>
      <w:r w:rsidRPr="00297CC5">
        <w:rPr>
          <w:spacing w:val="-1"/>
        </w:rPr>
        <w:t>запястье,</w:t>
      </w:r>
      <w:r w:rsidRPr="00297CC5">
        <w:rPr>
          <w:spacing w:val="81"/>
        </w:rPr>
        <w:t xml:space="preserve"> </w:t>
      </w:r>
      <w:r w:rsidRPr="00297CC5">
        <w:rPr>
          <w:spacing w:val="-1"/>
        </w:rPr>
        <w:t>щиколотка,</w:t>
      </w:r>
      <w:r w:rsidRPr="00297CC5">
        <w:rPr>
          <w:spacing w:val="35"/>
        </w:rPr>
        <w:t xml:space="preserve"> </w:t>
      </w:r>
      <w:r w:rsidRPr="00297CC5">
        <w:rPr>
          <w:spacing w:val="-1"/>
        </w:rPr>
        <w:t>поясница;</w:t>
      </w:r>
      <w:r w:rsidRPr="00297CC5">
        <w:rPr>
          <w:spacing w:val="33"/>
        </w:rPr>
        <w:t xml:space="preserve"> </w:t>
      </w:r>
      <w:r w:rsidRPr="00297CC5">
        <w:t>клыки,</w:t>
      </w:r>
      <w:r w:rsidRPr="00297CC5">
        <w:rPr>
          <w:spacing w:val="35"/>
        </w:rPr>
        <w:t xml:space="preserve"> </w:t>
      </w:r>
      <w:r w:rsidRPr="00297CC5">
        <w:rPr>
          <w:spacing w:val="-1"/>
        </w:rPr>
        <w:t>бивни,</w:t>
      </w:r>
      <w:r w:rsidRPr="00297CC5">
        <w:rPr>
          <w:spacing w:val="35"/>
        </w:rPr>
        <w:t xml:space="preserve"> </w:t>
      </w:r>
      <w:r w:rsidRPr="00297CC5">
        <w:rPr>
          <w:spacing w:val="-1"/>
        </w:rPr>
        <w:t>грива).</w:t>
      </w:r>
      <w:r w:rsidRPr="00297CC5">
        <w:rPr>
          <w:spacing w:val="35"/>
        </w:rPr>
        <w:t xml:space="preserve"> </w:t>
      </w:r>
      <w:r w:rsidRPr="00297CC5">
        <w:t>В</w:t>
      </w:r>
      <w:r w:rsidRPr="00297CC5">
        <w:rPr>
          <w:spacing w:val="34"/>
        </w:rPr>
        <w:t xml:space="preserve"> </w:t>
      </w:r>
      <w:r w:rsidRPr="00297CC5">
        <w:rPr>
          <w:spacing w:val="-1"/>
        </w:rPr>
        <w:t>самостоятельных</w:t>
      </w:r>
      <w:r w:rsidRPr="00297CC5">
        <w:rPr>
          <w:spacing w:val="35"/>
        </w:rPr>
        <w:t xml:space="preserve"> </w:t>
      </w:r>
      <w:r w:rsidRPr="00297CC5">
        <w:rPr>
          <w:spacing w:val="-1"/>
        </w:rPr>
        <w:t>высказываниях</w:t>
      </w:r>
      <w:r w:rsidRPr="00297CC5">
        <w:rPr>
          <w:spacing w:val="37"/>
        </w:rPr>
        <w:t xml:space="preserve"> </w:t>
      </w:r>
      <w:r w:rsidRPr="00297CC5">
        <w:rPr>
          <w:spacing w:val="-1"/>
        </w:rPr>
        <w:t>могут</w:t>
      </w:r>
      <w:r w:rsidRPr="00297CC5">
        <w:rPr>
          <w:spacing w:val="79"/>
        </w:rPr>
        <w:t xml:space="preserve"> </w:t>
      </w:r>
      <w:r w:rsidRPr="00297CC5">
        <w:rPr>
          <w:spacing w:val="-1"/>
        </w:rPr>
        <w:t>смешиваться</w:t>
      </w:r>
      <w:r w:rsidRPr="00297CC5">
        <w:t xml:space="preserve"> </w:t>
      </w:r>
      <w:r w:rsidRPr="00297CC5">
        <w:rPr>
          <w:spacing w:val="-1"/>
        </w:rPr>
        <w:t xml:space="preserve">видовые </w:t>
      </w:r>
      <w:r w:rsidRPr="00297CC5">
        <w:t>и</w:t>
      </w:r>
      <w:r w:rsidRPr="00297CC5">
        <w:rPr>
          <w:spacing w:val="3"/>
        </w:rPr>
        <w:t xml:space="preserve"> </w:t>
      </w:r>
      <w:r w:rsidRPr="00297CC5">
        <w:t>родовые</w:t>
      </w:r>
      <w:r w:rsidRPr="00297CC5">
        <w:rPr>
          <w:spacing w:val="-2"/>
        </w:rPr>
        <w:t xml:space="preserve"> </w:t>
      </w:r>
      <w:r w:rsidRPr="00297CC5">
        <w:t>понятия</w:t>
      </w:r>
      <w:r w:rsidRPr="00297CC5">
        <w:rPr>
          <w:spacing w:val="3"/>
        </w:rPr>
        <w:t xml:space="preserve"> </w:t>
      </w:r>
      <w:r w:rsidRPr="00297CC5">
        <w:rPr>
          <w:spacing w:val="-1"/>
        </w:rPr>
        <w:t>(</w:t>
      </w:r>
      <w:r w:rsidRPr="00297CC5">
        <w:rPr>
          <w:i/>
          <w:iCs/>
          <w:spacing w:val="-1"/>
        </w:rPr>
        <w:t>«креслы»</w:t>
      </w:r>
      <w:r w:rsidRPr="00297CC5">
        <w:rPr>
          <w:i/>
          <w:iCs/>
        </w:rPr>
        <w:t xml:space="preserve"> </w:t>
      </w:r>
      <w:r w:rsidRPr="00297CC5">
        <w:t xml:space="preserve">– </w:t>
      </w:r>
      <w:r w:rsidRPr="00297CC5">
        <w:rPr>
          <w:i/>
          <w:iCs/>
          <w:spacing w:val="-1"/>
        </w:rPr>
        <w:t>стулья</w:t>
      </w:r>
      <w:r w:rsidRPr="00297CC5">
        <w:rPr>
          <w:spacing w:val="-1"/>
        </w:rPr>
        <w:t>,</w:t>
      </w:r>
      <w:r w:rsidRPr="00297CC5">
        <w:t xml:space="preserve"> </w:t>
      </w:r>
      <w:r w:rsidRPr="00297CC5">
        <w:rPr>
          <w:i/>
          <w:iCs/>
          <w:spacing w:val="-1"/>
        </w:rPr>
        <w:t>кресло</w:t>
      </w:r>
      <w:r w:rsidRPr="00297CC5">
        <w:rPr>
          <w:spacing w:val="-1"/>
        </w:rPr>
        <w:t>,</w:t>
      </w:r>
      <w:r w:rsidRPr="00297CC5">
        <w:rPr>
          <w:spacing w:val="2"/>
        </w:rPr>
        <w:t xml:space="preserve"> </w:t>
      </w:r>
      <w:r w:rsidRPr="00297CC5">
        <w:rPr>
          <w:i/>
          <w:iCs/>
        </w:rPr>
        <w:t>диван</w:t>
      </w:r>
      <w:r w:rsidRPr="00297CC5">
        <w:t xml:space="preserve">, </w:t>
      </w:r>
      <w:r w:rsidRPr="00297CC5">
        <w:rPr>
          <w:i/>
          <w:iCs/>
          <w:spacing w:val="-1"/>
        </w:rPr>
        <w:t>тахта</w:t>
      </w:r>
      <w:r w:rsidRPr="00297CC5">
        <w:rPr>
          <w:spacing w:val="-1"/>
        </w:rPr>
        <w:t>).</w:t>
      </w:r>
    </w:p>
    <w:p w:rsidR="00297CC5" w:rsidRPr="00297CC5" w:rsidRDefault="00297CC5" w:rsidP="00297CC5">
      <w:pPr>
        <w:pStyle w:val="a9"/>
        <w:kinsoku w:val="0"/>
        <w:overflowPunct w:val="0"/>
        <w:spacing w:line="276" w:lineRule="auto"/>
        <w:ind w:right="109" w:firstLine="739"/>
        <w:jc w:val="both"/>
      </w:pPr>
      <w:r w:rsidRPr="00297CC5">
        <w:rPr>
          <w:spacing w:val="-1"/>
        </w:rPr>
        <w:t>Дети</w:t>
      </w:r>
      <w:r w:rsidRPr="00297CC5">
        <w:rPr>
          <w:spacing w:val="39"/>
        </w:rPr>
        <w:t xml:space="preserve"> </w:t>
      </w:r>
      <w:r w:rsidRPr="00297CC5">
        <w:t>склонны</w:t>
      </w:r>
      <w:r w:rsidRPr="00297CC5">
        <w:rPr>
          <w:spacing w:val="37"/>
        </w:rPr>
        <w:t xml:space="preserve"> </w:t>
      </w:r>
      <w:r w:rsidRPr="00297CC5">
        <w:rPr>
          <w:spacing w:val="-1"/>
        </w:rPr>
        <w:t>использовать</w:t>
      </w:r>
      <w:r w:rsidRPr="00297CC5">
        <w:rPr>
          <w:spacing w:val="38"/>
        </w:rPr>
        <w:t xml:space="preserve"> </w:t>
      </w:r>
      <w:r w:rsidRPr="00297CC5">
        <w:rPr>
          <w:spacing w:val="-1"/>
        </w:rPr>
        <w:t>стереотипные</w:t>
      </w:r>
      <w:r w:rsidRPr="00297CC5">
        <w:rPr>
          <w:spacing w:val="36"/>
        </w:rPr>
        <w:t xml:space="preserve"> </w:t>
      </w:r>
      <w:r w:rsidRPr="00297CC5">
        <w:rPr>
          <w:spacing w:val="-1"/>
        </w:rPr>
        <w:t>формулировки,</w:t>
      </w:r>
      <w:r w:rsidRPr="00297CC5">
        <w:rPr>
          <w:spacing w:val="38"/>
        </w:rPr>
        <w:t xml:space="preserve"> </w:t>
      </w:r>
      <w:r w:rsidRPr="00297CC5">
        <w:t>лишь</w:t>
      </w:r>
      <w:r w:rsidRPr="00297CC5">
        <w:rPr>
          <w:spacing w:val="36"/>
        </w:rPr>
        <w:t xml:space="preserve"> </w:t>
      </w:r>
      <w:r w:rsidRPr="00297CC5">
        <w:rPr>
          <w:spacing w:val="-1"/>
        </w:rPr>
        <w:t>приблизительно</w:t>
      </w:r>
      <w:r w:rsidRPr="00297CC5">
        <w:rPr>
          <w:spacing w:val="75"/>
        </w:rPr>
        <w:t xml:space="preserve"> </w:t>
      </w:r>
      <w:r w:rsidRPr="00297CC5">
        <w:rPr>
          <w:spacing w:val="-1"/>
        </w:rPr>
        <w:t>передающие</w:t>
      </w:r>
      <w:r w:rsidRPr="00297CC5">
        <w:rPr>
          <w:spacing w:val="15"/>
        </w:rPr>
        <w:t xml:space="preserve"> </w:t>
      </w:r>
      <w:r w:rsidRPr="00297CC5">
        <w:rPr>
          <w:spacing w:val="-1"/>
        </w:rPr>
        <w:t>оригинальное</w:t>
      </w:r>
      <w:r w:rsidRPr="00297CC5">
        <w:rPr>
          <w:spacing w:val="15"/>
        </w:rPr>
        <w:t xml:space="preserve"> </w:t>
      </w:r>
      <w:r w:rsidRPr="00297CC5">
        <w:rPr>
          <w:spacing w:val="-1"/>
        </w:rPr>
        <w:t>значение</w:t>
      </w:r>
      <w:r w:rsidRPr="00297CC5">
        <w:rPr>
          <w:spacing w:val="15"/>
        </w:rPr>
        <w:t xml:space="preserve"> </w:t>
      </w:r>
      <w:r w:rsidRPr="00297CC5">
        <w:rPr>
          <w:spacing w:val="-1"/>
        </w:rPr>
        <w:t>слова:</w:t>
      </w:r>
      <w:r w:rsidRPr="00297CC5">
        <w:rPr>
          <w:spacing w:val="21"/>
        </w:rPr>
        <w:t xml:space="preserve"> </w:t>
      </w:r>
      <w:r w:rsidRPr="00297CC5">
        <w:rPr>
          <w:i/>
          <w:iCs/>
        </w:rPr>
        <w:t>нырнул</w:t>
      </w:r>
      <w:r w:rsidRPr="00297CC5">
        <w:rPr>
          <w:i/>
          <w:iCs/>
          <w:spacing w:val="18"/>
        </w:rPr>
        <w:t xml:space="preserve"> </w:t>
      </w:r>
      <w:r w:rsidRPr="00297CC5">
        <w:t>–</w:t>
      </w:r>
      <w:r w:rsidRPr="00297CC5">
        <w:rPr>
          <w:spacing w:val="16"/>
        </w:rPr>
        <w:t xml:space="preserve"> </w:t>
      </w:r>
      <w:r w:rsidRPr="00297CC5">
        <w:rPr>
          <w:i/>
          <w:iCs/>
          <w:spacing w:val="-1"/>
        </w:rPr>
        <w:t>«купался»;</w:t>
      </w:r>
      <w:r w:rsidRPr="00297CC5">
        <w:rPr>
          <w:i/>
          <w:iCs/>
          <w:spacing w:val="18"/>
        </w:rPr>
        <w:t xml:space="preserve"> </w:t>
      </w:r>
      <w:r w:rsidRPr="00297CC5">
        <w:rPr>
          <w:i/>
          <w:iCs/>
        </w:rPr>
        <w:t>зашила</w:t>
      </w:r>
      <w:r w:rsidRPr="00297CC5">
        <w:t>,</w:t>
      </w:r>
      <w:r w:rsidRPr="00297CC5">
        <w:rPr>
          <w:spacing w:val="16"/>
        </w:rPr>
        <w:t xml:space="preserve"> </w:t>
      </w:r>
      <w:r w:rsidRPr="00297CC5">
        <w:rPr>
          <w:i/>
          <w:iCs/>
          <w:spacing w:val="-1"/>
        </w:rPr>
        <w:t>пришила</w:t>
      </w:r>
      <w:r w:rsidRPr="00297CC5">
        <w:rPr>
          <w:i/>
          <w:iCs/>
          <w:spacing w:val="17"/>
        </w:rPr>
        <w:t xml:space="preserve"> </w:t>
      </w:r>
      <w:r w:rsidRPr="00297CC5">
        <w:t>–</w:t>
      </w:r>
      <w:r w:rsidRPr="00297CC5">
        <w:rPr>
          <w:spacing w:val="16"/>
        </w:rPr>
        <w:t xml:space="preserve"> </w:t>
      </w:r>
      <w:r w:rsidRPr="00297CC5">
        <w:rPr>
          <w:i/>
          <w:iCs/>
          <w:spacing w:val="-1"/>
        </w:rPr>
        <w:t>«шила»;</w:t>
      </w:r>
      <w:r w:rsidRPr="00297CC5">
        <w:rPr>
          <w:i/>
          <w:iCs/>
          <w:spacing w:val="87"/>
        </w:rPr>
        <w:t xml:space="preserve"> </w:t>
      </w:r>
      <w:r w:rsidRPr="00297CC5">
        <w:rPr>
          <w:i/>
          <w:iCs/>
          <w:spacing w:val="-1"/>
        </w:rPr>
        <w:t>треугольный</w:t>
      </w:r>
      <w:r w:rsidRPr="00297CC5">
        <w:rPr>
          <w:i/>
          <w:iCs/>
          <w:spacing w:val="44"/>
        </w:rPr>
        <w:t xml:space="preserve"> </w:t>
      </w:r>
      <w:r w:rsidRPr="00297CC5">
        <w:t>–</w:t>
      </w:r>
      <w:r w:rsidRPr="00297CC5">
        <w:rPr>
          <w:spacing w:val="43"/>
        </w:rPr>
        <w:t xml:space="preserve"> </w:t>
      </w:r>
      <w:r w:rsidRPr="00297CC5">
        <w:rPr>
          <w:i/>
          <w:iCs/>
        </w:rPr>
        <w:t>«острый»</w:t>
      </w:r>
      <w:r w:rsidRPr="00297CC5">
        <w:t>,</w:t>
      </w:r>
      <w:r w:rsidRPr="00297CC5">
        <w:rPr>
          <w:spacing w:val="43"/>
        </w:rPr>
        <w:t xml:space="preserve"> </w:t>
      </w:r>
      <w:r w:rsidRPr="00297CC5">
        <w:rPr>
          <w:i/>
          <w:iCs/>
          <w:spacing w:val="-1"/>
        </w:rPr>
        <w:t>«угольный»</w:t>
      </w:r>
      <w:r w:rsidRPr="00297CC5">
        <w:rPr>
          <w:i/>
          <w:iCs/>
          <w:spacing w:val="44"/>
        </w:rPr>
        <w:t xml:space="preserve"> </w:t>
      </w:r>
      <w:r w:rsidRPr="00297CC5">
        <w:t>и</w:t>
      </w:r>
      <w:r w:rsidRPr="00297CC5">
        <w:rPr>
          <w:spacing w:val="43"/>
        </w:rPr>
        <w:t xml:space="preserve"> </w:t>
      </w:r>
      <w:r w:rsidRPr="00297CC5">
        <w:t>т.д.</w:t>
      </w:r>
      <w:r w:rsidRPr="00297CC5">
        <w:rPr>
          <w:spacing w:val="40"/>
        </w:rPr>
        <w:t xml:space="preserve"> </w:t>
      </w:r>
      <w:r w:rsidRPr="00297CC5">
        <w:rPr>
          <w:spacing w:val="-1"/>
        </w:rPr>
        <w:t>Характер</w:t>
      </w:r>
      <w:r w:rsidRPr="00297CC5">
        <w:rPr>
          <w:spacing w:val="45"/>
        </w:rPr>
        <w:t xml:space="preserve"> </w:t>
      </w:r>
      <w:r w:rsidRPr="00297CC5">
        <w:rPr>
          <w:spacing w:val="-1"/>
        </w:rPr>
        <w:t>лексических</w:t>
      </w:r>
      <w:r w:rsidRPr="00297CC5">
        <w:rPr>
          <w:spacing w:val="45"/>
        </w:rPr>
        <w:t xml:space="preserve"> </w:t>
      </w:r>
      <w:r w:rsidRPr="00297CC5">
        <w:t>ошибок</w:t>
      </w:r>
      <w:r w:rsidRPr="00297CC5">
        <w:rPr>
          <w:spacing w:val="43"/>
        </w:rPr>
        <w:t xml:space="preserve"> </w:t>
      </w:r>
      <w:r w:rsidRPr="00297CC5">
        <w:rPr>
          <w:spacing w:val="-1"/>
        </w:rPr>
        <w:t>проявляется</w:t>
      </w:r>
      <w:r w:rsidRPr="00297CC5">
        <w:rPr>
          <w:spacing w:val="42"/>
        </w:rPr>
        <w:t xml:space="preserve"> </w:t>
      </w:r>
      <w:r w:rsidRPr="00297CC5">
        <w:t>в</w:t>
      </w:r>
      <w:r w:rsidRPr="00297CC5">
        <w:rPr>
          <w:spacing w:val="77"/>
        </w:rPr>
        <w:t xml:space="preserve"> </w:t>
      </w:r>
      <w:r w:rsidRPr="00297CC5">
        <w:rPr>
          <w:spacing w:val="-1"/>
        </w:rPr>
        <w:t>замене</w:t>
      </w:r>
      <w:r w:rsidRPr="00297CC5">
        <w:rPr>
          <w:spacing w:val="22"/>
        </w:rPr>
        <w:t xml:space="preserve"> </w:t>
      </w:r>
      <w:r w:rsidRPr="00297CC5">
        <w:rPr>
          <w:spacing w:val="-1"/>
        </w:rPr>
        <w:t>слов,</w:t>
      </w:r>
      <w:r w:rsidRPr="00297CC5">
        <w:rPr>
          <w:spacing w:val="23"/>
        </w:rPr>
        <w:t xml:space="preserve"> </w:t>
      </w:r>
      <w:r w:rsidRPr="00297CC5">
        <w:rPr>
          <w:spacing w:val="-1"/>
        </w:rPr>
        <w:t>близких</w:t>
      </w:r>
      <w:r w:rsidRPr="00297CC5">
        <w:rPr>
          <w:spacing w:val="23"/>
        </w:rPr>
        <w:t xml:space="preserve"> </w:t>
      </w:r>
      <w:r w:rsidRPr="00297CC5">
        <w:rPr>
          <w:spacing w:val="-1"/>
        </w:rPr>
        <w:t>по</w:t>
      </w:r>
      <w:r w:rsidRPr="00297CC5">
        <w:rPr>
          <w:spacing w:val="23"/>
        </w:rPr>
        <w:t xml:space="preserve"> </w:t>
      </w:r>
      <w:r w:rsidRPr="00297CC5">
        <w:rPr>
          <w:spacing w:val="-1"/>
        </w:rPr>
        <w:t>ситуации</w:t>
      </w:r>
      <w:r w:rsidRPr="00297CC5">
        <w:rPr>
          <w:spacing w:val="24"/>
        </w:rPr>
        <w:t xml:space="preserve"> </w:t>
      </w:r>
      <w:r w:rsidRPr="00297CC5">
        <w:rPr>
          <w:spacing w:val="-1"/>
        </w:rPr>
        <w:t>(вместо</w:t>
      </w:r>
      <w:r w:rsidRPr="00297CC5">
        <w:rPr>
          <w:spacing w:val="29"/>
        </w:rPr>
        <w:t xml:space="preserve"> </w:t>
      </w:r>
      <w:r w:rsidRPr="00297CC5">
        <w:rPr>
          <w:i/>
          <w:iCs/>
        </w:rPr>
        <w:t>«заяц</w:t>
      </w:r>
      <w:r w:rsidRPr="00297CC5">
        <w:rPr>
          <w:i/>
          <w:iCs/>
          <w:spacing w:val="23"/>
        </w:rPr>
        <w:t xml:space="preserve"> </w:t>
      </w:r>
      <w:r w:rsidRPr="00297CC5">
        <w:rPr>
          <w:i/>
          <w:iCs/>
          <w:spacing w:val="-1"/>
        </w:rPr>
        <w:t>шмыгнул</w:t>
      </w:r>
      <w:r w:rsidRPr="00297CC5">
        <w:rPr>
          <w:i/>
          <w:iCs/>
          <w:spacing w:val="24"/>
        </w:rPr>
        <w:t xml:space="preserve"> </w:t>
      </w:r>
      <w:r w:rsidRPr="00297CC5">
        <w:rPr>
          <w:i/>
          <w:iCs/>
        </w:rPr>
        <w:t>в</w:t>
      </w:r>
      <w:r w:rsidRPr="00297CC5">
        <w:rPr>
          <w:i/>
          <w:iCs/>
          <w:spacing w:val="22"/>
        </w:rPr>
        <w:t xml:space="preserve"> </w:t>
      </w:r>
      <w:r w:rsidRPr="00297CC5">
        <w:rPr>
          <w:i/>
          <w:iCs/>
          <w:spacing w:val="-1"/>
        </w:rPr>
        <w:t>нору»</w:t>
      </w:r>
      <w:r w:rsidRPr="00297CC5">
        <w:rPr>
          <w:i/>
          <w:iCs/>
          <w:spacing w:val="26"/>
        </w:rPr>
        <w:t xml:space="preserve"> </w:t>
      </w:r>
      <w:r w:rsidRPr="00297CC5">
        <w:t>–</w:t>
      </w:r>
      <w:r w:rsidRPr="00297CC5">
        <w:rPr>
          <w:spacing w:val="24"/>
        </w:rPr>
        <w:t xml:space="preserve"> </w:t>
      </w:r>
      <w:r w:rsidRPr="00297CC5">
        <w:rPr>
          <w:i/>
          <w:iCs/>
          <w:spacing w:val="-1"/>
        </w:rPr>
        <w:t>«заяц</w:t>
      </w:r>
      <w:r w:rsidRPr="00297CC5">
        <w:rPr>
          <w:i/>
          <w:iCs/>
          <w:spacing w:val="23"/>
        </w:rPr>
        <w:t xml:space="preserve"> </w:t>
      </w:r>
      <w:r w:rsidRPr="00297CC5">
        <w:rPr>
          <w:i/>
          <w:iCs/>
          <w:spacing w:val="-1"/>
        </w:rPr>
        <w:t>убежал</w:t>
      </w:r>
      <w:r w:rsidRPr="00297CC5">
        <w:rPr>
          <w:i/>
          <w:iCs/>
          <w:spacing w:val="24"/>
        </w:rPr>
        <w:t xml:space="preserve"> </w:t>
      </w:r>
      <w:r w:rsidRPr="00297CC5">
        <w:rPr>
          <w:i/>
          <w:iCs/>
        </w:rPr>
        <w:t>в</w:t>
      </w:r>
      <w:r w:rsidRPr="00297CC5">
        <w:rPr>
          <w:i/>
          <w:iCs/>
          <w:spacing w:val="22"/>
        </w:rPr>
        <w:t xml:space="preserve"> </w:t>
      </w:r>
      <w:r w:rsidRPr="00297CC5">
        <w:rPr>
          <w:i/>
          <w:iCs/>
        </w:rPr>
        <w:t>дыру»</w:t>
      </w:r>
      <w:r w:rsidRPr="00297CC5">
        <w:t>,</w:t>
      </w:r>
      <w:r w:rsidRPr="00297CC5">
        <w:rPr>
          <w:spacing w:val="71"/>
        </w:rPr>
        <w:t xml:space="preserve"> </w:t>
      </w:r>
      <w:r w:rsidRPr="00297CC5">
        <w:rPr>
          <w:spacing w:val="-1"/>
        </w:rPr>
        <w:t>вместо</w:t>
      </w:r>
      <w:r w:rsidRPr="00297CC5">
        <w:rPr>
          <w:spacing w:val="19"/>
        </w:rPr>
        <w:t xml:space="preserve"> </w:t>
      </w:r>
      <w:r w:rsidRPr="00297CC5">
        <w:rPr>
          <w:i/>
          <w:iCs/>
        </w:rPr>
        <w:t>«Петя</w:t>
      </w:r>
      <w:r w:rsidRPr="00297CC5">
        <w:rPr>
          <w:i/>
          <w:iCs/>
          <w:spacing w:val="17"/>
        </w:rPr>
        <w:t xml:space="preserve"> </w:t>
      </w:r>
      <w:r w:rsidRPr="00297CC5">
        <w:rPr>
          <w:i/>
          <w:iCs/>
        </w:rPr>
        <w:t>заклеил</w:t>
      </w:r>
      <w:r w:rsidRPr="00297CC5">
        <w:rPr>
          <w:i/>
          <w:iCs/>
          <w:spacing w:val="22"/>
        </w:rPr>
        <w:t xml:space="preserve"> </w:t>
      </w:r>
      <w:r w:rsidRPr="00297CC5">
        <w:rPr>
          <w:i/>
          <w:iCs/>
          <w:spacing w:val="-1"/>
        </w:rPr>
        <w:t>конверт»</w:t>
      </w:r>
      <w:r w:rsidRPr="00297CC5">
        <w:rPr>
          <w:i/>
          <w:iCs/>
          <w:spacing w:val="20"/>
        </w:rPr>
        <w:t xml:space="preserve"> </w:t>
      </w:r>
      <w:r w:rsidRPr="00297CC5">
        <w:t>–</w:t>
      </w:r>
      <w:r w:rsidRPr="00297CC5">
        <w:rPr>
          <w:spacing w:val="19"/>
        </w:rPr>
        <w:t xml:space="preserve"> </w:t>
      </w:r>
      <w:r w:rsidRPr="00297CC5">
        <w:rPr>
          <w:i/>
          <w:iCs/>
        </w:rPr>
        <w:t>«Петя</w:t>
      </w:r>
      <w:r w:rsidRPr="00297CC5">
        <w:rPr>
          <w:i/>
          <w:iCs/>
          <w:spacing w:val="19"/>
        </w:rPr>
        <w:t xml:space="preserve"> </w:t>
      </w:r>
      <w:r w:rsidRPr="00297CC5">
        <w:rPr>
          <w:i/>
          <w:iCs/>
        </w:rPr>
        <w:t>закрыл</w:t>
      </w:r>
      <w:r w:rsidRPr="00297CC5">
        <w:rPr>
          <w:i/>
          <w:iCs/>
          <w:spacing w:val="19"/>
        </w:rPr>
        <w:t xml:space="preserve"> </w:t>
      </w:r>
      <w:r w:rsidRPr="00297CC5">
        <w:rPr>
          <w:i/>
          <w:iCs/>
        </w:rPr>
        <w:t>письмо»</w:t>
      </w:r>
      <w:r w:rsidRPr="00297CC5">
        <w:t>),</w:t>
      </w:r>
      <w:r w:rsidRPr="00297CC5">
        <w:rPr>
          <w:spacing w:val="19"/>
        </w:rPr>
        <w:t xml:space="preserve"> </w:t>
      </w:r>
      <w:r w:rsidRPr="00297CC5">
        <w:t>в</w:t>
      </w:r>
      <w:r w:rsidRPr="00297CC5">
        <w:rPr>
          <w:spacing w:val="18"/>
        </w:rPr>
        <w:t xml:space="preserve"> </w:t>
      </w:r>
      <w:r w:rsidRPr="00297CC5">
        <w:t>смешении</w:t>
      </w:r>
      <w:r w:rsidRPr="00297CC5">
        <w:rPr>
          <w:spacing w:val="17"/>
        </w:rPr>
        <w:t xml:space="preserve"> </w:t>
      </w:r>
      <w:r w:rsidRPr="00297CC5">
        <w:rPr>
          <w:spacing w:val="-1"/>
        </w:rPr>
        <w:t>признаков</w:t>
      </w:r>
      <w:r w:rsidRPr="00297CC5">
        <w:rPr>
          <w:spacing w:val="18"/>
        </w:rPr>
        <w:t xml:space="preserve"> </w:t>
      </w:r>
      <w:r w:rsidRPr="00297CC5">
        <w:t>(</w:t>
      </w:r>
      <w:r w:rsidRPr="00297CC5">
        <w:rPr>
          <w:i/>
          <w:iCs/>
        </w:rPr>
        <w:t>высокая</w:t>
      </w:r>
      <w:r w:rsidRPr="00297CC5">
        <w:rPr>
          <w:i/>
          <w:iCs/>
          <w:spacing w:val="33"/>
        </w:rPr>
        <w:t xml:space="preserve"> </w:t>
      </w:r>
      <w:r w:rsidRPr="00297CC5">
        <w:rPr>
          <w:i/>
          <w:iCs/>
          <w:spacing w:val="-1"/>
        </w:rPr>
        <w:t>ель</w:t>
      </w:r>
      <w:r w:rsidRPr="00297CC5">
        <w:rPr>
          <w:i/>
          <w:iCs/>
          <w:spacing w:val="37"/>
        </w:rPr>
        <w:t xml:space="preserve"> </w:t>
      </w:r>
      <w:r w:rsidRPr="00297CC5">
        <w:t>–</w:t>
      </w:r>
      <w:r w:rsidRPr="00297CC5">
        <w:rPr>
          <w:spacing w:val="36"/>
        </w:rPr>
        <w:t xml:space="preserve"> </w:t>
      </w:r>
      <w:r w:rsidRPr="00297CC5">
        <w:rPr>
          <w:i/>
          <w:iCs/>
          <w:spacing w:val="-1"/>
        </w:rPr>
        <w:t>«большая»;</w:t>
      </w:r>
      <w:r w:rsidRPr="00297CC5">
        <w:rPr>
          <w:i/>
          <w:iCs/>
          <w:spacing w:val="35"/>
        </w:rPr>
        <w:t xml:space="preserve"> </w:t>
      </w:r>
      <w:r w:rsidRPr="00297CC5">
        <w:rPr>
          <w:i/>
          <w:iCs/>
        </w:rPr>
        <w:t>картонная</w:t>
      </w:r>
      <w:r w:rsidRPr="00297CC5">
        <w:rPr>
          <w:i/>
          <w:iCs/>
          <w:spacing w:val="34"/>
        </w:rPr>
        <w:t xml:space="preserve"> </w:t>
      </w:r>
      <w:r w:rsidRPr="00297CC5">
        <w:rPr>
          <w:i/>
          <w:iCs/>
        </w:rPr>
        <w:t>коробка</w:t>
      </w:r>
      <w:r w:rsidRPr="00297CC5">
        <w:rPr>
          <w:i/>
          <w:iCs/>
          <w:spacing w:val="38"/>
        </w:rPr>
        <w:t xml:space="preserve"> </w:t>
      </w:r>
      <w:r w:rsidRPr="00297CC5">
        <w:t>–</w:t>
      </w:r>
      <w:r w:rsidRPr="00297CC5">
        <w:rPr>
          <w:spacing w:val="36"/>
        </w:rPr>
        <w:t xml:space="preserve"> </w:t>
      </w:r>
      <w:r w:rsidRPr="00297CC5">
        <w:rPr>
          <w:i/>
          <w:iCs/>
          <w:spacing w:val="-1"/>
        </w:rPr>
        <w:t>«твердая»;</w:t>
      </w:r>
      <w:r w:rsidRPr="00297CC5">
        <w:rPr>
          <w:i/>
          <w:iCs/>
          <w:spacing w:val="35"/>
        </w:rPr>
        <w:t xml:space="preserve"> </w:t>
      </w:r>
      <w:r w:rsidRPr="00297CC5">
        <w:rPr>
          <w:i/>
          <w:iCs/>
        </w:rPr>
        <w:t>смелый</w:t>
      </w:r>
      <w:r w:rsidRPr="00297CC5">
        <w:rPr>
          <w:i/>
          <w:iCs/>
          <w:spacing w:val="35"/>
        </w:rPr>
        <w:t xml:space="preserve"> </w:t>
      </w:r>
      <w:r w:rsidRPr="00297CC5">
        <w:rPr>
          <w:i/>
          <w:iCs/>
        </w:rPr>
        <w:t>мальчик</w:t>
      </w:r>
      <w:r w:rsidRPr="00297CC5">
        <w:rPr>
          <w:i/>
          <w:iCs/>
          <w:spacing w:val="32"/>
        </w:rPr>
        <w:t xml:space="preserve"> </w:t>
      </w:r>
      <w:r w:rsidRPr="00297CC5">
        <w:t>–</w:t>
      </w:r>
      <w:r w:rsidRPr="00297CC5">
        <w:rPr>
          <w:spacing w:val="36"/>
        </w:rPr>
        <w:t xml:space="preserve"> </w:t>
      </w:r>
      <w:r w:rsidRPr="00297CC5">
        <w:rPr>
          <w:i/>
          <w:iCs/>
          <w:spacing w:val="-1"/>
        </w:rPr>
        <w:t>«быстрый»</w:t>
      </w:r>
      <w:r w:rsidRPr="00297CC5">
        <w:rPr>
          <w:i/>
          <w:iCs/>
          <w:spacing w:val="37"/>
        </w:rPr>
        <w:t xml:space="preserve"> </w:t>
      </w:r>
      <w:r w:rsidRPr="00297CC5">
        <w:t>и</w:t>
      </w:r>
      <w:r w:rsidRPr="00297CC5">
        <w:rPr>
          <w:spacing w:val="36"/>
        </w:rPr>
        <w:t xml:space="preserve"> </w:t>
      </w:r>
      <w:r w:rsidRPr="00297CC5">
        <w:t>т.</w:t>
      </w:r>
      <w:r w:rsidRPr="00297CC5">
        <w:rPr>
          <w:spacing w:val="35"/>
        </w:rPr>
        <w:t xml:space="preserve"> </w:t>
      </w:r>
      <w:r w:rsidRPr="00297CC5">
        <w:t>д.).</w:t>
      </w:r>
      <w:r w:rsidRPr="00297CC5">
        <w:rPr>
          <w:spacing w:val="43"/>
        </w:rPr>
        <w:t xml:space="preserve"> </w:t>
      </w:r>
      <w:r w:rsidRPr="00297CC5">
        <w:rPr>
          <w:spacing w:val="-1"/>
        </w:rPr>
        <w:t>Углубленное</w:t>
      </w:r>
      <w:r w:rsidRPr="00297CC5">
        <w:rPr>
          <w:spacing w:val="18"/>
        </w:rPr>
        <w:t xml:space="preserve"> </w:t>
      </w:r>
      <w:r w:rsidRPr="00297CC5">
        <w:rPr>
          <w:spacing w:val="-1"/>
        </w:rPr>
        <w:t>обследование</w:t>
      </w:r>
      <w:r w:rsidRPr="00297CC5">
        <w:rPr>
          <w:spacing w:val="18"/>
        </w:rPr>
        <w:t xml:space="preserve"> </w:t>
      </w:r>
      <w:r w:rsidRPr="00297CC5">
        <w:rPr>
          <w:spacing w:val="-1"/>
        </w:rPr>
        <w:t>позволяет</w:t>
      </w:r>
      <w:r w:rsidRPr="00297CC5">
        <w:rPr>
          <w:spacing w:val="19"/>
        </w:rPr>
        <w:t xml:space="preserve"> </w:t>
      </w:r>
      <w:r w:rsidRPr="00297CC5">
        <w:rPr>
          <w:spacing w:val="-1"/>
        </w:rPr>
        <w:t>четко</w:t>
      </w:r>
      <w:r w:rsidRPr="00297CC5">
        <w:rPr>
          <w:spacing w:val="18"/>
        </w:rPr>
        <w:t xml:space="preserve"> </w:t>
      </w:r>
      <w:r w:rsidRPr="00297CC5">
        <w:rPr>
          <w:spacing w:val="-1"/>
        </w:rPr>
        <w:t>выявить</w:t>
      </w:r>
      <w:r w:rsidRPr="00297CC5">
        <w:rPr>
          <w:spacing w:val="19"/>
        </w:rPr>
        <w:t xml:space="preserve"> </w:t>
      </w:r>
      <w:r w:rsidRPr="00297CC5">
        <w:rPr>
          <w:spacing w:val="-1"/>
        </w:rPr>
        <w:t>трудности</w:t>
      </w:r>
      <w:r w:rsidRPr="00297CC5">
        <w:rPr>
          <w:spacing w:val="19"/>
        </w:rPr>
        <w:t xml:space="preserve"> </w:t>
      </w:r>
      <w:r w:rsidRPr="00297CC5">
        <w:rPr>
          <w:spacing w:val="-1"/>
        </w:rPr>
        <w:t>передачи</w:t>
      </w:r>
      <w:r w:rsidRPr="00297CC5">
        <w:rPr>
          <w:spacing w:val="19"/>
        </w:rPr>
        <w:t xml:space="preserve"> </w:t>
      </w:r>
      <w:r w:rsidRPr="00297CC5">
        <w:rPr>
          <w:spacing w:val="-1"/>
        </w:rPr>
        <w:t>детьми</w:t>
      </w:r>
      <w:r w:rsidRPr="00297CC5">
        <w:rPr>
          <w:spacing w:val="19"/>
        </w:rPr>
        <w:t xml:space="preserve"> </w:t>
      </w:r>
      <w:r w:rsidRPr="00297CC5">
        <w:rPr>
          <w:spacing w:val="-1"/>
        </w:rPr>
        <w:t>системных</w:t>
      </w:r>
      <w:r w:rsidRPr="00297CC5">
        <w:rPr>
          <w:spacing w:val="105"/>
        </w:rPr>
        <w:t xml:space="preserve"> </w:t>
      </w:r>
      <w:r w:rsidRPr="00297CC5">
        <w:rPr>
          <w:spacing w:val="-1"/>
        </w:rPr>
        <w:lastRenderedPageBreak/>
        <w:t>связей</w:t>
      </w:r>
      <w:r w:rsidRPr="00297CC5">
        <w:rPr>
          <w:spacing w:val="36"/>
        </w:rPr>
        <w:t xml:space="preserve"> </w:t>
      </w:r>
      <w:r w:rsidRPr="00297CC5">
        <w:t>и</w:t>
      </w:r>
      <w:r w:rsidRPr="00297CC5">
        <w:rPr>
          <w:spacing w:val="36"/>
        </w:rPr>
        <w:t xml:space="preserve"> </w:t>
      </w:r>
      <w:r w:rsidRPr="00297CC5">
        <w:rPr>
          <w:spacing w:val="-1"/>
        </w:rPr>
        <w:t>отношений,</w:t>
      </w:r>
      <w:r w:rsidRPr="00297CC5">
        <w:rPr>
          <w:spacing w:val="35"/>
        </w:rPr>
        <w:t xml:space="preserve"> </w:t>
      </w:r>
      <w:r w:rsidRPr="00297CC5">
        <w:rPr>
          <w:spacing w:val="-1"/>
        </w:rPr>
        <w:t>существующих</w:t>
      </w:r>
      <w:r w:rsidRPr="00297CC5">
        <w:rPr>
          <w:spacing w:val="37"/>
        </w:rPr>
        <w:t xml:space="preserve"> </w:t>
      </w:r>
      <w:r w:rsidRPr="00297CC5">
        <w:rPr>
          <w:spacing w:val="-1"/>
        </w:rPr>
        <w:t>внутри</w:t>
      </w:r>
      <w:r w:rsidRPr="00297CC5">
        <w:rPr>
          <w:spacing w:val="36"/>
        </w:rPr>
        <w:t xml:space="preserve"> </w:t>
      </w:r>
      <w:r w:rsidRPr="00297CC5">
        <w:rPr>
          <w:spacing w:val="-1"/>
        </w:rPr>
        <w:t>лексических</w:t>
      </w:r>
      <w:r w:rsidRPr="00297CC5">
        <w:rPr>
          <w:spacing w:val="37"/>
        </w:rPr>
        <w:t xml:space="preserve"> </w:t>
      </w:r>
      <w:r w:rsidRPr="00297CC5">
        <w:rPr>
          <w:spacing w:val="-1"/>
        </w:rPr>
        <w:t>групп.</w:t>
      </w:r>
      <w:r w:rsidRPr="00297CC5">
        <w:rPr>
          <w:spacing w:val="35"/>
        </w:rPr>
        <w:t xml:space="preserve"> </w:t>
      </w:r>
      <w:r w:rsidRPr="00297CC5">
        <w:t>Они</w:t>
      </w:r>
      <w:r w:rsidRPr="00297CC5">
        <w:rPr>
          <w:spacing w:val="36"/>
        </w:rPr>
        <w:t xml:space="preserve"> </w:t>
      </w:r>
      <w:r w:rsidRPr="00297CC5">
        <w:rPr>
          <w:spacing w:val="-1"/>
        </w:rPr>
        <w:t>плохо</w:t>
      </w:r>
      <w:r w:rsidRPr="00297CC5">
        <w:rPr>
          <w:spacing w:val="35"/>
        </w:rPr>
        <w:t xml:space="preserve"> </w:t>
      </w:r>
      <w:r w:rsidRPr="00297CC5">
        <w:rPr>
          <w:spacing w:val="-1"/>
        </w:rPr>
        <w:t>справляются</w:t>
      </w:r>
      <w:r w:rsidRPr="00297CC5">
        <w:rPr>
          <w:spacing w:val="35"/>
        </w:rPr>
        <w:t xml:space="preserve"> </w:t>
      </w:r>
      <w:r w:rsidRPr="00297CC5">
        <w:t>с</w:t>
      </w:r>
      <w:r w:rsidRPr="00297CC5">
        <w:rPr>
          <w:spacing w:val="75"/>
        </w:rPr>
        <w:t xml:space="preserve"> </w:t>
      </w:r>
      <w:r w:rsidRPr="00297CC5">
        <w:t>подбором</w:t>
      </w:r>
      <w:r w:rsidRPr="00297CC5">
        <w:rPr>
          <w:spacing w:val="16"/>
        </w:rPr>
        <w:t xml:space="preserve"> </w:t>
      </w:r>
      <w:r w:rsidRPr="00297CC5">
        <w:rPr>
          <w:spacing w:val="-1"/>
        </w:rPr>
        <w:t>синонимических</w:t>
      </w:r>
      <w:r w:rsidRPr="00297CC5">
        <w:rPr>
          <w:spacing w:val="16"/>
        </w:rPr>
        <w:t xml:space="preserve"> </w:t>
      </w:r>
      <w:r w:rsidRPr="00297CC5">
        <w:t>и</w:t>
      </w:r>
      <w:r w:rsidRPr="00297CC5">
        <w:rPr>
          <w:spacing w:val="17"/>
        </w:rPr>
        <w:t xml:space="preserve"> </w:t>
      </w:r>
      <w:r w:rsidRPr="00297CC5">
        <w:rPr>
          <w:spacing w:val="-1"/>
        </w:rPr>
        <w:t>антонимических</w:t>
      </w:r>
      <w:r w:rsidRPr="00297CC5">
        <w:rPr>
          <w:spacing w:val="16"/>
        </w:rPr>
        <w:t xml:space="preserve"> </w:t>
      </w:r>
      <w:r w:rsidRPr="00297CC5">
        <w:rPr>
          <w:spacing w:val="-1"/>
        </w:rPr>
        <w:t>пар:</w:t>
      </w:r>
      <w:r w:rsidRPr="00297CC5">
        <w:rPr>
          <w:spacing w:val="23"/>
        </w:rPr>
        <w:t xml:space="preserve"> </w:t>
      </w:r>
      <w:r w:rsidRPr="00297CC5">
        <w:rPr>
          <w:i/>
          <w:iCs/>
          <w:spacing w:val="-1"/>
        </w:rPr>
        <w:t>хороший</w:t>
      </w:r>
      <w:r w:rsidRPr="00297CC5">
        <w:rPr>
          <w:i/>
          <w:iCs/>
          <w:spacing w:val="16"/>
        </w:rPr>
        <w:t xml:space="preserve"> </w:t>
      </w:r>
      <w:r w:rsidRPr="00297CC5">
        <w:t>–</w:t>
      </w:r>
      <w:r w:rsidRPr="00297CC5">
        <w:rPr>
          <w:spacing w:val="16"/>
        </w:rPr>
        <w:t xml:space="preserve"> </w:t>
      </w:r>
      <w:r w:rsidRPr="00297CC5">
        <w:rPr>
          <w:i/>
          <w:iCs/>
          <w:spacing w:val="-1"/>
        </w:rPr>
        <w:t>добрый</w:t>
      </w:r>
      <w:r w:rsidRPr="00297CC5">
        <w:rPr>
          <w:i/>
          <w:iCs/>
          <w:spacing w:val="17"/>
        </w:rPr>
        <w:t xml:space="preserve"> </w:t>
      </w:r>
      <w:r w:rsidRPr="00297CC5">
        <w:rPr>
          <w:spacing w:val="-1"/>
        </w:rPr>
        <w:t>(</w:t>
      </w:r>
      <w:r w:rsidRPr="00297CC5">
        <w:rPr>
          <w:i/>
          <w:iCs/>
          <w:spacing w:val="-1"/>
        </w:rPr>
        <w:t>«хорошая»</w:t>
      </w:r>
      <w:r w:rsidRPr="00297CC5">
        <w:rPr>
          <w:spacing w:val="-1"/>
        </w:rPr>
        <w:t>),</w:t>
      </w:r>
      <w:r w:rsidRPr="00297CC5">
        <w:rPr>
          <w:spacing w:val="16"/>
        </w:rPr>
        <w:t xml:space="preserve"> </w:t>
      </w:r>
      <w:r w:rsidRPr="00297CC5">
        <w:rPr>
          <w:i/>
          <w:iCs/>
          <w:spacing w:val="-1"/>
        </w:rPr>
        <w:t>азбука</w:t>
      </w:r>
      <w:r w:rsidRPr="00297CC5">
        <w:rPr>
          <w:i/>
          <w:iCs/>
          <w:spacing w:val="17"/>
        </w:rPr>
        <w:t xml:space="preserve"> </w:t>
      </w:r>
      <w:r w:rsidRPr="00297CC5">
        <w:t>–</w:t>
      </w:r>
      <w:r w:rsidRPr="00297CC5">
        <w:rPr>
          <w:spacing w:val="63"/>
        </w:rPr>
        <w:t xml:space="preserve"> </w:t>
      </w:r>
      <w:r w:rsidRPr="00297CC5">
        <w:rPr>
          <w:i/>
          <w:iCs/>
          <w:spacing w:val="-1"/>
        </w:rPr>
        <w:t>букварь</w:t>
      </w:r>
      <w:r w:rsidRPr="00297CC5">
        <w:rPr>
          <w:i/>
          <w:iCs/>
          <w:spacing w:val="6"/>
        </w:rPr>
        <w:t xml:space="preserve"> </w:t>
      </w:r>
      <w:r w:rsidRPr="00297CC5">
        <w:rPr>
          <w:spacing w:val="-1"/>
        </w:rPr>
        <w:t>(</w:t>
      </w:r>
      <w:r w:rsidRPr="00297CC5">
        <w:rPr>
          <w:i/>
          <w:iCs/>
          <w:spacing w:val="-1"/>
        </w:rPr>
        <w:t>«буквы»</w:t>
      </w:r>
      <w:r w:rsidRPr="00297CC5">
        <w:rPr>
          <w:spacing w:val="-1"/>
        </w:rPr>
        <w:t>),</w:t>
      </w:r>
      <w:r w:rsidRPr="00297CC5">
        <w:rPr>
          <w:spacing w:val="4"/>
        </w:rPr>
        <w:t xml:space="preserve"> </w:t>
      </w:r>
      <w:r w:rsidRPr="00297CC5">
        <w:rPr>
          <w:i/>
          <w:iCs/>
        </w:rPr>
        <w:t>бег</w:t>
      </w:r>
      <w:r w:rsidRPr="00297CC5">
        <w:rPr>
          <w:i/>
          <w:iCs/>
          <w:spacing w:val="7"/>
        </w:rPr>
        <w:t xml:space="preserve"> </w:t>
      </w:r>
      <w:r w:rsidRPr="00297CC5">
        <w:t>–</w:t>
      </w:r>
      <w:r w:rsidRPr="00297CC5">
        <w:rPr>
          <w:spacing w:val="4"/>
        </w:rPr>
        <w:t xml:space="preserve"> </w:t>
      </w:r>
      <w:r w:rsidRPr="00297CC5">
        <w:rPr>
          <w:i/>
          <w:iCs/>
          <w:spacing w:val="-1"/>
        </w:rPr>
        <w:t>ходьба</w:t>
      </w:r>
      <w:r w:rsidRPr="00297CC5">
        <w:rPr>
          <w:i/>
          <w:iCs/>
          <w:spacing w:val="5"/>
        </w:rPr>
        <w:t xml:space="preserve"> </w:t>
      </w:r>
      <w:r w:rsidRPr="00297CC5">
        <w:rPr>
          <w:spacing w:val="-1"/>
        </w:rPr>
        <w:t>(</w:t>
      </w:r>
      <w:r w:rsidRPr="00297CC5">
        <w:rPr>
          <w:i/>
          <w:iCs/>
          <w:spacing w:val="-1"/>
        </w:rPr>
        <w:t>«не</w:t>
      </w:r>
      <w:r w:rsidRPr="00297CC5">
        <w:rPr>
          <w:i/>
          <w:iCs/>
          <w:spacing w:val="3"/>
        </w:rPr>
        <w:t xml:space="preserve"> </w:t>
      </w:r>
      <w:r w:rsidRPr="00297CC5">
        <w:rPr>
          <w:i/>
          <w:iCs/>
          <w:spacing w:val="-1"/>
        </w:rPr>
        <w:t>бег»</w:t>
      </w:r>
      <w:r w:rsidRPr="00297CC5">
        <w:rPr>
          <w:spacing w:val="-1"/>
        </w:rPr>
        <w:t>),</w:t>
      </w:r>
      <w:r w:rsidRPr="00297CC5">
        <w:rPr>
          <w:spacing w:val="7"/>
        </w:rPr>
        <w:t xml:space="preserve"> </w:t>
      </w:r>
      <w:r w:rsidRPr="00297CC5">
        <w:rPr>
          <w:i/>
          <w:iCs/>
        </w:rPr>
        <w:t>жадность</w:t>
      </w:r>
      <w:r w:rsidRPr="00297CC5">
        <w:rPr>
          <w:i/>
          <w:iCs/>
          <w:spacing w:val="6"/>
        </w:rPr>
        <w:t xml:space="preserve"> </w:t>
      </w:r>
      <w:r w:rsidRPr="00297CC5">
        <w:t>–</w:t>
      </w:r>
      <w:r w:rsidRPr="00297CC5">
        <w:rPr>
          <w:spacing w:val="4"/>
        </w:rPr>
        <w:t xml:space="preserve"> </w:t>
      </w:r>
      <w:r w:rsidRPr="00297CC5">
        <w:rPr>
          <w:i/>
          <w:iCs/>
          <w:spacing w:val="-1"/>
        </w:rPr>
        <w:t>щедрость</w:t>
      </w:r>
      <w:r w:rsidRPr="00297CC5">
        <w:rPr>
          <w:i/>
          <w:iCs/>
          <w:spacing w:val="5"/>
        </w:rPr>
        <w:t xml:space="preserve"> </w:t>
      </w:r>
      <w:r w:rsidRPr="00297CC5">
        <w:rPr>
          <w:spacing w:val="-1"/>
        </w:rPr>
        <w:t>(</w:t>
      </w:r>
      <w:r w:rsidRPr="00297CC5">
        <w:rPr>
          <w:i/>
          <w:iCs/>
          <w:spacing w:val="-1"/>
        </w:rPr>
        <w:t>«не</w:t>
      </w:r>
      <w:r w:rsidRPr="00297CC5">
        <w:rPr>
          <w:i/>
          <w:iCs/>
          <w:spacing w:val="3"/>
        </w:rPr>
        <w:t xml:space="preserve"> </w:t>
      </w:r>
      <w:r w:rsidRPr="00297CC5">
        <w:rPr>
          <w:i/>
          <w:iCs/>
        </w:rPr>
        <w:t>жадность</w:t>
      </w:r>
      <w:r w:rsidRPr="00297CC5">
        <w:t>,</w:t>
      </w:r>
      <w:r w:rsidRPr="00297CC5">
        <w:rPr>
          <w:spacing w:val="4"/>
        </w:rPr>
        <w:t xml:space="preserve"> </w:t>
      </w:r>
      <w:r w:rsidRPr="00297CC5">
        <w:rPr>
          <w:i/>
          <w:iCs/>
          <w:spacing w:val="-1"/>
        </w:rPr>
        <w:t>добрый»</w:t>
      </w:r>
      <w:r w:rsidRPr="00297CC5">
        <w:rPr>
          <w:spacing w:val="-1"/>
        </w:rPr>
        <w:t>),</w:t>
      </w:r>
      <w:r w:rsidRPr="00297CC5">
        <w:rPr>
          <w:spacing w:val="74"/>
        </w:rPr>
        <w:t xml:space="preserve"> </w:t>
      </w:r>
      <w:r w:rsidRPr="00297CC5">
        <w:rPr>
          <w:i/>
          <w:iCs/>
          <w:spacing w:val="-1"/>
        </w:rPr>
        <w:t>радость</w:t>
      </w:r>
      <w:r w:rsidRPr="00297CC5">
        <w:rPr>
          <w:i/>
          <w:iCs/>
          <w:spacing w:val="32"/>
        </w:rPr>
        <w:t xml:space="preserve"> </w:t>
      </w:r>
      <w:r w:rsidRPr="00297CC5">
        <w:t>–</w:t>
      </w:r>
      <w:r w:rsidRPr="00297CC5">
        <w:rPr>
          <w:spacing w:val="31"/>
        </w:rPr>
        <w:t xml:space="preserve"> </w:t>
      </w:r>
      <w:r w:rsidRPr="00297CC5">
        <w:rPr>
          <w:i/>
          <w:iCs/>
          <w:spacing w:val="-1"/>
        </w:rPr>
        <w:t>грусть</w:t>
      </w:r>
      <w:r w:rsidRPr="00297CC5">
        <w:rPr>
          <w:i/>
          <w:iCs/>
          <w:spacing w:val="31"/>
        </w:rPr>
        <w:t xml:space="preserve"> </w:t>
      </w:r>
      <w:r w:rsidRPr="00297CC5">
        <w:rPr>
          <w:spacing w:val="-1"/>
        </w:rPr>
        <w:t>(</w:t>
      </w:r>
      <w:r w:rsidRPr="00297CC5">
        <w:rPr>
          <w:i/>
          <w:iCs/>
          <w:spacing w:val="-1"/>
        </w:rPr>
        <w:t>«не</w:t>
      </w:r>
      <w:r w:rsidRPr="00297CC5">
        <w:rPr>
          <w:i/>
          <w:iCs/>
          <w:spacing w:val="32"/>
        </w:rPr>
        <w:t xml:space="preserve"> </w:t>
      </w:r>
      <w:r w:rsidRPr="00297CC5">
        <w:rPr>
          <w:i/>
          <w:iCs/>
        </w:rPr>
        <w:t>радость</w:t>
      </w:r>
      <w:r w:rsidRPr="00297CC5">
        <w:t>,</w:t>
      </w:r>
      <w:r w:rsidRPr="00297CC5">
        <w:rPr>
          <w:spacing w:val="31"/>
        </w:rPr>
        <w:t xml:space="preserve"> </w:t>
      </w:r>
      <w:r w:rsidRPr="00297CC5">
        <w:rPr>
          <w:i/>
          <w:iCs/>
        </w:rPr>
        <w:t>злой»</w:t>
      </w:r>
      <w:r w:rsidRPr="00297CC5">
        <w:t>)</w:t>
      </w:r>
      <w:r w:rsidRPr="00297CC5">
        <w:rPr>
          <w:spacing w:val="30"/>
        </w:rPr>
        <w:t xml:space="preserve"> </w:t>
      </w:r>
      <w:r w:rsidRPr="00297CC5">
        <w:t>и</w:t>
      </w:r>
      <w:r w:rsidRPr="00297CC5">
        <w:rPr>
          <w:spacing w:val="31"/>
        </w:rPr>
        <w:t xml:space="preserve"> </w:t>
      </w:r>
      <w:r w:rsidRPr="00297CC5">
        <w:t>т.</w:t>
      </w:r>
      <w:r w:rsidRPr="00297CC5">
        <w:rPr>
          <w:spacing w:val="30"/>
        </w:rPr>
        <w:t xml:space="preserve"> </w:t>
      </w:r>
      <w:r w:rsidRPr="00297CC5">
        <w:rPr>
          <w:spacing w:val="-1"/>
        </w:rPr>
        <w:t>п.</w:t>
      </w:r>
      <w:r w:rsidRPr="00297CC5">
        <w:rPr>
          <w:spacing w:val="30"/>
        </w:rPr>
        <w:t xml:space="preserve"> </w:t>
      </w:r>
      <w:r w:rsidRPr="00297CC5">
        <w:rPr>
          <w:spacing w:val="-1"/>
        </w:rPr>
        <w:t>Недоступными</w:t>
      </w:r>
      <w:r w:rsidRPr="00297CC5">
        <w:rPr>
          <w:spacing w:val="31"/>
        </w:rPr>
        <w:t xml:space="preserve"> </w:t>
      </w:r>
      <w:r w:rsidRPr="00297CC5">
        <w:t>являются</w:t>
      </w:r>
      <w:r w:rsidRPr="00297CC5">
        <w:rPr>
          <w:spacing w:val="30"/>
        </w:rPr>
        <w:t xml:space="preserve"> </w:t>
      </w:r>
      <w:r w:rsidRPr="00297CC5">
        <w:rPr>
          <w:spacing w:val="-1"/>
        </w:rPr>
        <w:t>задания</w:t>
      </w:r>
      <w:r w:rsidRPr="00297CC5">
        <w:rPr>
          <w:spacing w:val="30"/>
        </w:rPr>
        <w:t xml:space="preserve"> </w:t>
      </w:r>
      <w:r w:rsidRPr="00297CC5">
        <w:t>на</w:t>
      </w:r>
      <w:r w:rsidRPr="00297CC5">
        <w:rPr>
          <w:spacing w:val="30"/>
        </w:rPr>
        <w:t xml:space="preserve"> </w:t>
      </w:r>
      <w:r w:rsidRPr="00297CC5">
        <w:t>подбор</w:t>
      </w:r>
      <w:r w:rsidRPr="00297CC5">
        <w:rPr>
          <w:spacing w:val="49"/>
        </w:rPr>
        <w:t xml:space="preserve"> </w:t>
      </w:r>
      <w:r w:rsidRPr="00297CC5">
        <w:rPr>
          <w:spacing w:val="-1"/>
        </w:rPr>
        <w:t>антонимов</w:t>
      </w:r>
      <w:r w:rsidRPr="00297CC5">
        <w:rPr>
          <w:spacing w:val="16"/>
        </w:rPr>
        <w:t xml:space="preserve"> </w:t>
      </w:r>
      <w:r w:rsidRPr="00297CC5">
        <w:t>к</w:t>
      </w:r>
      <w:r w:rsidRPr="00297CC5">
        <w:rPr>
          <w:spacing w:val="17"/>
        </w:rPr>
        <w:t xml:space="preserve"> </w:t>
      </w:r>
      <w:r w:rsidRPr="00297CC5">
        <w:rPr>
          <w:spacing w:val="-1"/>
        </w:rPr>
        <w:t>словам</w:t>
      </w:r>
      <w:r w:rsidRPr="00297CC5">
        <w:rPr>
          <w:spacing w:val="18"/>
        </w:rPr>
        <w:t xml:space="preserve"> </w:t>
      </w:r>
      <w:r w:rsidRPr="00297CC5">
        <w:t>с</w:t>
      </w:r>
      <w:r w:rsidRPr="00297CC5">
        <w:rPr>
          <w:spacing w:val="18"/>
        </w:rPr>
        <w:t xml:space="preserve"> </w:t>
      </w:r>
      <w:r w:rsidRPr="00297CC5">
        <w:t>более</w:t>
      </w:r>
      <w:r w:rsidRPr="00297CC5">
        <w:rPr>
          <w:spacing w:val="15"/>
        </w:rPr>
        <w:t xml:space="preserve"> </w:t>
      </w:r>
      <w:r w:rsidRPr="00297CC5">
        <w:rPr>
          <w:spacing w:val="-1"/>
        </w:rPr>
        <w:t>абстрактным</w:t>
      </w:r>
      <w:r w:rsidRPr="00297CC5">
        <w:rPr>
          <w:spacing w:val="15"/>
        </w:rPr>
        <w:t xml:space="preserve"> </w:t>
      </w:r>
      <w:r w:rsidRPr="00297CC5">
        <w:rPr>
          <w:spacing w:val="-1"/>
        </w:rPr>
        <w:t>значением,</w:t>
      </w:r>
      <w:r w:rsidRPr="00297CC5">
        <w:rPr>
          <w:spacing w:val="16"/>
        </w:rPr>
        <w:t xml:space="preserve"> </w:t>
      </w:r>
      <w:r w:rsidRPr="00297CC5">
        <w:t>таким,</w:t>
      </w:r>
      <w:r w:rsidRPr="00297CC5">
        <w:rPr>
          <w:spacing w:val="16"/>
        </w:rPr>
        <w:t xml:space="preserve"> </w:t>
      </w:r>
      <w:r w:rsidRPr="00297CC5">
        <w:rPr>
          <w:spacing w:val="-1"/>
        </w:rPr>
        <w:t>как:</w:t>
      </w:r>
      <w:r w:rsidRPr="00297CC5">
        <w:rPr>
          <w:spacing w:val="18"/>
        </w:rPr>
        <w:t xml:space="preserve"> </w:t>
      </w:r>
      <w:r w:rsidRPr="00297CC5">
        <w:rPr>
          <w:i/>
          <w:iCs/>
        </w:rPr>
        <w:t>молодость</w:t>
      </w:r>
      <w:r w:rsidRPr="00297CC5">
        <w:t>,</w:t>
      </w:r>
      <w:r w:rsidRPr="00297CC5">
        <w:rPr>
          <w:spacing w:val="16"/>
        </w:rPr>
        <w:t xml:space="preserve"> </w:t>
      </w:r>
      <w:r w:rsidRPr="00297CC5">
        <w:rPr>
          <w:i/>
          <w:iCs/>
          <w:spacing w:val="-1"/>
        </w:rPr>
        <w:t>свет</w:t>
      </w:r>
      <w:r w:rsidRPr="00297CC5">
        <w:rPr>
          <w:spacing w:val="-1"/>
        </w:rPr>
        <w:t>,</w:t>
      </w:r>
      <w:r w:rsidRPr="00297CC5">
        <w:rPr>
          <w:spacing w:val="19"/>
        </w:rPr>
        <w:t xml:space="preserve"> </w:t>
      </w:r>
      <w:r w:rsidRPr="00297CC5">
        <w:rPr>
          <w:i/>
          <w:iCs/>
        </w:rPr>
        <w:t>горе</w:t>
      </w:r>
      <w:r w:rsidRPr="00297CC5">
        <w:rPr>
          <w:i/>
          <w:iCs/>
          <w:spacing w:val="15"/>
        </w:rPr>
        <w:t xml:space="preserve"> </w:t>
      </w:r>
      <w:r w:rsidRPr="00297CC5">
        <w:t>и</w:t>
      </w:r>
      <w:r w:rsidRPr="00297CC5">
        <w:rPr>
          <w:spacing w:val="17"/>
        </w:rPr>
        <w:t xml:space="preserve"> </w:t>
      </w:r>
      <w:r w:rsidRPr="00297CC5">
        <w:rPr>
          <w:spacing w:val="1"/>
        </w:rPr>
        <w:t>т.</w:t>
      </w:r>
      <w:r w:rsidRPr="00297CC5">
        <w:rPr>
          <w:spacing w:val="69"/>
        </w:rPr>
        <w:t xml:space="preserve"> </w:t>
      </w:r>
      <w:r w:rsidRPr="00297CC5">
        <w:t>д.</w:t>
      </w:r>
    </w:p>
    <w:p w:rsidR="00297CC5" w:rsidRPr="00297CC5" w:rsidRDefault="00297CC5" w:rsidP="00297CC5">
      <w:pPr>
        <w:pStyle w:val="a9"/>
        <w:tabs>
          <w:tab w:val="left" w:pos="2826"/>
          <w:tab w:val="left" w:pos="4413"/>
          <w:tab w:val="left" w:pos="5195"/>
          <w:tab w:val="left" w:pos="6006"/>
          <w:tab w:val="left" w:pos="7476"/>
          <w:tab w:val="left" w:pos="7826"/>
          <w:tab w:val="left" w:pos="8162"/>
        </w:tabs>
        <w:kinsoku w:val="0"/>
        <w:overflowPunct w:val="0"/>
        <w:spacing w:line="276" w:lineRule="auto"/>
        <w:ind w:right="118" w:firstLine="739"/>
      </w:pPr>
      <w:r w:rsidRPr="00297CC5">
        <w:rPr>
          <w:spacing w:val="-1"/>
        </w:rPr>
        <w:t xml:space="preserve">Недостаточность </w:t>
      </w:r>
      <w:r w:rsidRPr="00297CC5">
        <w:rPr>
          <w:spacing w:val="-1"/>
          <w:w w:val="95"/>
        </w:rPr>
        <w:t>лексического строя</w:t>
      </w:r>
      <w:r w:rsidRPr="00297CC5">
        <w:rPr>
          <w:spacing w:val="-1"/>
          <w:w w:val="95"/>
        </w:rPr>
        <w:tab/>
      </w:r>
      <w:r w:rsidRPr="00297CC5">
        <w:t>языка</w:t>
      </w:r>
      <w:r w:rsidRPr="00297CC5">
        <w:tab/>
      </w:r>
      <w:r w:rsidRPr="00297CC5">
        <w:rPr>
          <w:spacing w:val="-1"/>
        </w:rPr>
        <w:t>проявляется</w:t>
      </w:r>
      <w:r w:rsidRPr="00297CC5">
        <w:rPr>
          <w:spacing w:val="-1"/>
        </w:rPr>
        <w:tab/>
      </w:r>
      <w:r w:rsidRPr="00297CC5">
        <w:t>и</w:t>
      </w:r>
      <w:r w:rsidRPr="00297CC5">
        <w:tab/>
      </w:r>
      <w:r w:rsidRPr="00297CC5">
        <w:rPr>
          <w:spacing w:val="-1"/>
        </w:rPr>
        <w:t>специфических</w:t>
      </w:r>
      <w:r w:rsidRPr="00297CC5">
        <w:rPr>
          <w:spacing w:val="75"/>
        </w:rPr>
        <w:t xml:space="preserve"> </w:t>
      </w:r>
      <w:r w:rsidRPr="00297CC5">
        <w:rPr>
          <w:spacing w:val="-1"/>
        </w:rPr>
        <w:t>словообразовательных</w:t>
      </w:r>
      <w:r w:rsidRPr="00297CC5">
        <w:t xml:space="preserve"> </w:t>
      </w:r>
      <w:r w:rsidRPr="00297CC5">
        <w:rPr>
          <w:spacing w:val="47"/>
        </w:rPr>
        <w:t xml:space="preserve"> </w:t>
      </w:r>
      <w:r w:rsidRPr="00297CC5">
        <w:rPr>
          <w:spacing w:val="-1"/>
        </w:rPr>
        <w:t>ошибках.</w:t>
      </w:r>
      <w:r w:rsidRPr="00297CC5">
        <w:t xml:space="preserve"> </w:t>
      </w:r>
      <w:r w:rsidRPr="00297CC5">
        <w:rPr>
          <w:spacing w:val="47"/>
        </w:rPr>
        <w:t xml:space="preserve"> </w:t>
      </w:r>
      <w:r w:rsidRPr="00297CC5">
        <w:rPr>
          <w:spacing w:val="-1"/>
        </w:rPr>
        <w:t>Правильно</w:t>
      </w:r>
      <w:r w:rsidRPr="00297CC5">
        <w:t xml:space="preserve"> </w:t>
      </w:r>
      <w:r w:rsidRPr="00297CC5">
        <w:rPr>
          <w:spacing w:val="45"/>
        </w:rPr>
        <w:t xml:space="preserve"> </w:t>
      </w:r>
      <w:r w:rsidRPr="00297CC5">
        <w:rPr>
          <w:spacing w:val="-1"/>
        </w:rPr>
        <w:t>образуя</w:t>
      </w:r>
      <w:r w:rsidRPr="00297CC5">
        <w:t xml:space="preserve"> </w:t>
      </w:r>
      <w:r w:rsidRPr="00297CC5">
        <w:rPr>
          <w:spacing w:val="47"/>
        </w:rPr>
        <w:t xml:space="preserve"> </w:t>
      </w:r>
      <w:r w:rsidRPr="00297CC5">
        <w:rPr>
          <w:spacing w:val="-1"/>
        </w:rPr>
        <w:t>слова,</w:t>
      </w:r>
      <w:r w:rsidRPr="00297CC5">
        <w:t xml:space="preserve"> </w:t>
      </w:r>
      <w:r w:rsidRPr="00297CC5">
        <w:rPr>
          <w:spacing w:val="47"/>
        </w:rPr>
        <w:t xml:space="preserve"> </w:t>
      </w:r>
      <w:r w:rsidRPr="00297CC5">
        <w:rPr>
          <w:spacing w:val="-1"/>
        </w:rPr>
        <w:t>наиболее</w:t>
      </w:r>
      <w:r w:rsidRPr="00297CC5">
        <w:t xml:space="preserve"> </w:t>
      </w:r>
      <w:r w:rsidRPr="00297CC5">
        <w:rPr>
          <w:spacing w:val="51"/>
        </w:rPr>
        <w:t xml:space="preserve"> </w:t>
      </w:r>
      <w:r w:rsidRPr="00297CC5">
        <w:rPr>
          <w:spacing w:val="-1"/>
        </w:rPr>
        <w:t>употребляемые</w:t>
      </w:r>
      <w:r w:rsidRPr="00297CC5">
        <w:t xml:space="preserve"> </w:t>
      </w:r>
      <w:r w:rsidRPr="00297CC5">
        <w:rPr>
          <w:spacing w:val="50"/>
        </w:rPr>
        <w:t xml:space="preserve"> </w:t>
      </w:r>
      <w:r w:rsidRPr="00297CC5">
        <w:t xml:space="preserve">в </w:t>
      </w:r>
      <w:r w:rsidRPr="00297CC5">
        <w:rPr>
          <w:spacing w:val="-1"/>
        </w:rPr>
        <w:t>речевой</w:t>
      </w:r>
      <w:r w:rsidRPr="00297CC5">
        <w:rPr>
          <w:spacing w:val="9"/>
        </w:rPr>
        <w:t xml:space="preserve"> </w:t>
      </w:r>
      <w:r w:rsidRPr="00297CC5">
        <w:rPr>
          <w:spacing w:val="-1"/>
        </w:rPr>
        <w:t>практике,</w:t>
      </w:r>
      <w:r w:rsidRPr="00297CC5">
        <w:rPr>
          <w:spacing w:val="9"/>
        </w:rPr>
        <w:t xml:space="preserve"> </w:t>
      </w:r>
      <w:r w:rsidRPr="00297CC5">
        <w:rPr>
          <w:spacing w:val="-1"/>
        </w:rPr>
        <w:t>эти</w:t>
      </w:r>
      <w:r w:rsidRPr="00297CC5">
        <w:rPr>
          <w:spacing w:val="8"/>
        </w:rPr>
        <w:t xml:space="preserve"> </w:t>
      </w:r>
      <w:r w:rsidRPr="00297CC5">
        <w:rPr>
          <w:spacing w:val="-1"/>
        </w:rPr>
        <w:t>дети</w:t>
      </w:r>
      <w:r w:rsidRPr="00297CC5">
        <w:rPr>
          <w:spacing w:val="7"/>
        </w:rPr>
        <w:t xml:space="preserve"> </w:t>
      </w:r>
      <w:r w:rsidRPr="00297CC5">
        <w:t>по-прежнему</w:t>
      </w:r>
      <w:r w:rsidRPr="00297CC5">
        <w:rPr>
          <w:spacing w:val="2"/>
        </w:rPr>
        <w:t xml:space="preserve"> </w:t>
      </w:r>
      <w:r w:rsidRPr="00297CC5">
        <w:rPr>
          <w:spacing w:val="-1"/>
        </w:rPr>
        <w:t>затрудняются</w:t>
      </w:r>
      <w:r w:rsidRPr="00297CC5">
        <w:rPr>
          <w:spacing w:val="9"/>
        </w:rPr>
        <w:t xml:space="preserve"> </w:t>
      </w:r>
      <w:r w:rsidRPr="00297CC5">
        <w:t>в</w:t>
      </w:r>
      <w:r w:rsidRPr="00297CC5">
        <w:rPr>
          <w:spacing w:val="8"/>
        </w:rPr>
        <w:t xml:space="preserve"> </w:t>
      </w:r>
      <w:r w:rsidRPr="00297CC5">
        <w:rPr>
          <w:spacing w:val="-1"/>
        </w:rPr>
        <w:t>продуцировании</w:t>
      </w:r>
      <w:r w:rsidRPr="00297CC5">
        <w:rPr>
          <w:spacing w:val="10"/>
        </w:rPr>
        <w:t xml:space="preserve"> </w:t>
      </w:r>
      <w:r w:rsidRPr="00297CC5">
        <w:t>более</w:t>
      </w:r>
      <w:r w:rsidRPr="00297CC5">
        <w:rPr>
          <w:spacing w:val="7"/>
        </w:rPr>
        <w:t xml:space="preserve"> </w:t>
      </w:r>
      <w:r w:rsidRPr="00297CC5">
        <w:rPr>
          <w:spacing w:val="-1"/>
        </w:rPr>
        <w:t>редких</w:t>
      </w:r>
      <w:r w:rsidRPr="00297CC5">
        <w:rPr>
          <w:spacing w:val="77"/>
        </w:rPr>
        <w:t xml:space="preserve"> </w:t>
      </w:r>
      <w:r w:rsidRPr="00297CC5">
        <w:rPr>
          <w:spacing w:val="-1"/>
        </w:rPr>
        <w:t>вариантов.</w:t>
      </w:r>
      <w:r w:rsidRPr="00297CC5">
        <w:rPr>
          <w:spacing w:val="18"/>
        </w:rPr>
        <w:t xml:space="preserve"> </w:t>
      </w:r>
      <w:r w:rsidRPr="00297CC5">
        <w:t>К</w:t>
      </w:r>
      <w:r w:rsidRPr="00297CC5">
        <w:rPr>
          <w:spacing w:val="19"/>
        </w:rPr>
        <w:t xml:space="preserve"> </w:t>
      </w:r>
      <w:r w:rsidRPr="00297CC5">
        <w:t>ним</w:t>
      </w:r>
      <w:r w:rsidRPr="00297CC5">
        <w:rPr>
          <w:spacing w:val="18"/>
        </w:rPr>
        <w:t xml:space="preserve"> </w:t>
      </w:r>
      <w:r w:rsidRPr="00297CC5">
        <w:rPr>
          <w:spacing w:val="-1"/>
        </w:rPr>
        <w:t>относятся</w:t>
      </w:r>
      <w:r w:rsidRPr="00297CC5">
        <w:rPr>
          <w:spacing w:val="18"/>
        </w:rPr>
        <w:t xml:space="preserve"> </w:t>
      </w:r>
      <w:r w:rsidRPr="00297CC5">
        <w:rPr>
          <w:spacing w:val="-1"/>
        </w:rPr>
        <w:t>случаи</w:t>
      </w:r>
      <w:r w:rsidRPr="00297CC5">
        <w:rPr>
          <w:spacing w:val="19"/>
        </w:rPr>
        <w:t xml:space="preserve"> </w:t>
      </w:r>
      <w:r w:rsidRPr="00297CC5">
        <w:t>образования</w:t>
      </w:r>
      <w:r w:rsidRPr="00297CC5">
        <w:rPr>
          <w:spacing w:val="21"/>
        </w:rPr>
        <w:t xml:space="preserve"> </w:t>
      </w:r>
      <w:r w:rsidRPr="00297CC5">
        <w:rPr>
          <w:spacing w:val="-1"/>
        </w:rPr>
        <w:t>увеличительных</w:t>
      </w:r>
      <w:r w:rsidRPr="00297CC5">
        <w:rPr>
          <w:spacing w:val="21"/>
        </w:rPr>
        <w:t xml:space="preserve"> </w:t>
      </w:r>
      <w:r w:rsidRPr="00297CC5">
        <w:t>и</w:t>
      </w:r>
      <w:r w:rsidRPr="00297CC5">
        <w:rPr>
          <w:spacing w:val="19"/>
        </w:rPr>
        <w:t xml:space="preserve"> </w:t>
      </w:r>
      <w:r w:rsidRPr="00297CC5">
        <w:rPr>
          <w:spacing w:val="-1"/>
        </w:rPr>
        <w:t>многих</w:t>
      </w:r>
      <w:r w:rsidRPr="00297CC5">
        <w:rPr>
          <w:spacing w:val="23"/>
        </w:rPr>
        <w:t xml:space="preserve"> </w:t>
      </w:r>
      <w:r w:rsidRPr="00297CC5">
        <w:t>уменьшительно-</w:t>
      </w:r>
      <w:r w:rsidRPr="00297CC5">
        <w:rPr>
          <w:spacing w:val="55"/>
        </w:rPr>
        <w:t xml:space="preserve"> </w:t>
      </w:r>
      <w:r w:rsidRPr="00297CC5">
        <w:rPr>
          <w:spacing w:val="-1"/>
        </w:rPr>
        <w:t>ласкательных</w:t>
      </w:r>
      <w:r w:rsidRPr="00297CC5">
        <w:rPr>
          <w:spacing w:val="37"/>
        </w:rPr>
        <w:t xml:space="preserve"> </w:t>
      </w:r>
      <w:r w:rsidRPr="00297CC5">
        <w:t>форм</w:t>
      </w:r>
      <w:r w:rsidRPr="00297CC5">
        <w:rPr>
          <w:spacing w:val="35"/>
        </w:rPr>
        <w:t xml:space="preserve"> </w:t>
      </w:r>
      <w:r w:rsidRPr="00297CC5">
        <w:rPr>
          <w:spacing w:val="-1"/>
        </w:rPr>
        <w:t>существительных</w:t>
      </w:r>
      <w:r w:rsidRPr="00297CC5">
        <w:rPr>
          <w:spacing w:val="37"/>
        </w:rPr>
        <w:t xml:space="preserve"> </w:t>
      </w:r>
      <w:r w:rsidRPr="00297CC5">
        <w:t>(</w:t>
      </w:r>
      <w:r w:rsidRPr="00297CC5">
        <w:rPr>
          <w:i/>
          <w:iCs/>
        </w:rPr>
        <w:t>ручище</w:t>
      </w:r>
      <w:r w:rsidRPr="00297CC5">
        <w:rPr>
          <w:i/>
          <w:iCs/>
          <w:spacing w:val="35"/>
        </w:rPr>
        <w:t xml:space="preserve"> </w:t>
      </w:r>
      <w:r w:rsidRPr="00297CC5">
        <w:t>–</w:t>
      </w:r>
      <w:r w:rsidRPr="00297CC5">
        <w:rPr>
          <w:spacing w:val="36"/>
        </w:rPr>
        <w:t xml:space="preserve"> </w:t>
      </w:r>
      <w:r w:rsidRPr="00297CC5">
        <w:rPr>
          <w:i/>
          <w:iCs/>
        </w:rPr>
        <w:t>«рукина</w:t>
      </w:r>
      <w:r w:rsidRPr="00297CC5">
        <w:t>,</w:t>
      </w:r>
      <w:r w:rsidRPr="00297CC5">
        <w:rPr>
          <w:spacing w:val="36"/>
        </w:rPr>
        <w:t xml:space="preserve"> </w:t>
      </w:r>
      <w:r w:rsidRPr="00297CC5">
        <w:rPr>
          <w:i/>
          <w:iCs/>
          <w:spacing w:val="-1"/>
        </w:rPr>
        <w:t>рукакища»;</w:t>
      </w:r>
      <w:r w:rsidRPr="00297CC5">
        <w:rPr>
          <w:i/>
          <w:iCs/>
          <w:spacing w:val="35"/>
        </w:rPr>
        <w:t xml:space="preserve"> </w:t>
      </w:r>
      <w:r w:rsidRPr="00297CC5">
        <w:rPr>
          <w:i/>
          <w:iCs/>
          <w:spacing w:val="-1"/>
        </w:rPr>
        <w:t>ножище</w:t>
      </w:r>
      <w:r w:rsidRPr="00297CC5">
        <w:rPr>
          <w:i/>
          <w:iCs/>
          <w:spacing w:val="36"/>
        </w:rPr>
        <w:t xml:space="preserve"> </w:t>
      </w:r>
      <w:r w:rsidRPr="00297CC5">
        <w:t>–</w:t>
      </w:r>
      <w:r w:rsidRPr="00297CC5">
        <w:rPr>
          <w:spacing w:val="36"/>
        </w:rPr>
        <w:t xml:space="preserve"> </w:t>
      </w:r>
      <w:r w:rsidRPr="00297CC5">
        <w:rPr>
          <w:i/>
          <w:iCs/>
          <w:spacing w:val="-1"/>
        </w:rPr>
        <w:t>«большая</w:t>
      </w:r>
      <w:r w:rsidRPr="00297CC5">
        <w:rPr>
          <w:i/>
          <w:iCs/>
          <w:spacing w:val="77"/>
        </w:rPr>
        <w:t xml:space="preserve"> </w:t>
      </w:r>
      <w:r w:rsidRPr="00297CC5">
        <w:rPr>
          <w:i/>
          <w:iCs/>
        </w:rPr>
        <w:t>нога</w:t>
      </w:r>
      <w:r w:rsidRPr="00297CC5">
        <w:t>,</w:t>
      </w:r>
      <w:r w:rsidRPr="00297CC5">
        <w:rPr>
          <w:spacing w:val="19"/>
        </w:rPr>
        <w:t xml:space="preserve"> </w:t>
      </w:r>
      <w:r w:rsidRPr="00297CC5">
        <w:rPr>
          <w:i/>
          <w:iCs/>
          <w:spacing w:val="-1"/>
        </w:rPr>
        <w:t>ноготища»;</w:t>
      </w:r>
      <w:r w:rsidRPr="00297CC5">
        <w:rPr>
          <w:i/>
          <w:iCs/>
          <w:spacing w:val="18"/>
        </w:rPr>
        <w:t xml:space="preserve"> </w:t>
      </w:r>
      <w:r w:rsidRPr="00297CC5">
        <w:rPr>
          <w:i/>
          <w:iCs/>
          <w:spacing w:val="-1"/>
        </w:rPr>
        <w:t>коровушка</w:t>
      </w:r>
      <w:r w:rsidRPr="00297CC5">
        <w:rPr>
          <w:i/>
          <w:iCs/>
          <w:spacing w:val="20"/>
        </w:rPr>
        <w:t xml:space="preserve"> </w:t>
      </w:r>
      <w:r w:rsidRPr="00297CC5">
        <w:t>–</w:t>
      </w:r>
      <w:r w:rsidRPr="00297CC5">
        <w:rPr>
          <w:spacing w:val="21"/>
        </w:rPr>
        <w:t xml:space="preserve"> </w:t>
      </w:r>
      <w:r w:rsidRPr="00297CC5">
        <w:rPr>
          <w:i/>
          <w:iCs/>
          <w:spacing w:val="-1"/>
        </w:rPr>
        <w:t>«коровца»</w:t>
      </w:r>
      <w:r w:rsidRPr="00297CC5">
        <w:rPr>
          <w:spacing w:val="-1"/>
        </w:rPr>
        <w:t>,</w:t>
      </w:r>
      <w:r w:rsidRPr="00297CC5">
        <w:rPr>
          <w:spacing w:val="21"/>
        </w:rPr>
        <w:t xml:space="preserve"> </w:t>
      </w:r>
      <w:r w:rsidRPr="00297CC5">
        <w:rPr>
          <w:i/>
          <w:iCs/>
          <w:spacing w:val="-1"/>
        </w:rPr>
        <w:t>скворушка</w:t>
      </w:r>
      <w:r w:rsidRPr="00297CC5">
        <w:rPr>
          <w:i/>
          <w:iCs/>
          <w:spacing w:val="20"/>
        </w:rPr>
        <w:t xml:space="preserve"> </w:t>
      </w:r>
      <w:r w:rsidRPr="00297CC5">
        <w:t>–</w:t>
      </w:r>
      <w:r w:rsidRPr="00297CC5">
        <w:rPr>
          <w:spacing w:val="19"/>
        </w:rPr>
        <w:t xml:space="preserve"> </w:t>
      </w:r>
      <w:r w:rsidRPr="00297CC5">
        <w:rPr>
          <w:i/>
          <w:iCs/>
        </w:rPr>
        <w:t>«сворка</w:t>
      </w:r>
      <w:r w:rsidRPr="00297CC5">
        <w:t>,</w:t>
      </w:r>
      <w:r w:rsidRPr="00297CC5">
        <w:rPr>
          <w:spacing w:val="21"/>
        </w:rPr>
        <w:t xml:space="preserve"> </w:t>
      </w:r>
      <w:r w:rsidRPr="00297CC5">
        <w:rPr>
          <w:i/>
          <w:iCs/>
          <w:spacing w:val="-1"/>
        </w:rPr>
        <w:t>сворченик»</w:t>
      </w:r>
      <w:r w:rsidRPr="00297CC5">
        <w:rPr>
          <w:spacing w:val="-1"/>
        </w:rPr>
        <w:t>),</w:t>
      </w:r>
      <w:r w:rsidRPr="00297CC5">
        <w:rPr>
          <w:spacing w:val="19"/>
        </w:rPr>
        <w:t xml:space="preserve"> </w:t>
      </w:r>
      <w:r w:rsidRPr="00297CC5">
        <w:rPr>
          <w:spacing w:val="-1"/>
        </w:rPr>
        <w:t>наименований</w:t>
      </w:r>
      <w:r w:rsidRPr="00297CC5">
        <w:rPr>
          <w:spacing w:val="97"/>
        </w:rPr>
        <w:t xml:space="preserve"> </w:t>
      </w:r>
      <w:r w:rsidRPr="00297CC5">
        <w:rPr>
          <w:spacing w:val="-1"/>
        </w:rPr>
        <w:t>единичных</w:t>
      </w:r>
      <w:r w:rsidRPr="00297CC5">
        <w:rPr>
          <w:spacing w:val="37"/>
        </w:rPr>
        <w:t xml:space="preserve"> </w:t>
      </w:r>
      <w:r w:rsidRPr="00297CC5">
        <w:rPr>
          <w:spacing w:val="-1"/>
        </w:rPr>
        <w:t>предметов</w:t>
      </w:r>
      <w:r w:rsidRPr="00297CC5">
        <w:rPr>
          <w:spacing w:val="37"/>
        </w:rPr>
        <w:t xml:space="preserve"> </w:t>
      </w:r>
      <w:r w:rsidRPr="00297CC5">
        <w:rPr>
          <w:spacing w:val="-1"/>
        </w:rPr>
        <w:t>(</w:t>
      </w:r>
      <w:r w:rsidRPr="00297CC5">
        <w:rPr>
          <w:i/>
          <w:iCs/>
          <w:spacing w:val="-1"/>
        </w:rPr>
        <w:t>волосинка</w:t>
      </w:r>
      <w:r w:rsidRPr="00297CC5">
        <w:rPr>
          <w:i/>
          <w:iCs/>
          <w:spacing w:val="39"/>
        </w:rPr>
        <w:t xml:space="preserve"> </w:t>
      </w:r>
      <w:r w:rsidRPr="00297CC5">
        <w:t>–</w:t>
      </w:r>
      <w:r w:rsidRPr="00297CC5">
        <w:rPr>
          <w:spacing w:val="38"/>
        </w:rPr>
        <w:t xml:space="preserve"> </w:t>
      </w:r>
      <w:r w:rsidRPr="00297CC5">
        <w:rPr>
          <w:i/>
          <w:iCs/>
        </w:rPr>
        <w:t>«волосики»</w:t>
      </w:r>
      <w:r w:rsidRPr="00297CC5">
        <w:t>,</w:t>
      </w:r>
      <w:r w:rsidRPr="00297CC5">
        <w:rPr>
          <w:spacing w:val="38"/>
        </w:rPr>
        <w:t xml:space="preserve"> </w:t>
      </w:r>
      <w:r w:rsidRPr="00297CC5">
        <w:rPr>
          <w:i/>
          <w:iCs/>
          <w:spacing w:val="-1"/>
        </w:rPr>
        <w:t>бусинка</w:t>
      </w:r>
      <w:r w:rsidRPr="00297CC5">
        <w:rPr>
          <w:i/>
          <w:iCs/>
          <w:spacing w:val="39"/>
        </w:rPr>
        <w:t xml:space="preserve"> </w:t>
      </w:r>
      <w:r w:rsidRPr="00297CC5">
        <w:t>–</w:t>
      </w:r>
      <w:r w:rsidRPr="00297CC5">
        <w:rPr>
          <w:spacing w:val="38"/>
        </w:rPr>
        <w:t xml:space="preserve"> </w:t>
      </w:r>
      <w:r w:rsidRPr="00297CC5">
        <w:rPr>
          <w:i/>
          <w:iCs/>
        </w:rPr>
        <w:t>«буска»</w:t>
      </w:r>
      <w:r w:rsidRPr="00297CC5">
        <w:t>),</w:t>
      </w:r>
      <w:r w:rsidRPr="00297CC5">
        <w:rPr>
          <w:spacing w:val="39"/>
        </w:rPr>
        <w:t xml:space="preserve"> </w:t>
      </w:r>
      <w:r w:rsidRPr="00297CC5">
        <w:rPr>
          <w:spacing w:val="-1"/>
        </w:rPr>
        <w:t>относительных</w:t>
      </w:r>
      <w:r w:rsidRPr="00297CC5">
        <w:rPr>
          <w:spacing w:val="37"/>
        </w:rPr>
        <w:t xml:space="preserve"> </w:t>
      </w:r>
      <w:r w:rsidRPr="00297CC5">
        <w:t>и</w:t>
      </w:r>
      <w:r w:rsidRPr="00297CC5">
        <w:rPr>
          <w:spacing w:val="71"/>
        </w:rPr>
        <w:t xml:space="preserve"> </w:t>
      </w:r>
      <w:r w:rsidRPr="00297CC5">
        <w:rPr>
          <w:spacing w:val="-1"/>
        </w:rPr>
        <w:t>притяжательных</w:t>
      </w:r>
      <w:r w:rsidRPr="00297CC5">
        <w:rPr>
          <w:spacing w:val="54"/>
        </w:rPr>
        <w:t xml:space="preserve"> </w:t>
      </w:r>
      <w:r w:rsidRPr="00297CC5">
        <w:rPr>
          <w:spacing w:val="-1"/>
        </w:rPr>
        <w:t>прилагательных</w:t>
      </w:r>
      <w:r w:rsidRPr="00297CC5">
        <w:rPr>
          <w:spacing w:val="56"/>
        </w:rPr>
        <w:t xml:space="preserve"> </w:t>
      </w:r>
      <w:r w:rsidRPr="00297CC5">
        <w:t>(</w:t>
      </w:r>
      <w:r w:rsidRPr="00297CC5">
        <w:rPr>
          <w:i/>
          <w:iCs/>
        </w:rPr>
        <w:t>смешной</w:t>
      </w:r>
      <w:r w:rsidRPr="00297CC5">
        <w:rPr>
          <w:i/>
          <w:iCs/>
          <w:spacing w:val="55"/>
        </w:rPr>
        <w:t xml:space="preserve"> </w:t>
      </w:r>
      <w:r w:rsidRPr="00297CC5">
        <w:t>–</w:t>
      </w:r>
      <w:r w:rsidRPr="00297CC5">
        <w:rPr>
          <w:spacing w:val="55"/>
        </w:rPr>
        <w:t xml:space="preserve"> </w:t>
      </w:r>
      <w:r w:rsidRPr="00297CC5">
        <w:rPr>
          <w:i/>
          <w:iCs/>
          <w:spacing w:val="-1"/>
        </w:rPr>
        <w:t>«смехной»</w:t>
      </w:r>
      <w:r w:rsidRPr="00297CC5">
        <w:rPr>
          <w:spacing w:val="-1"/>
        </w:rPr>
        <w:t>,</w:t>
      </w:r>
      <w:r w:rsidRPr="00297CC5">
        <w:rPr>
          <w:spacing w:val="55"/>
        </w:rPr>
        <w:t xml:space="preserve"> </w:t>
      </w:r>
      <w:r w:rsidRPr="00297CC5">
        <w:rPr>
          <w:i/>
          <w:iCs/>
          <w:spacing w:val="-1"/>
        </w:rPr>
        <w:t>льняной</w:t>
      </w:r>
      <w:r w:rsidRPr="00297CC5">
        <w:rPr>
          <w:i/>
          <w:iCs/>
          <w:spacing w:val="56"/>
        </w:rPr>
        <w:t xml:space="preserve"> </w:t>
      </w:r>
      <w:r w:rsidRPr="00297CC5">
        <w:t>–</w:t>
      </w:r>
      <w:r w:rsidRPr="00297CC5">
        <w:rPr>
          <w:spacing w:val="57"/>
        </w:rPr>
        <w:t xml:space="preserve"> </w:t>
      </w:r>
      <w:r w:rsidRPr="00297CC5">
        <w:rPr>
          <w:i/>
          <w:iCs/>
        </w:rPr>
        <w:t>«линой»</w:t>
      </w:r>
      <w:r w:rsidRPr="00297CC5">
        <w:t>,</w:t>
      </w:r>
      <w:r w:rsidRPr="00297CC5">
        <w:rPr>
          <w:spacing w:val="55"/>
        </w:rPr>
        <w:t xml:space="preserve"> </w:t>
      </w:r>
      <w:r w:rsidRPr="00297CC5">
        <w:rPr>
          <w:i/>
          <w:iCs/>
          <w:spacing w:val="-1"/>
        </w:rPr>
        <w:t>медвежий</w:t>
      </w:r>
      <w:r w:rsidRPr="00297CC5">
        <w:rPr>
          <w:i/>
          <w:iCs/>
          <w:spacing w:val="55"/>
        </w:rPr>
        <w:t xml:space="preserve"> </w:t>
      </w:r>
      <w:r w:rsidRPr="00297CC5">
        <w:t xml:space="preserve">– </w:t>
      </w:r>
      <w:r w:rsidRPr="00297CC5">
        <w:rPr>
          <w:i/>
          <w:iCs/>
        </w:rPr>
        <w:t>«междин»</w:t>
      </w:r>
      <w:r w:rsidRPr="00297CC5">
        <w:t>),</w:t>
      </w:r>
      <w:r w:rsidRPr="00297CC5">
        <w:rPr>
          <w:spacing w:val="52"/>
        </w:rPr>
        <w:t xml:space="preserve"> </w:t>
      </w:r>
      <w:r w:rsidRPr="00297CC5">
        <w:rPr>
          <w:spacing w:val="-1"/>
        </w:rPr>
        <w:t>сложных</w:t>
      </w:r>
      <w:r w:rsidRPr="00297CC5">
        <w:rPr>
          <w:spacing w:val="52"/>
        </w:rPr>
        <w:t xml:space="preserve"> </w:t>
      </w:r>
      <w:r w:rsidRPr="00297CC5">
        <w:rPr>
          <w:spacing w:val="-1"/>
        </w:rPr>
        <w:t>слов</w:t>
      </w:r>
      <w:r w:rsidRPr="00297CC5">
        <w:rPr>
          <w:spacing w:val="52"/>
        </w:rPr>
        <w:t xml:space="preserve"> </w:t>
      </w:r>
      <w:r w:rsidRPr="00297CC5">
        <w:rPr>
          <w:spacing w:val="-1"/>
        </w:rPr>
        <w:t>(</w:t>
      </w:r>
      <w:r w:rsidRPr="00297CC5">
        <w:rPr>
          <w:i/>
          <w:iCs/>
          <w:spacing w:val="-1"/>
        </w:rPr>
        <w:t>листопад</w:t>
      </w:r>
      <w:r w:rsidRPr="00297CC5">
        <w:rPr>
          <w:i/>
          <w:iCs/>
          <w:spacing w:val="53"/>
        </w:rPr>
        <w:t xml:space="preserve"> </w:t>
      </w:r>
      <w:r w:rsidRPr="00297CC5">
        <w:t>–</w:t>
      </w:r>
      <w:r w:rsidRPr="00297CC5">
        <w:rPr>
          <w:spacing w:val="55"/>
        </w:rPr>
        <w:t xml:space="preserve"> </w:t>
      </w:r>
      <w:r w:rsidRPr="00297CC5">
        <w:rPr>
          <w:i/>
          <w:iCs/>
          <w:spacing w:val="-1"/>
        </w:rPr>
        <w:t>«листяной»</w:t>
      </w:r>
      <w:r w:rsidRPr="00297CC5">
        <w:rPr>
          <w:spacing w:val="-1"/>
        </w:rPr>
        <w:t>,</w:t>
      </w:r>
      <w:r w:rsidRPr="00297CC5">
        <w:rPr>
          <w:spacing w:val="52"/>
        </w:rPr>
        <w:t xml:space="preserve"> </w:t>
      </w:r>
      <w:r w:rsidRPr="00297CC5">
        <w:rPr>
          <w:i/>
          <w:iCs/>
          <w:spacing w:val="-1"/>
        </w:rPr>
        <w:t>пчеловод</w:t>
      </w:r>
      <w:r w:rsidRPr="00297CC5">
        <w:rPr>
          <w:i/>
          <w:iCs/>
          <w:spacing w:val="54"/>
        </w:rPr>
        <w:t xml:space="preserve"> </w:t>
      </w:r>
      <w:r w:rsidRPr="00297CC5">
        <w:t>–</w:t>
      </w:r>
      <w:r w:rsidRPr="00297CC5">
        <w:rPr>
          <w:spacing w:val="52"/>
        </w:rPr>
        <w:t xml:space="preserve"> </w:t>
      </w:r>
      <w:r w:rsidRPr="00297CC5">
        <w:rPr>
          <w:i/>
          <w:iCs/>
          <w:spacing w:val="-1"/>
        </w:rPr>
        <w:t>«пчелын»</w:t>
      </w:r>
      <w:r w:rsidRPr="00297CC5">
        <w:rPr>
          <w:spacing w:val="-1"/>
        </w:rPr>
        <w:t>),</w:t>
      </w:r>
      <w:r w:rsidRPr="00297CC5">
        <w:rPr>
          <w:spacing w:val="52"/>
        </w:rPr>
        <w:t xml:space="preserve"> </w:t>
      </w:r>
      <w:r w:rsidRPr="00297CC5">
        <w:t>а</w:t>
      </w:r>
      <w:r w:rsidRPr="00297CC5">
        <w:rPr>
          <w:spacing w:val="51"/>
        </w:rPr>
        <w:t xml:space="preserve"> </w:t>
      </w:r>
      <w:r w:rsidRPr="00297CC5">
        <w:rPr>
          <w:spacing w:val="-1"/>
        </w:rPr>
        <w:t>также</w:t>
      </w:r>
      <w:r w:rsidRPr="00297CC5">
        <w:rPr>
          <w:spacing w:val="85"/>
        </w:rPr>
        <w:t xml:space="preserve"> </w:t>
      </w:r>
      <w:r w:rsidRPr="00297CC5">
        <w:rPr>
          <w:spacing w:val="-1"/>
        </w:rPr>
        <w:t>некоторых</w:t>
      </w:r>
      <w:r w:rsidRPr="00297CC5">
        <w:t xml:space="preserve"> </w:t>
      </w:r>
      <w:r w:rsidRPr="00297CC5">
        <w:rPr>
          <w:spacing w:val="1"/>
        </w:rPr>
        <w:t xml:space="preserve"> </w:t>
      </w:r>
      <w:r w:rsidRPr="00297CC5">
        <w:t>форм</w:t>
      </w:r>
      <w:r w:rsidRPr="00297CC5">
        <w:rPr>
          <w:spacing w:val="57"/>
        </w:rPr>
        <w:t xml:space="preserve"> </w:t>
      </w:r>
      <w:r w:rsidRPr="00297CC5">
        <w:rPr>
          <w:spacing w:val="-1"/>
        </w:rPr>
        <w:t>приставочных</w:t>
      </w:r>
      <w:r w:rsidRPr="00297CC5">
        <w:t xml:space="preserve"> </w:t>
      </w:r>
      <w:r w:rsidRPr="00297CC5">
        <w:rPr>
          <w:spacing w:val="1"/>
        </w:rPr>
        <w:t xml:space="preserve"> </w:t>
      </w:r>
      <w:r w:rsidRPr="00297CC5">
        <w:rPr>
          <w:spacing w:val="-1"/>
        </w:rPr>
        <w:t>глаголов</w:t>
      </w:r>
      <w:r w:rsidRPr="00297CC5">
        <w:rPr>
          <w:spacing w:val="59"/>
        </w:rPr>
        <w:t xml:space="preserve"> </w:t>
      </w:r>
      <w:r w:rsidRPr="00297CC5">
        <w:rPr>
          <w:spacing w:val="-1"/>
        </w:rPr>
        <w:t>(вместо</w:t>
      </w:r>
      <w:r w:rsidRPr="00297CC5">
        <w:t xml:space="preserve"> </w:t>
      </w:r>
      <w:r w:rsidRPr="00297CC5">
        <w:rPr>
          <w:spacing w:val="4"/>
        </w:rPr>
        <w:t xml:space="preserve"> </w:t>
      </w:r>
      <w:r w:rsidRPr="00297CC5">
        <w:rPr>
          <w:i/>
          <w:iCs/>
          <w:spacing w:val="-1"/>
        </w:rPr>
        <w:t>присел</w:t>
      </w:r>
      <w:r w:rsidRPr="00297CC5">
        <w:rPr>
          <w:i/>
          <w:iCs/>
          <w:spacing w:val="60"/>
        </w:rPr>
        <w:t xml:space="preserve"> </w:t>
      </w:r>
      <w:r w:rsidRPr="00297CC5">
        <w:t xml:space="preserve">– </w:t>
      </w:r>
      <w:r w:rsidRPr="00297CC5">
        <w:rPr>
          <w:spacing w:val="4"/>
        </w:rPr>
        <w:t xml:space="preserve"> </w:t>
      </w:r>
      <w:r w:rsidRPr="00297CC5">
        <w:rPr>
          <w:spacing w:val="-2"/>
        </w:rPr>
        <w:t>«</w:t>
      </w:r>
      <w:r w:rsidRPr="00297CC5">
        <w:rPr>
          <w:i/>
          <w:iCs/>
          <w:spacing w:val="-2"/>
        </w:rPr>
        <w:t>насел</w:t>
      </w:r>
      <w:r w:rsidRPr="00297CC5">
        <w:rPr>
          <w:spacing w:val="-2"/>
        </w:rPr>
        <w:t>»,</w:t>
      </w:r>
      <w:r w:rsidRPr="00297CC5">
        <w:t xml:space="preserve"> </w:t>
      </w:r>
      <w:r w:rsidRPr="00297CC5">
        <w:rPr>
          <w:spacing w:val="4"/>
        </w:rPr>
        <w:t xml:space="preserve"> </w:t>
      </w:r>
      <w:r w:rsidRPr="00297CC5">
        <w:rPr>
          <w:spacing w:val="-1"/>
        </w:rPr>
        <w:t>вместо</w:t>
      </w:r>
      <w:r w:rsidRPr="00297CC5">
        <w:t xml:space="preserve"> </w:t>
      </w:r>
      <w:r w:rsidRPr="00297CC5">
        <w:rPr>
          <w:spacing w:val="1"/>
        </w:rPr>
        <w:t xml:space="preserve"> </w:t>
      </w:r>
      <w:r w:rsidRPr="00297CC5">
        <w:rPr>
          <w:i/>
          <w:iCs/>
          <w:spacing w:val="-1"/>
        </w:rPr>
        <w:t>подпрыгнул</w:t>
      </w:r>
      <w:r w:rsidRPr="00297CC5">
        <w:rPr>
          <w:i/>
          <w:iCs/>
          <w:spacing w:val="59"/>
        </w:rPr>
        <w:t xml:space="preserve"> </w:t>
      </w:r>
      <w:r w:rsidRPr="00297CC5">
        <w:t>–</w:t>
      </w:r>
    </w:p>
    <w:p w:rsidR="00297CC5" w:rsidRPr="00297CC5" w:rsidRDefault="00297CC5" w:rsidP="00297CC5">
      <w:pPr>
        <w:pStyle w:val="a9"/>
        <w:kinsoku w:val="0"/>
        <w:overflowPunct w:val="0"/>
        <w:spacing w:line="276" w:lineRule="auto"/>
        <w:ind w:right="109"/>
        <w:jc w:val="both"/>
      </w:pPr>
      <w:r w:rsidRPr="00297CC5">
        <w:rPr>
          <w:i/>
          <w:iCs/>
          <w:spacing w:val="-1"/>
        </w:rPr>
        <w:t>«прыгнул»</w:t>
      </w:r>
      <w:r w:rsidRPr="00297CC5">
        <w:rPr>
          <w:spacing w:val="-1"/>
        </w:rPr>
        <w:t>).</w:t>
      </w:r>
      <w:r w:rsidRPr="00297CC5">
        <w:rPr>
          <w:spacing w:val="36"/>
        </w:rPr>
        <w:t xml:space="preserve"> </w:t>
      </w:r>
      <w:r w:rsidRPr="00297CC5">
        <w:t>Наряду</w:t>
      </w:r>
      <w:r w:rsidRPr="00297CC5">
        <w:rPr>
          <w:spacing w:val="33"/>
        </w:rPr>
        <w:t xml:space="preserve"> </w:t>
      </w:r>
      <w:r w:rsidRPr="00297CC5">
        <w:t>с</w:t>
      </w:r>
      <w:r w:rsidRPr="00297CC5">
        <w:rPr>
          <w:spacing w:val="37"/>
        </w:rPr>
        <w:t xml:space="preserve"> </w:t>
      </w:r>
      <w:r w:rsidRPr="00297CC5">
        <w:rPr>
          <w:spacing w:val="-1"/>
        </w:rPr>
        <w:t>этими</w:t>
      </w:r>
      <w:r w:rsidRPr="00297CC5">
        <w:rPr>
          <w:spacing w:val="36"/>
        </w:rPr>
        <w:t xml:space="preserve"> </w:t>
      </w:r>
      <w:r w:rsidRPr="00297CC5">
        <w:rPr>
          <w:spacing w:val="-1"/>
        </w:rPr>
        <w:t>ошибками</w:t>
      </w:r>
      <w:r w:rsidRPr="00297CC5">
        <w:rPr>
          <w:spacing w:val="39"/>
        </w:rPr>
        <w:t xml:space="preserve"> </w:t>
      </w:r>
      <w:r w:rsidRPr="00297CC5">
        <w:t>у</w:t>
      </w:r>
      <w:r w:rsidRPr="00297CC5">
        <w:rPr>
          <w:spacing w:val="30"/>
        </w:rPr>
        <w:t xml:space="preserve"> </w:t>
      </w:r>
      <w:r w:rsidRPr="00297CC5">
        <w:t>детей</w:t>
      </w:r>
      <w:r w:rsidRPr="00297CC5">
        <w:rPr>
          <w:spacing w:val="36"/>
        </w:rPr>
        <w:t xml:space="preserve"> </w:t>
      </w:r>
      <w:r w:rsidRPr="00297CC5">
        <w:rPr>
          <w:spacing w:val="-1"/>
        </w:rPr>
        <w:t>наблюдаются</w:t>
      </w:r>
      <w:r w:rsidRPr="00297CC5">
        <w:rPr>
          <w:spacing w:val="35"/>
        </w:rPr>
        <w:t xml:space="preserve"> </w:t>
      </w:r>
      <w:r w:rsidRPr="00297CC5">
        <w:rPr>
          <w:spacing w:val="-1"/>
        </w:rPr>
        <w:t>существенные</w:t>
      </w:r>
      <w:r w:rsidRPr="00297CC5">
        <w:rPr>
          <w:spacing w:val="34"/>
        </w:rPr>
        <w:t xml:space="preserve"> </w:t>
      </w:r>
      <w:r w:rsidRPr="00297CC5">
        <w:rPr>
          <w:spacing w:val="-1"/>
        </w:rPr>
        <w:t>затруднения</w:t>
      </w:r>
      <w:r w:rsidRPr="00297CC5">
        <w:rPr>
          <w:spacing w:val="35"/>
        </w:rPr>
        <w:t xml:space="preserve"> </w:t>
      </w:r>
      <w:r w:rsidRPr="00297CC5">
        <w:t>в</w:t>
      </w:r>
      <w:r w:rsidRPr="00297CC5">
        <w:rPr>
          <w:spacing w:val="81"/>
        </w:rPr>
        <w:t xml:space="preserve"> </w:t>
      </w:r>
      <w:r w:rsidRPr="00297CC5">
        <w:rPr>
          <w:spacing w:val="-1"/>
        </w:rPr>
        <w:t>понимании</w:t>
      </w:r>
      <w:r w:rsidRPr="00297CC5">
        <w:rPr>
          <w:spacing w:val="17"/>
        </w:rPr>
        <w:t xml:space="preserve"> </w:t>
      </w:r>
      <w:r w:rsidRPr="00297CC5">
        <w:t>и</w:t>
      </w:r>
      <w:r w:rsidRPr="00297CC5">
        <w:rPr>
          <w:spacing w:val="17"/>
        </w:rPr>
        <w:t xml:space="preserve"> </w:t>
      </w:r>
      <w:r w:rsidRPr="00297CC5">
        <w:rPr>
          <w:spacing w:val="-1"/>
        </w:rPr>
        <w:t>объяснении</w:t>
      </w:r>
      <w:r w:rsidRPr="00297CC5">
        <w:rPr>
          <w:spacing w:val="17"/>
        </w:rPr>
        <w:t xml:space="preserve"> </w:t>
      </w:r>
      <w:r w:rsidRPr="00297CC5">
        <w:rPr>
          <w:spacing w:val="-1"/>
        </w:rPr>
        <w:t>значений</w:t>
      </w:r>
      <w:r w:rsidRPr="00297CC5">
        <w:rPr>
          <w:spacing w:val="17"/>
        </w:rPr>
        <w:t xml:space="preserve"> </w:t>
      </w:r>
      <w:r w:rsidRPr="00297CC5">
        <w:rPr>
          <w:spacing w:val="-1"/>
        </w:rPr>
        <w:t>этих</w:t>
      </w:r>
      <w:r w:rsidRPr="00297CC5">
        <w:rPr>
          <w:spacing w:val="18"/>
        </w:rPr>
        <w:t xml:space="preserve"> </w:t>
      </w:r>
      <w:r w:rsidRPr="00297CC5">
        <w:t>и</w:t>
      </w:r>
      <w:r w:rsidRPr="00297CC5">
        <w:rPr>
          <w:spacing w:val="17"/>
        </w:rPr>
        <w:t xml:space="preserve"> </w:t>
      </w:r>
      <w:r w:rsidRPr="00297CC5">
        <w:rPr>
          <w:spacing w:val="-1"/>
        </w:rPr>
        <w:t>других</w:t>
      </w:r>
      <w:r w:rsidRPr="00297CC5">
        <w:rPr>
          <w:spacing w:val="18"/>
        </w:rPr>
        <w:t xml:space="preserve"> </w:t>
      </w:r>
      <w:r w:rsidRPr="00297CC5">
        <w:rPr>
          <w:spacing w:val="-1"/>
        </w:rPr>
        <w:t>производных</w:t>
      </w:r>
      <w:r w:rsidRPr="00297CC5">
        <w:rPr>
          <w:spacing w:val="18"/>
        </w:rPr>
        <w:t xml:space="preserve"> </w:t>
      </w:r>
      <w:r w:rsidRPr="00297CC5">
        <w:rPr>
          <w:spacing w:val="-1"/>
        </w:rPr>
        <w:t>наименований:</w:t>
      </w:r>
      <w:r w:rsidRPr="00297CC5">
        <w:rPr>
          <w:spacing w:val="28"/>
        </w:rPr>
        <w:t xml:space="preserve"> </w:t>
      </w:r>
      <w:r w:rsidRPr="00297CC5">
        <w:rPr>
          <w:i/>
          <w:iCs/>
          <w:spacing w:val="-1"/>
        </w:rPr>
        <w:t>кипятильник</w:t>
      </w:r>
      <w:r w:rsidRPr="00297CC5">
        <w:t xml:space="preserve"> - </w:t>
      </w:r>
      <w:r w:rsidRPr="00297CC5">
        <w:rPr>
          <w:i/>
          <w:iCs/>
        </w:rPr>
        <w:t>«чай</w:t>
      </w:r>
      <w:r w:rsidRPr="00297CC5">
        <w:rPr>
          <w:i/>
          <w:iCs/>
          <w:spacing w:val="14"/>
        </w:rPr>
        <w:t xml:space="preserve"> </w:t>
      </w:r>
      <w:r w:rsidRPr="00297CC5">
        <w:rPr>
          <w:i/>
          <w:iCs/>
          <w:spacing w:val="-1"/>
        </w:rPr>
        <w:t>варит»</w:t>
      </w:r>
      <w:r w:rsidRPr="00297CC5">
        <w:rPr>
          <w:spacing w:val="-1"/>
        </w:rPr>
        <w:t>,</w:t>
      </w:r>
      <w:r w:rsidRPr="00297CC5">
        <w:rPr>
          <w:spacing w:val="16"/>
        </w:rPr>
        <w:t xml:space="preserve"> </w:t>
      </w:r>
      <w:r w:rsidRPr="00297CC5">
        <w:rPr>
          <w:i/>
          <w:iCs/>
          <w:spacing w:val="-1"/>
        </w:rPr>
        <w:t>виноградник</w:t>
      </w:r>
      <w:r w:rsidRPr="00297CC5">
        <w:rPr>
          <w:i/>
          <w:iCs/>
          <w:spacing w:val="16"/>
        </w:rPr>
        <w:t xml:space="preserve"> </w:t>
      </w:r>
      <w:r w:rsidRPr="00297CC5">
        <w:t>–</w:t>
      </w:r>
      <w:r w:rsidRPr="00297CC5">
        <w:rPr>
          <w:spacing w:val="14"/>
        </w:rPr>
        <w:t xml:space="preserve"> </w:t>
      </w:r>
      <w:r w:rsidRPr="00297CC5">
        <w:rPr>
          <w:i/>
          <w:iCs/>
          <w:spacing w:val="-1"/>
        </w:rPr>
        <w:t>«дядя</w:t>
      </w:r>
      <w:r w:rsidRPr="00297CC5">
        <w:rPr>
          <w:i/>
          <w:iCs/>
          <w:spacing w:val="12"/>
        </w:rPr>
        <w:t xml:space="preserve"> </w:t>
      </w:r>
      <w:r w:rsidRPr="00297CC5">
        <w:rPr>
          <w:i/>
          <w:iCs/>
          <w:spacing w:val="-1"/>
        </w:rPr>
        <w:t>садит</w:t>
      </w:r>
      <w:r w:rsidRPr="00297CC5">
        <w:rPr>
          <w:i/>
          <w:iCs/>
          <w:spacing w:val="13"/>
        </w:rPr>
        <w:t xml:space="preserve"> </w:t>
      </w:r>
      <w:r w:rsidRPr="00297CC5">
        <w:rPr>
          <w:i/>
          <w:iCs/>
        </w:rPr>
        <w:t>виноград»</w:t>
      </w:r>
      <w:r w:rsidRPr="00297CC5">
        <w:t>,</w:t>
      </w:r>
      <w:r w:rsidRPr="00297CC5">
        <w:rPr>
          <w:spacing w:val="14"/>
        </w:rPr>
        <w:t xml:space="preserve"> </w:t>
      </w:r>
      <w:r w:rsidRPr="00297CC5">
        <w:rPr>
          <w:i/>
          <w:iCs/>
          <w:spacing w:val="-1"/>
        </w:rPr>
        <w:t>танцовщик</w:t>
      </w:r>
      <w:r w:rsidRPr="00297CC5">
        <w:rPr>
          <w:i/>
          <w:iCs/>
          <w:spacing w:val="14"/>
        </w:rPr>
        <w:t xml:space="preserve"> </w:t>
      </w:r>
      <w:r w:rsidRPr="00297CC5">
        <w:t>–</w:t>
      </w:r>
      <w:r w:rsidRPr="00297CC5">
        <w:rPr>
          <w:spacing w:val="16"/>
        </w:rPr>
        <w:t xml:space="preserve"> </w:t>
      </w:r>
      <w:r w:rsidRPr="00297CC5">
        <w:rPr>
          <w:i/>
          <w:iCs/>
        </w:rPr>
        <w:t>«который</w:t>
      </w:r>
      <w:r w:rsidRPr="00297CC5">
        <w:rPr>
          <w:i/>
          <w:iCs/>
          <w:spacing w:val="14"/>
        </w:rPr>
        <w:t xml:space="preserve"> </w:t>
      </w:r>
      <w:r w:rsidRPr="00297CC5">
        <w:rPr>
          <w:i/>
          <w:iCs/>
          <w:spacing w:val="-1"/>
        </w:rPr>
        <w:t>тацувает»</w:t>
      </w:r>
      <w:r w:rsidRPr="00297CC5">
        <w:rPr>
          <w:i/>
          <w:iCs/>
          <w:spacing w:val="17"/>
        </w:rPr>
        <w:t xml:space="preserve"> </w:t>
      </w:r>
      <w:r w:rsidRPr="00297CC5">
        <w:t>и</w:t>
      </w:r>
      <w:r w:rsidRPr="00297CC5">
        <w:rPr>
          <w:spacing w:val="79"/>
        </w:rPr>
        <w:t xml:space="preserve"> </w:t>
      </w:r>
      <w:r w:rsidRPr="00297CC5">
        <w:t>т.</w:t>
      </w:r>
      <w:r w:rsidRPr="00297CC5">
        <w:rPr>
          <w:spacing w:val="18"/>
        </w:rPr>
        <w:t xml:space="preserve"> </w:t>
      </w:r>
      <w:r w:rsidRPr="00297CC5">
        <w:t>п.</w:t>
      </w:r>
      <w:r w:rsidRPr="00297CC5">
        <w:rPr>
          <w:spacing w:val="18"/>
        </w:rPr>
        <w:t xml:space="preserve"> </w:t>
      </w:r>
      <w:r w:rsidRPr="00297CC5">
        <w:rPr>
          <w:spacing w:val="-1"/>
        </w:rPr>
        <w:t>Отмеченное</w:t>
      </w:r>
      <w:r w:rsidRPr="00297CC5">
        <w:rPr>
          <w:spacing w:val="20"/>
        </w:rPr>
        <w:t xml:space="preserve"> </w:t>
      </w:r>
      <w:r w:rsidRPr="00297CC5">
        <w:rPr>
          <w:spacing w:val="-1"/>
        </w:rPr>
        <w:t>недоразвитие</w:t>
      </w:r>
      <w:r w:rsidRPr="00297CC5">
        <w:rPr>
          <w:spacing w:val="18"/>
        </w:rPr>
        <w:t xml:space="preserve"> </w:t>
      </w:r>
      <w:r w:rsidRPr="00297CC5">
        <w:rPr>
          <w:spacing w:val="-1"/>
        </w:rPr>
        <w:t>словообразовательных</w:t>
      </w:r>
      <w:r w:rsidRPr="00297CC5">
        <w:rPr>
          <w:spacing w:val="20"/>
        </w:rPr>
        <w:t xml:space="preserve"> </w:t>
      </w:r>
      <w:r w:rsidRPr="00297CC5">
        <w:rPr>
          <w:spacing w:val="-1"/>
        </w:rPr>
        <w:t>процессов</w:t>
      </w:r>
      <w:r w:rsidRPr="00297CC5">
        <w:rPr>
          <w:spacing w:val="18"/>
        </w:rPr>
        <w:t xml:space="preserve"> </w:t>
      </w:r>
      <w:r w:rsidRPr="00297CC5">
        <w:rPr>
          <w:spacing w:val="-1"/>
        </w:rPr>
        <w:t>препятствует</w:t>
      </w:r>
      <w:r w:rsidRPr="00297CC5">
        <w:rPr>
          <w:spacing w:val="91"/>
        </w:rPr>
        <w:t xml:space="preserve"> </w:t>
      </w:r>
      <w:r w:rsidRPr="00297CC5">
        <w:rPr>
          <w:spacing w:val="-1"/>
        </w:rPr>
        <w:t>своевременному</w:t>
      </w:r>
      <w:r w:rsidRPr="00297CC5">
        <w:rPr>
          <w:spacing w:val="38"/>
        </w:rPr>
        <w:t xml:space="preserve"> </w:t>
      </w:r>
      <w:r w:rsidRPr="00297CC5">
        <w:rPr>
          <w:spacing w:val="-1"/>
        </w:rPr>
        <w:t>формированию</w:t>
      </w:r>
      <w:r w:rsidRPr="00297CC5">
        <w:rPr>
          <w:spacing w:val="43"/>
        </w:rPr>
        <w:t xml:space="preserve"> </w:t>
      </w:r>
      <w:r w:rsidRPr="00297CC5">
        <w:rPr>
          <w:spacing w:val="-1"/>
        </w:rPr>
        <w:t>навыков</w:t>
      </w:r>
      <w:r w:rsidRPr="00297CC5">
        <w:rPr>
          <w:spacing w:val="40"/>
        </w:rPr>
        <w:t xml:space="preserve"> </w:t>
      </w:r>
      <w:r w:rsidRPr="00297CC5">
        <w:rPr>
          <w:spacing w:val="-1"/>
        </w:rPr>
        <w:t>группировки</w:t>
      </w:r>
      <w:r w:rsidRPr="00297CC5">
        <w:rPr>
          <w:spacing w:val="44"/>
        </w:rPr>
        <w:t xml:space="preserve"> </w:t>
      </w:r>
      <w:r w:rsidRPr="00297CC5">
        <w:rPr>
          <w:spacing w:val="-1"/>
        </w:rPr>
        <w:t>однокоренных</w:t>
      </w:r>
      <w:r w:rsidRPr="00297CC5">
        <w:rPr>
          <w:spacing w:val="44"/>
        </w:rPr>
        <w:t xml:space="preserve"> </w:t>
      </w:r>
      <w:r w:rsidRPr="00297CC5">
        <w:rPr>
          <w:spacing w:val="-1"/>
        </w:rPr>
        <w:t>слов,</w:t>
      </w:r>
      <w:r w:rsidRPr="00297CC5">
        <w:rPr>
          <w:spacing w:val="42"/>
        </w:rPr>
        <w:t xml:space="preserve"> </w:t>
      </w:r>
      <w:r w:rsidRPr="00297CC5">
        <w:rPr>
          <w:spacing w:val="-1"/>
        </w:rPr>
        <w:t>подбора</w:t>
      </w:r>
      <w:r w:rsidRPr="00297CC5">
        <w:rPr>
          <w:spacing w:val="105"/>
        </w:rPr>
        <w:t xml:space="preserve"> </w:t>
      </w:r>
      <w:r w:rsidRPr="00297CC5">
        <w:rPr>
          <w:spacing w:val="-1"/>
        </w:rPr>
        <w:t>родственных</w:t>
      </w:r>
      <w:r w:rsidRPr="00297CC5">
        <w:rPr>
          <w:spacing w:val="37"/>
        </w:rPr>
        <w:t xml:space="preserve"> </w:t>
      </w:r>
      <w:r w:rsidRPr="00297CC5">
        <w:rPr>
          <w:spacing w:val="-1"/>
        </w:rPr>
        <w:t>слов</w:t>
      </w:r>
      <w:r w:rsidRPr="00297CC5">
        <w:rPr>
          <w:spacing w:val="35"/>
        </w:rPr>
        <w:t xml:space="preserve"> </w:t>
      </w:r>
      <w:r w:rsidRPr="00297CC5">
        <w:t>и</w:t>
      </w:r>
      <w:r w:rsidRPr="00297CC5">
        <w:rPr>
          <w:spacing w:val="34"/>
        </w:rPr>
        <w:t xml:space="preserve"> </w:t>
      </w:r>
      <w:r w:rsidRPr="00297CC5">
        <w:rPr>
          <w:spacing w:val="-1"/>
        </w:rPr>
        <w:t>анализа</w:t>
      </w:r>
      <w:r w:rsidRPr="00297CC5">
        <w:rPr>
          <w:spacing w:val="34"/>
        </w:rPr>
        <w:t xml:space="preserve"> </w:t>
      </w:r>
      <w:r w:rsidRPr="00297CC5">
        <w:rPr>
          <w:spacing w:val="-1"/>
        </w:rPr>
        <w:t>их</w:t>
      </w:r>
      <w:r w:rsidRPr="00297CC5">
        <w:rPr>
          <w:spacing w:val="42"/>
        </w:rPr>
        <w:t xml:space="preserve"> </w:t>
      </w:r>
      <w:r w:rsidRPr="00297CC5">
        <w:rPr>
          <w:spacing w:val="-1"/>
        </w:rPr>
        <w:t>состава,</w:t>
      </w:r>
      <w:r w:rsidRPr="00297CC5">
        <w:rPr>
          <w:spacing w:val="35"/>
        </w:rPr>
        <w:t xml:space="preserve"> </w:t>
      </w:r>
      <w:r w:rsidRPr="00297CC5">
        <w:t>что</w:t>
      </w:r>
      <w:r w:rsidRPr="00297CC5">
        <w:rPr>
          <w:spacing w:val="35"/>
        </w:rPr>
        <w:t xml:space="preserve"> </w:t>
      </w:r>
      <w:r w:rsidRPr="00297CC5">
        <w:rPr>
          <w:spacing w:val="-1"/>
        </w:rPr>
        <w:t>впоследствии</w:t>
      </w:r>
      <w:r w:rsidRPr="00297CC5">
        <w:rPr>
          <w:spacing w:val="36"/>
        </w:rPr>
        <w:t xml:space="preserve"> </w:t>
      </w:r>
      <w:r w:rsidRPr="00297CC5">
        <w:rPr>
          <w:spacing w:val="-1"/>
        </w:rPr>
        <w:t>может</w:t>
      </w:r>
      <w:r w:rsidRPr="00297CC5">
        <w:rPr>
          <w:spacing w:val="36"/>
        </w:rPr>
        <w:t xml:space="preserve"> </w:t>
      </w:r>
      <w:r w:rsidRPr="00297CC5">
        <w:rPr>
          <w:spacing w:val="-1"/>
        </w:rPr>
        <w:t>оказать</w:t>
      </w:r>
      <w:r w:rsidRPr="00297CC5">
        <w:rPr>
          <w:spacing w:val="36"/>
        </w:rPr>
        <w:t xml:space="preserve"> </w:t>
      </w:r>
      <w:r w:rsidRPr="00297CC5">
        <w:rPr>
          <w:spacing w:val="-1"/>
        </w:rPr>
        <w:t>негативное</w:t>
      </w:r>
      <w:r w:rsidRPr="00297CC5">
        <w:rPr>
          <w:spacing w:val="91"/>
        </w:rPr>
        <w:t xml:space="preserve"> </w:t>
      </w:r>
      <w:r w:rsidRPr="00297CC5">
        <w:rPr>
          <w:spacing w:val="-1"/>
        </w:rPr>
        <w:t xml:space="preserve">воздействие </w:t>
      </w:r>
      <w:r w:rsidRPr="00297CC5">
        <w:t>на</w:t>
      </w:r>
      <w:r w:rsidRPr="00297CC5">
        <w:rPr>
          <w:spacing w:val="-1"/>
        </w:rPr>
        <w:t xml:space="preserve"> качество</w:t>
      </w:r>
      <w:r w:rsidRPr="00297CC5">
        <w:t xml:space="preserve"> </w:t>
      </w:r>
      <w:r w:rsidRPr="00297CC5">
        <w:rPr>
          <w:spacing w:val="-1"/>
        </w:rPr>
        <w:t>овладения</w:t>
      </w:r>
      <w:r w:rsidRPr="00297CC5">
        <w:t xml:space="preserve"> </w:t>
      </w:r>
      <w:r w:rsidRPr="00297CC5">
        <w:rPr>
          <w:spacing w:val="-1"/>
        </w:rPr>
        <w:t xml:space="preserve">русским </w:t>
      </w:r>
      <w:r w:rsidRPr="00297CC5">
        <w:t>языком в</w:t>
      </w:r>
      <w:r w:rsidRPr="00297CC5">
        <w:rPr>
          <w:spacing w:val="-1"/>
        </w:rPr>
        <w:t xml:space="preserve"> процессе </w:t>
      </w:r>
      <w:r w:rsidRPr="00297CC5">
        <w:t xml:space="preserve">школьного </w:t>
      </w:r>
      <w:r w:rsidRPr="00297CC5">
        <w:rPr>
          <w:spacing w:val="-1"/>
        </w:rPr>
        <w:t>обучения.</w:t>
      </w:r>
    </w:p>
    <w:p w:rsidR="00297CC5" w:rsidRPr="00297CC5" w:rsidRDefault="00297CC5" w:rsidP="00297CC5">
      <w:pPr>
        <w:pStyle w:val="a9"/>
        <w:kinsoku w:val="0"/>
        <w:overflowPunct w:val="0"/>
        <w:spacing w:line="276" w:lineRule="auto"/>
        <w:ind w:right="110" w:firstLine="739"/>
        <w:jc w:val="both"/>
        <w:rPr>
          <w:spacing w:val="-1"/>
        </w:rPr>
      </w:pPr>
      <w:r w:rsidRPr="00297CC5">
        <w:t>В</w:t>
      </w:r>
      <w:r w:rsidRPr="00297CC5">
        <w:rPr>
          <w:spacing w:val="17"/>
        </w:rPr>
        <w:t xml:space="preserve"> </w:t>
      </w:r>
      <w:r w:rsidRPr="00297CC5">
        <w:t>большинстве</w:t>
      </w:r>
      <w:r w:rsidRPr="00297CC5">
        <w:rPr>
          <w:spacing w:val="17"/>
        </w:rPr>
        <w:t xml:space="preserve"> </w:t>
      </w:r>
      <w:r w:rsidRPr="00297CC5">
        <w:rPr>
          <w:spacing w:val="-1"/>
        </w:rPr>
        <w:t>случаев</w:t>
      </w:r>
      <w:r w:rsidRPr="00297CC5">
        <w:rPr>
          <w:spacing w:val="18"/>
        </w:rPr>
        <w:t xml:space="preserve"> </w:t>
      </w:r>
      <w:r w:rsidRPr="00297CC5">
        <w:rPr>
          <w:spacing w:val="-1"/>
        </w:rPr>
        <w:t>дети</w:t>
      </w:r>
      <w:r w:rsidRPr="00297CC5">
        <w:rPr>
          <w:spacing w:val="19"/>
        </w:rPr>
        <w:t xml:space="preserve"> </w:t>
      </w:r>
      <w:r w:rsidRPr="00297CC5">
        <w:t>с</w:t>
      </w:r>
      <w:r w:rsidRPr="00297CC5">
        <w:rPr>
          <w:spacing w:val="20"/>
        </w:rPr>
        <w:t xml:space="preserve"> </w:t>
      </w:r>
      <w:r w:rsidRPr="00297CC5">
        <w:rPr>
          <w:spacing w:val="-2"/>
        </w:rPr>
        <w:t>IV</w:t>
      </w:r>
      <w:r w:rsidRPr="00297CC5">
        <w:rPr>
          <w:spacing w:val="23"/>
        </w:rPr>
        <w:t xml:space="preserve"> </w:t>
      </w:r>
      <w:r w:rsidRPr="00297CC5">
        <w:rPr>
          <w:spacing w:val="-1"/>
        </w:rPr>
        <w:t>уровнем</w:t>
      </w:r>
      <w:r w:rsidRPr="00297CC5">
        <w:rPr>
          <w:spacing w:val="18"/>
        </w:rPr>
        <w:t xml:space="preserve"> </w:t>
      </w:r>
      <w:r w:rsidRPr="00297CC5">
        <w:rPr>
          <w:spacing w:val="-1"/>
        </w:rPr>
        <w:t>развития</w:t>
      </w:r>
      <w:r w:rsidRPr="00297CC5">
        <w:rPr>
          <w:spacing w:val="18"/>
        </w:rPr>
        <w:t xml:space="preserve"> </w:t>
      </w:r>
      <w:r w:rsidRPr="00297CC5">
        <w:rPr>
          <w:spacing w:val="-1"/>
        </w:rPr>
        <w:t>речи</w:t>
      </w:r>
      <w:r w:rsidRPr="00297CC5">
        <w:rPr>
          <w:spacing w:val="19"/>
        </w:rPr>
        <w:t xml:space="preserve"> </w:t>
      </w:r>
      <w:r w:rsidRPr="00297CC5">
        <w:rPr>
          <w:spacing w:val="-1"/>
        </w:rPr>
        <w:t>неточно</w:t>
      </w:r>
      <w:r w:rsidRPr="00297CC5">
        <w:rPr>
          <w:spacing w:val="18"/>
        </w:rPr>
        <w:t xml:space="preserve"> </w:t>
      </w:r>
      <w:r w:rsidRPr="00297CC5">
        <w:rPr>
          <w:spacing w:val="-1"/>
        </w:rPr>
        <w:t>понимают</w:t>
      </w:r>
      <w:r w:rsidRPr="00297CC5">
        <w:rPr>
          <w:spacing w:val="19"/>
        </w:rPr>
        <w:t xml:space="preserve"> </w:t>
      </w:r>
      <w:r w:rsidRPr="00297CC5">
        <w:t>и</w:t>
      </w:r>
      <w:r w:rsidRPr="00297CC5">
        <w:rPr>
          <w:spacing w:val="51"/>
        </w:rPr>
        <w:t xml:space="preserve"> </w:t>
      </w:r>
      <w:r w:rsidRPr="00297CC5">
        <w:rPr>
          <w:spacing w:val="-1"/>
        </w:rPr>
        <w:t>употребляют</w:t>
      </w:r>
      <w:r w:rsidRPr="00297CC5">
        <w:rPr>
          <w:spacing w:val="12"/>
        </w:rPr>
        <w:t xml:space="preserve"> </w:t>
      </w:r>
      <w:r w:rsidRPr="00297CC5">
        <w:rPr>
          <w:spacing w:val="-1"/>
        </w:rPr>
        <w:t>пословицы,</w:t>
      </w:r>
      <w:r w:rsidRPr="00297CC5">
        <w:rPr>
          <w:spacing w:val="11"/>
        </w:rPr>
        <w:t xml:space="preserve"> </w:t>
      </w:r>
      <w:r w:rsidRPr="00297CC5">
        <w:rPr>
          <w:spacing w:val="-1"/>
        </w:rPr>
        <w:t>слова</w:t>
      </w:r>
      <w:r w:rsidRPr="00297CC5">
        <w:rPr>
          <w:spacing w:val="10"/>
        </w:rPr>
        <w:t xml:space="preserve"> </w:t>
      </w:r>
      <w:r w:rsidRPr="00297CC5">
        <w:t>и</w:t>
      </w:r>
      <w:r w:rsidRPr="00297CC5">
        <w:rPr>
          <w:spacing w:val="12"/>
        </w:rPr>
        <w:t xml:space="preserve"> </w:t>
      </w:r>
      <w:r w:rsidRPr="00297CC5">
        <w:t>фразы</w:t>
      </w:r>
      <w:r w:rsidRPr="00297CC5">
        <w:rPr>
          <w:spacing w:val="11"/>
        </w:rPr>
        <w:t xml:space="preserve"> </w:t>
      </w:r>
      <w:r w:rsidRPr="00297CC5">
        <w:t>с</w:t>
      </w:r>
      <w:r w:rsidRPr="00297CC5">
        <w:rPr>
          <w:spacing w:val="10"/>
        </w:rPr>
        <w:t xml:space="preserve"> </w:t>
      </w:r>
      <w:r w:rsidRPr="00297CC5">
        <w:rPr>
          <w:spacing w:val="-1"/>
        </w:rPr>
        <w:t>переносным</w:t>
      </w:r>
      <w:r w:rsidRPr="00297CC5">
        <w:rPr>
          <w:spacing w:val="10"/>
        </w:rPr>
        <w:t xml:space="preserve"> </w:t>
      </w:r>
      <w:r w:rsidRPr="00297CC5">
        <w:t>значением.</w:t>
      </w:r>
      <w:r w:rsidRPr="00297CC5">
        <w:rPr>
          <w:spacing w:val="11"/>
        </w:rPr>
        <w:t xml:space="preserve"> </w:t>
      </w:r>
      <w:r w:rsidRPr="00297CC5">
        <w:rPr>
          <w:spacing w:val="-1"/>
        </w:rPr>
        <w:t>Так,</w:t>
      </w:r>
      <w:r w:rsidRPr="00297CC5">
        <w:rPr>
          <w:spacing w:val="11"/>
        </w:rPr>
        <w:t xml:space="preserve"> </w:t>
      </w:r>
      <w:r w:rsidRPr="00297CC5">
        <w:rPr>
          <w:spacing w:val="-1"/>
        </w:rPr>
        <w:t>выражение</w:t>
      </w:r>
      <w:r w:rsidRPr="00297CC5">
        <w:rPr>
          <w:spacing w:val="13"/>
        </w:rPr>
        <w:t xml:space="preserve"> </w:t>
      </w:r>
      <w:r w:rsidRPr="00297CC5">
        <w:rPr>
          <w:i/>
          <w:iCs/>
          <w:spacing w:val="-1"/>
        </w:rPr>
        <w:t>«широкая</w:t>
      </w:r>
      <w:r w:rsidRPr="00297CC5">
        <w:rPr>
          <w:i/>
          <w:iCs/>
          <w:spacing w:val="81"/>
        </w:rPr>
        <w:t xml:space="preserve"> </w:t>
      </w:r>
      <w:r w:rsidRPr="00297CC5">
        <w:rPr>
          <w:i/>
          <w:iCs/>
          <w:spacing w:val="-1"/>
        </w:rPr>
        <w:t>душа»</w:t>
      </w:r>
      <w:r w:rsidRPr="00297CC5">
        <w:rPr>
          <w:i/>
          <w:iCs/>
          <w:spacing w:val="34"/>
        </w:rPr>
        <w:t xml:space="preserve"> </w:t>
      </w:r>
      <w:r w:rsidRPr="00297CC5">
        <w:rPr>
          <w:spacing w:val="-1"/>
        </w:rPr>
        <w:t>трактуется</w:t>
      </w:r>
      <w:r w:rsidRPr="00297CC5">
        <w:rPr>
          <w:spacing w:val="33"/>
        </w:rPr>
        <w:t xml:space="preserve"> </w:t>
      </w:r>
      <w:r w:rsidRPr="00297CC5">
        <w:rPr>
          <w:spacing w:val="-1"/>
        </w:rPr>
        <w:t>как</w:t>
      </w:r>
      <w:r w:rsidRPr="00297CC5">
        <w:rPr>
          <w:spacing w:val="38"/>
        </w:rPr>
        <w:t xml:space="preserve"> </w:t>
      </w:r>
      <w:r w:rsidRPr="00297CC5">
        <w:rPr>
          <w:i/>
          <w:iCs/>
          <w:spacing w:val="-1"/>
        </w:rPr>
        <w:t>«очень</w:t>
      </w:r>
      <w:r w:rsidRPr="00297CC5">
        <w:rPr>
          <w:i/>
          <w:iCs/>
          <w:spacing w:val="34"/>
        </w:rPr>
        <w:t xml:space="preserve"> </w:t>
      </w:r>
      <w:r w:rsidRPr="00297CC5">
        <w:rPr>
          <w:i/>
          <w:iCs/>
        </w:rPr>
        <w:t>толстый»</w:t>
      </w:r>
      <w:r w:rsidRPr="00297CC5">
        <w:t>,</w:t>
      </w:r>
      <w:r w:rsidRPr="00297CC5">
        <w:rPr>
          <w:spacing w:val="33"/>
        </w:rPr>
        <w:t xml:space="preserve"> </w:t>
      </w:r>
      <w:r w:rsidRPr="00297CC5">
        <w:t>а</w:t>
      </w:r>
      <w:r w:rsidRPr="00297CC5">
        <w:rPr>
          <w:spacing w:val="32"/>
        </w:rPr>
        <w:t xml:space="preserve"> </w:t>
      </w:r>
      <w:r w:rsidRPr="00297CC5">
        <w:t>пословица</w:t>
      </w:r>
      <w:r w:rsidRPr="00297CC5">
        <w:rPr>
          <w:spacing w:val="34"/>
        </w:rPr>
        <w:t xml:space="preserve"> </w:t>
      </w:r>
      <w:r w:rsidRPr="00297CC5">
        <w:rPr>
          <w:i/>
          <w:iCs/>
        </w:rPr>
        <w:t>«на</w:t>
      </w:r>
      <w:r w:rsidRPr="00297CC5">
        <w:rPr>
          <w:i/>
          <w:iCs/>
          <w:spacing w:val="33"/>
        </w:rPr>
        <w:t xml:space="preserve"> </w:t>
      </w:r>
      <w:r w:rsidRPr="00297CC5">
        <w:rPr>
          <w:i/>
          <w:iCs/>
          <w:spacing w:val="-1"/>
        </w:rPr>
        <w:t>чужой</w:t>
      </w:r>
      <w:r w:rsidRPr="00297CC5">
        <w:rPr>
          <w:i/>
          <w:iCs/>
          <w:spacing w:val="33"/>
        </w:rPr>
        <w:t xml:space="preserve"> </w:t>
      </w:r>
      <w:r w:rsidRPr="00297CC5">
        <w:rPr>
          <w:i/>
          <w:iCs/>
        </w:rPr>
        <w:t>каравай</w:t>
      </w:r>
      <w:r w:rsidRPr="00297CC5">
        <w:rPr>
          <w:i/>
          <w:iCs/>
          <w:spacing w:val="33"/>
        </w:rPr>
        <w:t xml:space="preserve"> </w:t>
      </w:r>
      <w:r w:rsidRPr="00297CC5">
        <w:rPr>
          <w:i/>
          <w:iCs/>
        </w:rPr>
        <w:t>рот</w:t>
      </w:r>
      <w:r w:rsidRPr="00297CC5">
        <w:rPr>
          <w:i/>
          <w:iCs/>
          <w:spacing w:val="35"/>
        </w:rPr>
        <w:t xml:space="preserve"> </w:t>
      </w:r>
      <w:r w:rsidRPr="00297CC5">
        <w:rPr>
          <w:i/>
          <w:iCs/>
        </w:rPr>
        <w:t>не</w:t>
      </w:r>
      <w:r w:rsidRPr="00297CC5">
        <w:rPr>
          <w:i/>
          <w:iCs/>
          <w:spacing w:val="32"/>
        </w:rPr>
        <w:t xml:space="preserve"> </w:t>
      </w:r>
      <w:r w:rsidRPr="00297CC5">
        <w:rPr>
          <w:i/>
          <w:iCs/>
        </w:rPr>
        <w:t>разевай»</w:t>
      </w:r>
      <w:r w:rsidRPr="00297CC5">
        <w:rPr>
          <w:i/>
          <w:iCs/>
          <w:spacing w:val="48"/>
        </w:rPr>
        <w:t xml:space="preserve"> </w:t>
      </w:r>
      <w:r w:rsidRPr="00297CC5">
        <w:rPr>
          <w:spacing w:val="-1"/>
        </w:rPr>
        <w:t>понимается</w:t>
      </w:r>
      <w:r w:rsidRPr="00297CC5">
        <w:t xml:space="preserve"> </w:t>
      </w:r>
      <w:r w:rsidRPr="00297CC5">
        <w:rPr>
          <w:spacing w:val="-1"/>
        </w:rPr>
        <w:t>буквально</w:t>
      </w:r>
      <w:r w:rsidRPr="00297CC5">
        <w:rPr>
          <w:spacing w:val="2"/>
        </w:rPr>
        <w:t xml:space="preserve"> </w:t>
      </w:r>
      <w:r w:rsidRPr="00297CC5">
        <w:rPr>
          <w:i/>
          <w:iCs/>
        </w:rPr>
        <w:t>«не</w:t>
      </w:r>
      <w:r w:rsidRPr="00297CC5">
        <w:rPr>
          <w:i/>
          <w:iCs/>
          <w:spacing w:val="-1"/>
        </w:rPr>
        <w:t xml:space="preserve"> ешь</w:t>
      </w:r>
      <w:r w:rsidRPr="00297CC5">
        <w:rPr>
          <w:i/>
          <w:iCs/>
        </w:rPr>
        <w:t xml:space="preserve"> </w:t>
      </w:r>
      <w:r w:rsidRPr="00297CC5">
        <w:rPr>
          <w:i/>
          <w:iCs/>
          <w:spacing w:val="-1"/>
        </w:rPr>
        <w:t>хлеба»</w:t>
      </w:r>
      <w:r w:rsidRPr="00297CC5">
        <w:rPr>
          <w:spacing w:val="-1"/>
        </w:rPr>
        <w:t>.</w:t>
      </w:r>
    </w:p>
    <w:p w:rsidR="00297CC5" w:rsidRPr="00297CC5" w:rsidRDefault="00297CC5" w:rsidP="00297CC5">
      <w:pPr>
        <w:pStyle w:val="a9"/>
        <w:kinsoku w:val="0"/>
        <w:overflowPunct w:val="0"/>
        <w:spacing w:line="276" w:lineRule="auto"/>
        <w:ind w:right="109" w:firstLine="739"/>
        <w:jc w:val="both"/>
      </w:pPr>
      <w:r w:rsidRPr="00297CC5">
        <w:rPr>
          <w:spacing w:val="-1"/>
        </w:rPr>
        <w:t>Наблюдаются</w:t>
      </w:r>
      <w:r w:rsidRPr="00297CC5">
        <w:rPr>
          <w:spacing w:val="54"/>
        </w:rPr>
        <w:t xml:space="preserve"> </w:t>
      </w:r>
      <w:r w:rsidRPr="00297CC5">
        <w:rPr>
          <w:spacing w:val="-1"/>
        </w:rPr>
        <w:t>ошибки</w:t>
      </w:r>
      <w:r w:rsidRPr="00297CC5">
        <w:rPr>
          <w:spacing w:val="55"/>
        </w:rPr>
        <w:t xml:space="preserve"> </w:t>
      </w:r>
      <w:r w:rsidRPr="00297CC5">
        <w:t>в</w:t>
      </w:r>
      <w:r w:rsidRPr="00297CC5">
        <w:rPr>
          <w:spacing w:val="56"/>
        </w:rPr>
        <w:t xml:space="preserve"> </w:t>
      </w:r>
      <w:r w:rsidRPr="00297CC5">
        <w:rPr>
          <w:spacing w:val="-1"/>
        </w:rPr>
        <w:t>употреблении</w:t>
      </w:r>
      <w:r w:rsidRPr="00297CC5">
        <w:rPr>
          <w:spacing w:val="53"/>
        </w:rPr>
        <w:t xml:space="preserve"> </w:t>
      </w:r>
      <w:r w:rsidRPr="00297CC5">
        <w:rPr>
          <w:spacing w:val="-1"/>
        </w:rPr>
        <w:t>существительных</w:t>
      </w:r>
      <w:r w:rsidRPr="00297CC5">
        <w:rPr>
          <w:spacing w:val="54"/>
        </w:rPr>
        <w:t xml:space="preserve"> </w:t>
      </w:r>
      <w:r w:rsidRPr="00297CC5">
        <w:t>родительного</w:t>
      </w:r>
      <w:r w:rsidRPr="00297CC5">
        <w:rPr>
          <w:spacing w:val="52"/>
        </w:rPr>
        <w:t xml:space="preserve"> </w:t>
      </w:r>
      <w:r w:rsidRPr="00297CC5">
        <w:t>и</w:t>
      </w:r>
      <w:r w:rsidRPr="00297CC5">
        <w:rPr>
          <w:spacing w:val="53"/>
        </w:rPr>
        <w:t xml:space="preserve"> </w:t>
      </w:r>
      <w:r w:rsidRPr="00297CC5">
        <w:rPr>
          <w:spacing w:val="-1"/>
        </w:rPr>
        <w:t>винительного</w:t>
      </w:r>
      <w:r w:rsidRPr="00297CC5">
        <w:rPr>
          <w:spacing w:val="42"/>
        </w:rPr>
        <w:t xml:space="preserve"> </w:t>
      </w:r>
      <w:r w:rsidRPr="00297CC5">
        <w:rPr>
          <w:spacing w:val="-1"/>
        </w:rPr>
        <w:t>падежей</w:t>
      </w:r>
      <w:r w:rsidRPr="00297CC5">
        <w:rPr>
          <w:spacing w:val="46"/>
        </w:rPr>
        <w:t xml:space="preserve"> </w:t>
      </w:r>
      <w:r w:rsidRPr="00297CC5">
        <w:rPr>
          <w:spacing w:val="-1"/>
        </w:rPr>
        <w:t>множественного</w:t>
      </w:r>
      <w:r w:rsidRPr="00297CC5">
        <w:rPr>
          <w:spacing w:val="49"/>
        </w:rPr>
        <w:t xml:space="preserve"> </w:t>
      </w:r>
      <w:r w:rsidRPr="00297CC5">
        <w:rPr>
          <w:spacing w:val="-1"/>
        </w:rPr>
        <w:t>числа</w:t>
      </w:r>
      <w:r w:rsidRPr="00297CC5">
        <w:rPr>
          <w:spacing w:val="44"/>
        </w:rPr>
        <w:t xml:space="preserve"> </w:t>
      </w:r>
      <w:r w:rsidRPr="00297CC5">
        <w:rPr>
          <w:spacing w:val="-1"/>
        </w:rPr>
        <w:t>(</w:t>
      </w:r>
      <w:r w:rsidRPr="00297CC5">
        <w:rPr>
          <w:i/>
          <w:iCs/>
          <w:spacing w:val="-1"/>
        </w:rPr>
        <w:t>«В</w:t>
      </w:r>
      <w:r w:rsidRPr="00297CC5">
        <w:rPr>
          <w:i/>
          <w:iCs/>
          <w:spacing w:val="45"/>
        </w:rPr>
        <w:t xml:space="preserve"> </w:t>
      </w:r>
      <w:r w:rsidRPr="00297CC5">
        <w:rPr>
          <w:i/>
          <w:iCs/>
          <w:spacing w:val="-1"/>
        </w:rPr>
        <w:t>телевизере</w:t>
      </w:r>
      <w:r w:rsidRPr="00297CC5">
        <w:rPr>
          <w:i/>
          <w:iCs/>
          <w:spacing w:val="44"/>
        </w:rPr>
        <w:t xml:space="preserve"> </w:t>
      </w:r>
      <w:r w:rsidRPr="00297CC5">
        <w:rPr>
          <w:i/>
          <w:iCs/>
        </w:rPr>
        <w:t>казали</w:t>
      </w:r>
      <w:r w:rsidRPr="00297CC5">
        <w:rPr>
          <w:i/>
          <w:iCs/>
          <w:spacing w:val="45"/>
        </w:rPr>
        <w:t xml:space="preserve"> </w:t>
      </w:r>
      <w:r w:rsidRPr="00297CC5">
        <w:rPr>
          <w:i/>
          <w:iCs/>
          <w:spacing w:val="-1"/>
        </w:rPr>
        <w:t>Черепашков</w:t>
      </w:r>
      <w:r w:rsidRPr="00297CC5">
        <w:rPr>
          <w:i/>
          <w:iCs/>
          <w:spacing w:val="44"/>
        </w:rPr>
        <w:t xml:space="preserve"> </w:t>
      </w:r>
      <w:r w:rsidRPr="00297CC5">
        <w:rPr>
          <w:i/>
          <w:iCs/>
        </w:rPr>
        <w:t>нинзи»</w:t>
      </w:r>
      <w:r w:rsidRPr="00297CC5">
        <w:t>),</w:t>
      </w:r>
      <w:r w:rsidRPr="00297CC5">
        <w:rPr>
          <w:spacing w:val="82"/>
        </w:rPr>
        <w:t xml:space="preserve"> </w:t>
      </w:r>
      <w:r w:rsidRPr="00297CC5">
        <w:rPr>
          <w:spacing w:val="-1"/>
        </w:rPr>
        <w:t>некоторых</w:t>
      </w:r>
      <w:r w:rsidRPr="00297CC5">
        <w:rPr>
          <w:spacing w:val="16"/>
        </w:rPr>
        <w:t xml:space="preserve"> </w:t>
      </w:r>
      <w:r w:rsidRPr="00297CC5">
        <w:rPr>
          <w:spacing w:val="-1"/>
        </w:rPr>
        <w:t>сложных</w:t>
      </w:r>
      <w:r w:rsidRPr="00297CC5">
        <w:rPr>
          <w:spacing w:val="13"/>
        </w:rPr>
        <w:t xml:space="preserve"> </w:t>
      </w:r>
      <w:r w:rsidRPr="00297CC5">
        <w:rPr>
          <w:spacing w:val="-1"/>
        </w:rPr>
        <w:t>предлогов</w:t>
      </w:r>
      <w:r w:rsidRPr="00297CC5">
        <w:rPr>
          <w:spacing w:val="14"/>
        </w:rPr>
        <w:t xml:space="preserve"> </w:t>
      </w:r>
      <w:r w:rsidRPr="00297CC5">
        <w:t>(</w:t>
      </w:r>
      <w:r w:rsidRPr="00297CC5">
        <w:rPr>
          <w:i/>
          <w:iCs/>
        </w:rPr>
        <w:t>«вылез</w:t>
      </w:r>
      <w:r w:rsidRPr="00297CC5">
        <w:rPr>
          <w:i/>
          <w:iCs/>
          <w:spacing w:val="14"/>
        </w:rPr>
        <w:t xml:space="preserve"> </w:t>
      </w:r>
      <w:r w:rsidRPr="00297CC5">
        <w:rPr>
          <w:i/>
          <w:iCs/>
        </w:rPr>
        <w:t>из</w:t>
      </w:r>
      <w:r w:rsidRPr="00297CC5">
        <w:rPr>
          <w:i/>
          <w:iCs/>
          <w:spacing w:val="16"/>
        </w:rPr>
        <w:t xml:space="preserve"> </w:t>
      </w:r>
      <w:r w:rsidRPr="00297CC5">
        <w:rPr>
          <w:i/>
          <w:iCs/>
          <w:spacing w:val="-1"/>
        </w:rPr>
        <w:t>шкафа»</w:t>
      </w:r>
      <w:r w:rsidRPr="00297CC5">
        <w:rPr>
          <w:i/>
          <w:iCs/>
          <w:spacing w:val="16"/>
        </w:rPr>
        <w:t xml:space="preserve"> </w:t>
      </w:r>
      <w:r w:rsidRPr="00297CC5">
        <w:t>–</w:t>
      </w:r>
      <w:r w:rsidRPr="00297CC5">
        <w:rPr>
          <w:spacing w:val="14"/>
        </w:rPr>
        <w:t xml:space="preserve"> </w:t>
      </w:r>
      <w:r w:rsidRPr="00297CC5">
        <w:rPr>
          <w:spacing w:val="-1"/>
        </w:rPr>
        <w:t>вылез</w:t>
      </w:r>
      <w:r w:rsidRPr="00297CC5">
        <w:rPr>
          <w:spacing w:val="15"/>
        </w:rPr>
        <w:t xml:space="preserve"> </w:t>
      </w:r>
      <w:r w:rsidRPr="00297CC5">
        <w:t>из-за</w:t>
      </w:r>
      <w:r w:rsidRPr="00297CC5">
        <w:rPr>
          <w:spacing w:val="13"/>
        </w:rPr>
        <w:t xml:space="preserve"> </w:t>
      </w:r>
      <w:r w:rsidRPr="00297CC5">
        <w:rPr>
          <w:spacing w:val="-1"/>
        </w:rPr>
        <w:t>шкафа,</w:t>
      </w:r>
      <w:r w:rsidRPr="00297CC5">
        <w:rPr>
          <w:spacing w:val="14"/>
        </w:rPr>
        <w:t xml:space="preserve"> </w:t>
      </w:r>
      <w:r w:rsidRPr="00297CC5">
        <w:rPr>
          <w:i/>
          <w:iCs/>
          <w:spacing w:val="-1"/>
        </w:rPr>
        <w:t>«встал</w:t>
      </w:r>
      <w:r w:rsidRPr="00297CC5">
        <w:rPr>
          <w:i/>
          <w:iCs/>
          <w:spacing w:val="14"/>
        </w:rPr>
        <w:t xml:space="preserve"> </w:t>
      </w:r>
      <w:r w:rsidRPr="00297CC5">
        <w:rPr>
          <w:i/>
          <w:iCs/>
        </w:rPr>
        <w:t>кола</w:t>
      </w:r>
      <w:r w:rsidRPr="00297CC5">
        <w:rPr>
          <w:i/>
          <w:iCs/>
          <w:spacing w:val="14"/>
        </w:rPr>
        <w:t xml:space="preserve"> </w:t>
      </w:r>
      <w:r w:rsidRPr="00297CC5">
        <w:rPr>
          <w:i/>
          <w:iCs/>
          <w:spacing w:val="-1"/>
        </w:rPr>
        <w:t>стула»</w:t>
      </w:r>
      <w:r w:rsidRPr="00297CC5">
        <w:t xml:space="preserve"> - </w:t>
      </w:r>
      <w:r w:rsidRPr="00297CC5">
        <w:rPr>
          <w:spacing w:val="-1"/>
        </w:rPr>
        <w:t>встал</w:t>
      </w:r>
      <w:r w:rsidRPr="00297CC5">
        <w:rPr>
          <w:spacing w:val="55"/>
        </w:rPr>
        <w:t xml:space="preserve"> </w:t>
      </w:r>
      <w:r w:rsidRPr="00297CC5">
        <w:t>около</w:t>
      </w:r>
      <w:r w:rsidRPr="00297CC5">
        <w:rPr>
          <w:spacing w:val="55"/>
        </w:rPr>
        <w:t xml:space="preserve"> </w:t>
      </w:r>
      <w:r w:rsidRPr="00297CC5">
        <w:rPr>
          <w:spacing w:val="-1"/>
        </w:rPr>
        <w:t>стула).</w:t>
      </w:r>
      <w:r w:rsidRPr="00297CC5">
        <w:rPr>
          <w:spacing w:val="54"/>
        </w:rPr>
        <w:t xml:space="preserve"> </w:t>
      </w:r>
      <w:r w:rsidRPr="00297CC5">
        <w:rPr>
          <w:spacing w:val="-1"/>
        </w:rPr>
        <w:t>Кроме</w:t>
      </w:r>
      <w:r w:rsidRPr="00297CC5">
        <w:rPr>
          <w:spacing w:val="54"/>
        </w:rPr>
        <w:t xml:space="preserve"> </w:t>
      </w:r>
      <w:r w:rsidRPr="00297CC5">
        <w:t>этого,</w:t>
      </w:r>
      <w:r w:rsidRPr="00297CC5">
        <w:rPr>
          <w:spacing w:val="54"/>
        </w:rPr>
        <w:t xml:space="preserve"> </w:t>
      </w:r>
      <w:r w:rsidRPr="00297CC5">
        <w:rPr>
          <w:spacing w:val="-1"/>
        </w:rPr>
        <w:t>нередко</w:t>
      </w:r>
      <w:r w:rsidRPr="00297CC5">
        <w:rPr>
          <w:spacing w:val="54"/>
        </w:rPr>
        <w:t xml:space="preserve"> </w:t>
      </w:r>
      <w:r w:rsidRPr="00297CC5">
        <w:rPr>
          <w:spacing w:val="-1"/>
        </w:rPr>
        <w:t>отмечаются</w:t>
      </w:r>
      <w:r w:rsidRPr="00297CC5">
        <w:rPr>
          <w:spacing w:val="54"/>
        </w:rPr>
        <w:t xml:space="preserve"> </w:t>
      </w:r>
      <w:r w:rsidRPr="00297CC5">
        <w:rPr>
          <w:spacing w:val="-1"/>
        </w:rPr>
        <w:t>нарушения</w:t>
      </w:r>
      <w:r w:rsidRPr="00297CC5">
        <w:rPr>
          <w:spacing w:val="54"/>
        </w:rPr>
        <w:t xml:space="preserve"> </w:t>
      </w:r>
      <w:r w:rsidRPr="00297CC5">
        <w:t>в</w:t>
      </w:r>
      <w:r w:rsidRPr="00297CC5">
        <w:rPr>
          <w:spacing w:val="54"/>
        </w:rPr>
        <w:t xml:space="preserve"> </w:t>
      </w:r>
      <w:r w:rsidRPr="00297CC5">
        <w:rPr>
          <w:spacing w:val="-1"/>
        </w:rPr>
        <w:t>согласовании</w:t>
      </w:r>
      <w:r w:rsidRPr="00297CC5">
        <w:rPr>
          <w:spacing w:val="65"/>
        </w:rPr>
        <w:t xml:space="preserve"> </w:t>
      </w:r>
      <w:r w:rsidRPr="00297CC5">
        <w:rPr>
          <w:spacing w:val="-1"/>
        </w:rPr>
        <w:t>порядковых</w:t>
      </w:r>
      <w:r w:rsidRPr="00297CC5">
        <w:rPr>
          <w:spacing w:val="4"/>
        </w:rPr>
        <w:t xml:space="preserve"> </w:t>
      </w:r>
      <w:r w:rsidRPr="00297CC5">
        <w:rPr>
          <w:spacing w:val="-1"/>
        </w:rPr>
        <w:t>числительных</w:t>
      </w:r>
      <w:r w:rsidRPr="00297CC5">
        <w:rPr>
          <w:spacing w:val="3"/>
        </w:rPr>
        <w:t xml:space="preserve"> </w:t>
      </w:r>
      <w:r w:rsidRPr="00297CC5">
        <w:t>и</w:t>
      </w:r>
      <w:r w:rsidRPr="00297CC5">
        <w:rPr>
          <w:spacing w:val="3"/>
        </w:rPr>
        <w:t xml:space="preserve"> </w:t>
      </w:r>
      <w:r w:rsidRPr="00297CC5">
        <w:rPr>
          <w:spacing w:val="-1"/>
        </w:rPr>
        <w:t>прилагательных</w:t>
      </w:r>
      <w:r w:rsidRPr="00297CC5">
        <w:rPr>
          <w:spacing w:val="2"/>
        </w:rPr>
        <w:t xml:space="preserve"> </w:t>
      </w:r>
      <w:r w:rsidRPr="00297CC5">
        <w:t>с</w:t>
      </w:r>
      <w:r w:rsidRPr="00297CC5">
        <w:rPr>
          <w:spacing w:val="9"/>
        </w:rPr>
        <w:t xml:space="preserve"> </w:t>
      </w:r>
      <w:r w:rsidRPr="00297CC5">
        <w:rPr>
          <w:spacing w:val="-1"/>
        </w:rPr>
        <w:t>существительными</w:t>
      </w:r>
      <w:r w:rsidRPr="00297CC5">
        <w:rPr>
          <w:spacing w:val="3"/>
        </w:rPr>
        <w:t xml:space="preserve"> </w:t>
      </w:r>
      <w:r w:rsidRPr="00297CC5">
        <w:rPr>
          <w:spacing w:val="-1"/>
        </w:rPr>
        <w:t>мужского</w:t>
      </w:r>
      <w:r w:rsidRPr="00297CC5">
        <w:t xml:space="preserve"> </w:t>
      </w:r>
      <w:r w:rsidRPr="00297CC5">
        <w:rPr>
          <w:spacing w:val="2"/>
        </w:rPr>
        <w:t xml:space="preserve"> </w:t>
      </w:r>
      <w:r w:rsidRPr="00297CC5">
        <w:t xml:space="preserve">и </w:t>
      </w:r>
      <w:r w:rsidRPr="00297CC5">
        <w:rPr>
          <w:spacing w:val="3"/>
        </w:rPr>
        <w:t xml:space="preserve"> </w:t>
      </w:r>
      <w:r w:rsidRPr="00297CC5">
        <w:rPr>
          <w:spacing w:val="-1"/>
        </w:rPr>
        <w:t>женского</w:t>
      </w:r>
      <w:r w:rsidRPr="00297CC5">
        <w:rPr>
          <w:spacing w:val="79"/>
        </w:rPr>
        <w:t xml:space="preserve"> </w:t>
      </w:r>
      <w:r w:rsidRPr="00297CC5">
        <w:t>рода</w:t>
      </w:r>
      <w:r w:rsidRPr="00297CC5">
        <w:rPr>
          <w:spacing w:val="15"/>
        </w:rPr>
        <w:t xml:space="preserve"> </w:t>
      </w:r>
      <w:r w:rsidRPr="00297CC5">
        <w:rPr>
          <w:spacing w:val="-2"/>
        </w:rPr>
        <w:t>(«в</w:t>
      </w:r>
      <w:r w:rsidRPr="00297CC5">
        <w:rPr>
          <w:spacing w:val="17"/>
        </w:rPr>
        <w:t xml:space="preserve"> </w:t>
      </w:r>
      <w:r w:rsidRPr="00297CC5">
        <w:rPr>
          <w:i/>
          <w:iCs/>
        </w:rPr>
        <w:t>тетради</w:t>
      </w:r>
      <w:r w:rsidRPr="00297CC5">
        <w:rPr>
          <w:i/>
          <w:iCs/>
          <w:spacing w:val="17"/>
        </w:rPr>
        <w:t xml:space="preserve"> </w:t>
      </w:r>
      <w:r w:rsidRPr="00297CC5">
        <w:rPr>
          <w:i/>
          <w:iCs/>
          <w:spacing w:val="-1"/>
        </w:rPr>
        <w:t>пишу</w:t>
      </w:r>
      <w:r w:rsidRPr="00297CC5">
        <w:rPr>
          <w:i/>
          <w:iCs/>
          <w:spacing w:val="15"/>
        </w:rPr>
        <w:t xml:space="preserve"> </w:t>
      </w:r>
      <w:r w:rsidRPr="00297CC5">
        <w:rPr>
          <w:i/>
          <w:iCs/>
        </w:rPr>
        <w:t>красным</w:t>
      </w:r>
      <w:r w:rsidRPr="00297CC5">
        <w:rPr>
          <w:i/>
          <w:iCs/>
          <w:spacing w:val="17"/>
        </w:rPr>
        <w:t xml:space="preserve"> </w:t>
      </w:r>
      <w:r w:rsidRPr="00297CC5">
        <w:rPr>
          <w:i/>
          <w:iCs/>
          <w:spacing w:val="-1"/>
        </w:rPr>
        <w:t>ручком</w:t>
      </w:r>
      <w:r w:rsidRPr="00297CC5">
        <w:rPr>
          <w:i/>
          <w:iCs/>
          <w:spacing w:val="17"/>
        </w:rPr>
        <w:t xml:space="preserve"> </w:t>
      </w:r>
      <w:r w:rsidRPr="00297CC5">
        <w:rPr>
          <w:i/>
          <w:iCs/>
        </w:rPr>
        <w:t>и</w:t>
      </w:r>
      <w:r w:rsidRPr="00297CC5">
        <w:rPr>
          <w:i/>
          <w:iCs/>
          <w:spacing w:val="14"/>
        </w:rPr>
        <w:t xml:space="preserve"> </w:t>
      </w:r>
      <w:r w:rsidRPr="00297CC5">
        <w:rPr>
          <w:i/>
          <w:iCs/>
          <w:spacing w:val="-1"/>
        </w:rPr>
        <w:t>красным</w:t>
      </w:r>
      <w:r w:rsidRPr="00297CC5">
        <w:rPr>
          <w:i/>
          <w:iCs/>
          <w:spacing w:val="17"/>
        </w:rPr>
        <w:t xml:space="preserve"> </w:t>
      </w:r>
      <w:r w:rsidRPr="00297CC5">
        <w:rPr>
          <w:i/>
          <w:iCs/>
          <w:spacing w:val="-1"/>
        </w:rPr>
        <w:t>карандашом»;</w:t>
      </w:r>
      <w:r w:rsidRPr="00297CC5">
        <w:rPr>
          <w:i/>
          <w:iCs/>
          <w:spacing w:val="16"/>
        </w:rPr>
        <w:t xml:space="preserve"> </w:t>
      </w:r>
      <w:r w:rsidRPr="00297CC5">
        <w:rPr>
          <w:i/>
          <w:iCs/>
          <w:spacing w:val="-2"/>
        </w:rPr>
        <w:t>«я</w:t>
      </w:r>
      <w:r w:rsidRPr="00297CC5">
        <w:rPr>
          <w:i/>
          <w:iCs/>
          <w:spacing w:val="15"/>
        </w:rPr>
        <w:t xml:space="preserve"> </w:t>
      </w:r>
      <w:r w:rsidRPr="00297CC5">
        <w:rPr>
          <w:i/>
          <w:iCs/>
          <w:spacing w:val="-1"/>
        </w:rPr>
        <w:t>умею</w:t>
      </w:r>
      <w:r w:rsidRPr="00297CC5">
        <w:rPr>
          <w:i/>
          <w:iCs/>
          <w:spacing w:val="17"/>
        </w:rPr>
        <w:t xml:space="preserve"> </w:t>
      </w:r>
      <w:r w:rsidRPr="00297CC5">
        <w:rPr>
          <w:i/>
          <w:iCs/>
        </w:rPr>
        <w:t>казать</w:t>
      </w:r>
      <w:r w:rsidRPr="00297CC5">
        <w:rPr>
          <w:i/>
          <w:iCs/>
          <w:spacing w:val="15"/>
        </w:rPr>
        <w:t xml:space="preserve"> </w:t>
      </w:r>
      <w:r w:rsidRPr="00297CC5">
        <w:rPr>
          <w:i/>
          <w:iCs/>
          <w:spacing w:val="-1"/>
        </w:rPr>
        <w:t>двумями</w:t>
      </w:r>
      <w:r w:rsidRPr="00297CC5">
        <w:rPr>
          <w:i/>
          <w:iCs/>
          <w:spacing w:val="53"/>
        </w:rPr>
        <w:t xml:space="preserve"> </w:t>
      </w:r>
      <w:r w:rsidRPr="00297CC5">
        <w:rPr>
          <w:i/>
          <w:iCs/>
        </w:rPr>
        <w:t>пальцыми»</w:t>
      </w:r>
      <w:r w:rsidRPr="00297CC5">
        <w:t>),</w:t>
      </w:r>
      <w:r w:rsidRPr="00297CC5">
        <w:rPr>
          <w:spacing w:val="33"/>
        </w:rPr>
        <w:t xml:space="preserve"> </w:t>
      </w:r>
      <w:r w:rsidRPr="00297CC5">
        <w:rPr>
          <w:spacing w:val="-1"/>
        </w:rPr>
        <w:t>единственного</w:t>
      </w:r>
      <w:r w:rsidRPr="00297CC5">
        <w:rPr>
          <w:spacing w:val="30"/>
        </w:rPr>
        <w:t xml:space="preserve"> </w:t>
      </w:r>
      <w:r w:rsidRPr="00297CC5">
        <w:t>и</w:t>
      </w:r>
      <w:r w:rsidRPr="00297CC5">
        <w:rPr>
          <w:spacing w:val="34"/>
        </w:rPr>
        <w:t xml:space="preserve"> </w:t>
      </w:r>
      <w:r w:rsidRPr="00297CC5">
        <w:rPr>
          <w:spacing w:val="-1"/>
        </w:rPr>
        <w:t>множественного</w:t>
      </w:r>
      <w:r w:rsidRPr="00297CC5">
        <w:rPr>
          <w:spacing w:val="33"/>
        </w:rPr>
        <w:t xml:space="preserve"> </w:t>
      </w:r>
      <w:r w:rsidRPr="00297CC5">
        <w:rPr>
          <w:spacing w:val="-1"/>
        </w:rPr>
        <w:t>числа</w:t>
      </w:r>
      <w:r w:rsidRPr="00297CC5">
        <w:rPr>
          <w:spacing w:val="32"/>
        </w:rPr>
        <w:t xml:space="preserve"> </w:t>
      </w:r>
      <w:r w:rsidRPr="00297CC5">
        <w:rPr>
          <w:spacing w:val="-2"/>
        </w:rPr>
        <w:t>(«я</w:t>
      </w:r>
      <w:r w:rsidRPr="00297CC5">
        <w:rPr>
          <w:spacing w:val="38"/>
        </w:rPr>
        <w:t xml:space="preserve"> </w:t>
      </w:r>
      <w:r w:rsidRPr="00297CC5">
        <w:rPr>
          <w:i/>
          <w:iCs/>
        </w:rPr>
        <w:t>дома</w:t>
      </w:r>
      <w:r w:rsidRPr="00297CC5">
        <w:rPr>
          <w:i/>
          <w:iCs/>
          <w:spacing w:val="33"/>
        </w:rPr>
        <w:t xml:space="preserve"> </w:t>
      </w:r>
      <w:r w:rsidRPr="00297CC5">
        <w:rPr>
          <w:i/>
          <w:iCs/>
        </w:rPr>
        <w:t>играю</w:t>
      </w:r>
      <w:r w:rsidRPr="00297CC5">
        <w:rPr>
          <w:i/>
          <w:iCs/>
          <w:spacing w:val="34"/>
        </w:rPr>
        <w:t xml:space="preserve"> </w:t>
      </w:r>
      <w:r w:rsidRPr="00297CC5">
        <w:rPr>
          <w:i/>
          <w:iCs/>
        </w:rPr>
        <w:t>с</w:t>
      </w:r>
      <w:r w:rsidRPr="00297CC5">
        <w:rPr>
          <w:i/>
          <w:iCs/>
          <w:spacing w:val="32"/>
        </w:rPr>
        <w:t xml:space="preserve"> </w:t>
      </w:r>
      <w:r w:rsidRPr="00297CC5">
        <w:rPr>
          <w:i/>
          <w:iCs/>
          <w:spacing w:val="-1"/>
        </w:rPr>
        <w:t>компьютером</w:t>
      </w:r>
      <w:r w:rsidRPr="00297CC5">
        <w:rPr>
          <w:spacing w:val="-1"/>
        </w:rPr>
        <w:t>,</w:t>
      </w:r>
      <w:r w:rsidRPr="00297CC5">
        <w:rPr>
          <w:spacing w:val="53"/>
        </w:rPr>
        <w:t xml:space="preserve"> </w:t>
      </w:r>
      <w:r w:rsidRPr="00297CC5">
        <w:rPr>
          <w:i/>
          <w:iCs/>
        </w:rPr>
        <w:t>машинки</w:t>
      </w:r>
      <w:r w:rsidRPr="00297CC5">
        <w:t>,</w:t>
      </w:r>
      <w:r w:rsidRPr="00297CC5">
        <w:rPr>
          <w:spacing w:val="38"/>
        </w:rPr>
        <w:t xml:space="preserve"> </w:t>
      </w:r>
      <w:r w:rsidRPr="00297CC5">
        <w:rPr>
          <w:i/>
          <w:iCs/>
          <w:spacing w:val="-1"/>
        </w:rPr>
        <w:t>еще</w:t>
      </w:r>
      <w:r w:rsidRPr="00297CC5">
        <w:rPr>
          <w:i/>
          <w:iCs/>
          <w:spacing w:val="37"/>
        </w:rPr>
        <w:t xml:space="preserve"> </w:t>
      </w:r>
      <w:r w:rsidRPr="00297CC5">
        <w:rPr>
          <w:i/>
          <w:iCs/>
        </w:rPr>
        <w:t>игры</w:t>
      </w:r>
      <w:r w:rsidRPr="00297CC5">
        <w:rPr>
          <w:i/>
          <w:iCs/>
          <w:spacing w:val="38"/>
        </w:rPr>
        <w:t xml:space="preserve"> </w:t>
      </w:r>
      <w:r w:rsidRPr="00297CC5">
        <w:rPr>
          <w:i/>
          <w:iCs/>
        </w:rPr>
        <w:t>и</w:t>
      </w:r>
      <w:r w:rsidRPr="00297CC5">
        <w:rPr>
          <w:i/>
          <w:iCs/>
          <w:spacing w:val="40"/>
        </w:rPr>
        <w:t xml:space="preserve"> </w:t>
      </w:r>
      <w:r w:rsidRPr="00297CC5">
        <w:rPr>
          <w:i/>
          <w:iCs/>
        </w:rPr>
        <w:t>солдатиком»</w:t>
      </w:r>
      <w:r w:rsidRPr="00297CC5">
        <w:t>).</w:t>
      </w:r>
      <w:r w:rsidRPr="00297CC5">
        <w:rPr>
          <w:spacing w:val="38"/>
        </w:rPr>
        <w:t xml:space="preserve"> </w:t>
      </w:r>
      <w:r w:rsidRPr="00297CC5">
        <w:rPr>
          <w:spacing w:val="-1"/>
        </w:rPr>
        <w:t>Особую</w:t>
      </w:r>
      <w:r w:rsidRPr="00297CC5">
        <w:rPr>
          <w:spacing w:val="41"/>
        </w:rPr>
        <w:t xml:space="preserve"> </w:t>
      </w:r>
      <w:r w:rsidRPr="00297CC5">
        <w:rPr>
          <w:spacing w:val="-1"/>
        </w:rPr>
        <w:t>сложность</w:t>
      </w:r>
      <w:r w:rsidRPr="00297CC5">
        <w:rPr>
          <w:spacing w:val="38"/>
        </w:rPr>
        <w:t xml:space="preserve"> </w:t>
      </w:r>
      <w:r w:rsidRPr="00297CC5">
        <w:t>для</w:t>
      </w:r>
      <w:r w:rsidRPr="00297CC5">
        <w:rPr>
          <w:spacing w:val="38"/>
        </w:rPr>
        <w:t xml:space="preserve"> </w:t>
      </w:r>
      <w:r w:rsidRPr="00297CC5">
        <w:t>детей</w:t>
      </w:r>
      <w:r w:rsidRPr="00297CC5">
        <w:rPr>
          <w:spacing w:val="36"/>
        </w:rPr>
        <w:t xml:space="preserve"> </w:t>
      </w:r>
      <w:r w:rsidRPr="00297CC5">
        <w:t>с</w:t>
      </w:r>
      <w:r w:rsidRPr="00297CC5">
        <w:rPr>
          <w:spacing w:val="39"/>
        </w:rPr>
        <w:t xml:space="preserve"> </w:t>
      </w:r>
      <w:r w:rsidRPr="00297CC5">
        <w:rPr>
          <w:spacing w:val="-2"/>
        </w:rPr>
        <w:t>IV</w:t>
      </w:r>
      <w:r w:rsidRPr="00297CC5">
        <w:rPr>
          <w:spacing w:val="42"/>
        </w:rPr>
        <w:t xml:space="preserve"> </w:t>
      </w:r>
      <w:r w:rsidRPr="00297CC5">
        <w:rPr>
          <w:spacing w:val="-1"/>
        </w:rPr>
        <w:t>уровнем</w:t>
      </w:r>
      <w:r w:rsidRPr="00297CC5">
        <w:rPr>
          <w:spacing w:val="37"/>
        </w:rPr>
        <w:t xml:space="preserve"> </w:t>
      </w:r>
      <w:r w:rsidRPr="00297CC5">
        <w:t>развития</w:t>
      </w:r>
      <w:r w:rsidRPr="00297CC5">
        <w:rPr>
          <w:spacing w:val="21"/>
        </w:rPr>
        <w:t xml:space="preserve"> </w:t>
      </w:r>
      <w:r w:rsidRPr="00297CC5">
        <w:rPr>
          <w:spacing w:val="-1"/>
        </w:rPr>
        <w:t>речи</w:t>
      </w:r>
      <w:r w:rsidRPr="00297CC5">
        <w:rPr>
          <w:spacing w:val="7"/>
        </w:rPr>
        <w:t xml:space="preserve"> </w:t>
      </w:r>
      <w:r w:rsidRPr="00297CC5">
        <w:rPr>
          <w:spacing w:val="-1"/>
        </w:rPr>
        <w:t>представляют</w:t>
      </w:r>
      <w:r w:rsidRPr="00297CC5">
        <w:rPr>
          <w:spacing w:val="7"/>
        </w:rPr>
        <w:t xml:space="preserve"> </w:t>
      </w:r>
      <w:r w:rsidRPr="00297CC5">
        <w:rPr>
          <w:spacing w:val="-1"/>
        </w:rPr>
        <w:t>конструкции</w:t>
      </w:r>
      <w:r w:rsidRPr="00297CC5">
        <w:rPr>
          <w:spacing w:val="7"/>
        </w:rPr>
        <w:t xml:space="preserve"> </w:t>
      </w:r>
      <w:r w:rsidRPr="00297CC5">
        <w:rPr>
          <w:spacing w:val="-1"/>
        </w:rPr>
        <w:t>предложений</w:t>
      </w:r>
      <w:r w:rsidRPr="00297CC5">
        <w:rPr>
          <w:spacing w:val="5"/>
        </w:rPr>
        <w:t xml:space="preserve"> </w:t>
      </w:r>
      <w:r w:rsidRPr="00297CC5">
        <w:t>с</w:t>
      </w:r>
      <w:r w:rsidRPr="00297CC5">
        <w:rPr>
          <w:spacing w:val="6"/>
        </w:rPr>
        <w:t xml:space="preserve"> </w:t>
      </w:r>
      <w:r w:rsidRPr="00297CC5">
        <w:rPr>
          <w:spacing w:val="-1"/>
        </w:rPr>
        <w:t>разными</w:t>
      </w:r>
      <w:r w:rsidRPr="00297CC5">
        <w:rPr>
          <w:spacing w:val="7"/>
        </w:rPr>
        <w:t xml:space="preserve"> </w:t>
      </w:r>
      <w:r w:rsidRPr="00297CC5">
        <w:rPr>
          <w:spacing w:val="-1"/>
        </w:rPr>
        <w:t>придаточными.</w:t>
      </w:r>
      <w:r w:rsidRPr="00297CC5">
        <w:rPr>
          <w:spacing w:val="6"/>
        </w:rPr>
        <w:t xml:space="preserve"> </w:t>
      </w:r>
      <w:r w:rsidRPr="00297CC5">
        <w:t>При</w:t>
      </w:r>
      <w:r w:rsidRPr="00297CC5">
        <w:rPr>
          <w:spacing w:val="7"/>
        </w:rPr>
        <w:t xml:space="preserve"> </w:t>
      </w:r>
      <w:r w:rsidRPr="00297CC5">
        <w:rPr>
          <w:spacing w:val="-1"/>
        </w:rPr>
        <w:t>их</w:t>
      </w:r>
      <w:r w:rsidRPr="00297CC5">
        <w:rPr>
          <w:spacing w:val="9"/>
        </w:rPr>
        <w:t xml:space="preserve"> </w:t>
      </w:r>
      <w:r w:rsidRPr="00297CC5">
        <w:rPr>
          <w:spacing w:val="-1"/>
        </w:rPr>
        <w:t>построении</w:t>
      </w:r>
      <w:r w:rsidRPr="00297CC5">
        <w:rPr>
          <w:spacing w:val="85"/>
        </w:rPr>
        <w:t xml:space="preserve"> </w:t>
      </w:r>
      <w:r w:rsidRPr="00297CC5">
        <w:rPr>
          <w:spacing w:val="-1"/>
        </w:rPr>
        <w:t>ребенок</w:t>
      </w:r>
      <w:r w:rsidRPr="00297CC5">
        <w:t xml:space="preserve"> </w:t>
      </w:r>
      <w:r w:rsidRPr="00297CC5">
        <w:rPr>
          <w:spacing w:val="-1"/>
        </w:rPr>
        <w:t>может</w:t>
      </w:r>
      <w:r w:rsidRPr="00297CC5">
        <w:t xml:space="preserve"> </w:t>
      </w:r>
      <w:r w:rsidRPr="00297CC5">
        <w:rPr>
          <w:spacing w:val="-1"/>
        </w:rPr>
        <w:t>пропустить</w:t>
      </w:r>
      <w:r w:rsidRPr="00297CC5">
        <w:rPr>
          <w:spacing w:val="-2"/>
        </w:rPr>
        <w:t xml:space="preserve"> </w:t>
      </w:r>
      <w:r w:rsidRPr="00297CC5">
        <w:t>или</w:t>
      </w:r>
      <w:r w:rsidRPr="00297CC5">
        <w:rPr>
          <w:spacing w:val="-2"/>
        </w:rPr>
        <w:t xml:space="preserve"> </w:t>
      </w:r>
      <w:r w:rsidRPr="00297CC5">
        <w:rPr>
          <w:spacing w:val="-1"/>
        </w:rPr>
        <w:t>заменить</w:t>
      </w:r>
      <w:r w:rsidRPr="00297CC5">
        <w:t xml:space="preserve"> </w:t>
      </w:r>
      <w:r w:rsidRPr="00297CC5">
        <w:rPr>
          <w:spacing w:val="-1"/>
        </w:rPr>
        <w:t>союз</w:t>
      </w:r>
      <w:r w:rsidRPr="00297CC5">
        <w:rPr>
          <w:spacing w:val="-2"/>
        </w:rPr>
        <w:t xml:space="preserve"> </w:t>
      </w:r>
      <w:r w:rsidRPr="00297CC5">
        <w:t>(</w:t>
      </w:r>
      <w:r w:rsidRPr="00297CC5">
        <w:rPr>
          <w:i/>
          <w:iCs/>
        </w:rPr>
        <w:t>«одела пальто</w:t>
      </w:r>
      <w:r w:rsidRPr="00297CC5">
        <w:t xml:space="preserve">, </w:t>
      </w:r>
      <w:r w:rsidRPr="00297CC5">
        <w:rPr>
          <w:i/>
          <w:iCs/>
        </w:rPr>
        <w:t>какая</w:t>
      </w:r>
      <w:r w:rsidRPr="00297CC5">
        <w:rPr>
          <w:i/>
          <w:iCs/>
          <w:spacing w:val="-2"/>
        </w:rPr>
        <w:t xml:space="preserve"> </w:t>
      </w:r>
      <w:r w:rsidRPr="00297CC5">
        <w:rPr>
          <w:i/>
          <w:iCs/>
          <w:spacing w:val="-1"/>
        </w:rPr>
        <w:t>получше»</w:t>
      </w:r>
      <w:r w:rsidRPr="00297CC5">
        <w:rPr>
          <w:spacing w:val="-1"/>
        </w:rPr>
        <w:t>).</w:t>
      </w:r>
    </w:p>
    <w:p w:rsidR="00297CC5" w:rsidRPr="00297CC5" w:rsidRDefault="00297CC5" w:rsidP="00297CC5">
      <w:pPr>
        <w:pStyle w:val="a9"/>
        <w:kinsoku w:val="0"/>
        <w:overflowPunct w:val="0"/>
        <w:spacing w:line="276" w:lineRule="auto"/>
        <w:ind w:right="110" w:firstLine="739"/>
        <w:jc w:val="both"/>
      </w:pPr>
      <w:r w:rsidRPr="00297CC5">
        <w:t>При</w:t>
      </w:r>
      <w:r w:rsidRPr="00297CC5">
        <w:rPr>
          <w:spacing w:val="14"/>
        </w:rPr>
        <w:t xml:space="preserve"> </w:t>
      </w:r>
      <w:r w:rsidRPr="00297CC5">
        <w:rPr>
          <w:spacing w:val="-1"/>
        </w:rPr>
        <w:t>обследовании</w:t>
      </w:r>
      <w:r w:rsidRPr="00297CC5">
        <w:rPr>
          <w:spacing w:val="15"/>
        </w:rPr>
        <w:t xml:space="preserve"> </w:t>
      </w:r>
      <w:r w:rsidRPr="00297CC5">
        <w:t>связной</w:t>
      </w:r>
      <w:r w:rsidRPr="00297CC5">
        <w:rPr>
          <w:spacing w:val="15"/>
        </w:rPr>
        <w:t xml:space="preserve"> </w:t>
      </w:r>
      <w:r w:rsidRPr="00297CC5">
        <w:rPr>
          <w:spacing w:val="-1"/>
        </w:rPr>
        <w:t>речи</w:t>
      </w:r>
      <w:r w:rsidRPr="00297CC5">
        <w:rPr>
          <w:spacing w:val="15"/>
        </w:rPr>
        <w:t xml:space="preserve"> </w:t>
      </w:r>
      <w:r w:rsidRPr="00297CC5">
        <w:rPr>
          <w:spacing w:val="-1"/>
        </w:rPr>
        <w:t>выявляются</w:t>
      </w:r>
      <w:r w:rsidRPr="00297CC5">
        <w:rPr>
          <w:spacing w:val="14"/>
        </w:rPr>
        <w:t xml:space="preserve"> </w:t>
      </w:r>
      <w:r w:rsidRPr="00297CC5">
        <w:rPr>
          <w:spacing w:val="-1"/>
        </w:rPr>
        <w:t>затруднения</w:t>
      </w:r>
      <w:r w:rsidRPr="00297CC5">
        <w:rPr>
          <w:spacing w:val="14"/>
        </w:rPr>
        <w:t xml:space="preserve"> </w:t>
      </w:r>
      <w:r w:rsidRPr="00297CC5">
        <w:t>в</w:t>
      </w:r>
      <w:r w:rsidRPr="00297CC5">
        <w:rPr>
          <w:spacing w:val="13"/>
        </w:rPr>
        <w:t xml:space="preserve"> </w:t>
      </w:r>
      <w:r w:rsidRPr="00297CC5">
        <w:rPr>
          <w:spacing w:val="-1"/>
        </w:rPr>
        <w:t>передаче</w:t>
      </w:r>
      <w:r w:rsidRPr="00297CC5">
        <w:rPr>
          <w:spacing w:val="13"/>
        </w:rPr>
        <w:t xml:space="preserve"> </w:t>
      </w:r>
      <w:r w:rsidRPr="00297CC5">
        <w:t>логической</w:t>
      </w:r>
      <w:r w:rsidRPr="00297CC5">
        <w:rPr>
          <w:spacing w:val="79"/>
        </w:rPr>
        <w:t xml:space="preserve"> </w:t>
      </w:r>
      <w:r w:rsidRPr="00297CC5">
        <w:rPr>
          <w:spacing w:val="-1"/>
        </w:rPr>
        <w:t>последовательности,</w:t>
      </w:r>
      <w:r w:rsidRPr="00297CC5">
        <w:rPr>
          <w:spacing w:val="23"/>
        </w:rPr>
        <w:t xml:space="preserve"> </w:t>
      </w:r>
      <w:r w:rsidRPr="00297CC5">
        <w:rPr>
          <w:spacing w:val="-1"/>
        </w:rPr>
        <w:t>«застревание»</w:t>
      </w:r>
      <w:r w:rsidRPr="00297CC5">
        <w:rPr>
          <w:spacing w:val="14"/>
        </w:rPr>
        <w:t xml:space="preserve"> </w:t>
      </w:r>
      <w:r w:rsidRPr="00297CC5">
        <w:rPr>
          <w:spacing w:val="1"/>
        </w:rPr>
        <w:t>на</w:t>
      </w:r>
      <w:r w:rsidRPr="00297CC5">
        <w:rPr>
          <w:spacing w:val="20"/>
        </w:rPr>
        <w:t xml:space="preserve"> </w:t>
      </w:r>
      <w:r w:rsidRPr="00297CC5">
        <w:t>второстепенных</w:t>
      </w:r>
      <w:r w:rsidRPr="00297CC5">
        <w:rPr>
          <w:spacing w:val="20"/>
        </w:rPr>
        <w:t xml:space="preserve"> </w:t>
      </w:r>
      <w:r w:rsidRPr="00297CC5">
        <w:rPr>
          <w:spacing w:val="-1"/>
        </w:rPr>
        <w:t>деталях</w:t>
      </w:r>
      <w:r w:rsidRPr="00297CC5">
        <w:rPr>
          <w:spacing w:val="23"/>
        </w:rPr>
        <w:t xml:space="preserve"> </w:t>
      </w:r>
      <w:r w:rsidRPr="00297CC5">
        <w:rPr>
          <w:spacing w:val="-1"/>
        </w:rPr>
        <w:t>сюжета</w:t>
      </w:r>
      <w:r w:rsidRPr="00297CC5">
        <w:rPr>
          <w:spacing w:val="20"/>
        </w:rPr>
        <w:t xml:space="preserve"> </w:t>
      </w:r>
      <w:r w:rsidRPr="00297CC5">
        <w:t>наряду</w:t>
      </w:r>
      <w:r w:rsidRPr="00297CC5">
        <w:rPr>
          <w:spacing w:val="16"/>
        </w:rPr>
        <w:t xml:space="preserve"> </w:t>
      </w:r>
      <w:r w:rsidRPr="00297CC5">
        <w:t>с</w:t>
      </w:r>
      <w:r w:rsidRPr="00297CC5">
        <w:rPr>
          <w:spacing w:val="20"/>
        </w:rPr>
        <w:t xml:space="preserve"> </w:t>
      </w:r>
      <w:r w:rsidRPr="00297CC5">
        <w:rPr>
          <w:spacing w:val="-1"/>
        </w:rPr>
        <w:t>пропуском</w:t>
      </w:r>
      <w:r w:rsidRPr="00297CC5">
        <w:rPr>
          <w:spacing w:val="71"/>
        </w:rPr>
        <w:t xml:space="preserve"> </w:t>
      </w:r>
      <w:r w:rsidRPr="00297CC5">
        <w:rPr>
          <w:spacing w:val="-1"/>
        </w:rPr>
        <w:t>его</w:t>
      </w:r>
      <w:r w:rsidRPr="00297CC5">
        <w:rPr>
          <w:spacing w:val="42"/>
        </w:rPr>
        <w:t xml:space="preserve"> </w:t>
      </w:r>
      <w:r w:rsidRPr="00297CC5">
        <w:rPr>
          <w:spacing w:val="-1"/>
        </w:rPr>
        <w:t>главных</w:t>
      </w:r>
      <w:r w:rsidRPr="00297CC5">
        <w:rPr>
          <w:spacing w:val="44"/>
        </w:rPr>
        <w:t xml:space="preserve"> </w:t>
      </w:r>
      <w:r w:rsidRPr="00297CC5">
        <w:rPr>
          <w:spacing w:val="-1"/>
        </w:rPr>
        <w:t>событий,</w:t>
      </w:r>
      <w:r w:rsidRPr="00297CC5">
        <w:rPr>
          <w:spacing w:val="40"/>
        </w:rPr>
        <w:t xml:space="preserve"> </w:t>
      </w:r>
      <w:r w:rsidRPr="00297CC5">
        <w:t>повтор</w:t>
      </w:r>
      <w:r w:rsidRPr="00297CC5">
        <w:rPr>
          <w:spacing w:val="43"/>
        </w:rPr>
        <w:t xml:space="preserve"> </w:t>
      </w:r>
      <w:r w:rsidRPr="00297CC5">
        <w:rPr>
          <w:spacing w:val="-1"/>
        </w:rPr>
        <w:t>отдельных</w:t>
      </w:r>
      <w:r w:rsidRPr="00297CC5">
        <w:rPr>
          <w:spacing w:val="45"/>
        </w:rPr>
        <w:t xml:space="preserve"> </w:t>
      </w:r>
      <w:r w:rsidRPr="00297CC5">
        <w:rPr>
          <w:spacing w:val="-1"/>
        </w:rPr>
        <w:t>эпизодов</w:t>
      </w:r>
      <w:r w:rsidRPr="00297CC5">
        <w:rPr>
          <w:spacing w:val="42"/>
        </w:rPr>
        <w:t xml:space="preserve"> </w:t>
      </w:r>
      <w:r w:rsidRPr="00297CC5">
        <w:t>по</w:t>
      </w:r>
      <w:r w:rsidRPr="00297CC5">
        <w:rPr>
          <w:spacing w:val="40"/>
        </w:rPr>
        <w:t xml:space="preserve"> </w:t>
      </w:r>
      <w:r w:rsidRPr="00297CC5">
        <w:t>нескольку</w:t>
      </w:r>
      <w:r w:rsidRPr="00297CC5">
        <w:rPr>
          <w:spacing w:val="35"/>
        </w:rPr>
        <w:t xml:space="preserve"> </w:t>
      </w:r>
      <w:r w:rsidRPr="00297CC5">
        <w:t>раз</w:t>
      </w:r>
      <w:r w:rsidRPr="00297CC5">
        <w:rPr>
          <w:spacing w:val="43"/>
        </w:rPr>
        <w:t xml:space="preserve"> </w:t>
      </w:r>
      <w:r w:rsidRPr="00297CC5">
        <w:t>и</w:t>
      </w:r>
      <w:r w:rsidRPr="00297CC5">
        <w:rPr>
          <w:spacing w:val="41"/>
        </w:rPr>
        <w:t xml:space="preserve"> </w:t>
      </w:r>
      <w:r w:rsidRPr="00297CC5">
        <w:t>т.</w:t>
      </w:r>
      <w:r w:rsidRPr="00297CC5">
        <w:rPr>
          <w:spacing w:val="42"/>
        </w:rPr>
        <w:t xml:space="preserve"> </w:t>
      </w:r>
      <w:r w:rsidRPr="00297CC5">
        <w:t>д.</w:t>
      </w:r>
      <w:r w:rsidRPr="00297CC5">
        <w:rPr>
          <w:spacing w:val="40"/>
        </w:rPr>
        <w:t xml:space="preserve"> </w:t>
      </w:r>
      <w:r w:rsidRPr="00297CC5">
        <w:rPr>
          <w:spacing w:val="-1"/>
        </w:rPr>
        <w:t>Рассказывая</w:t>
      </w:r>
      <w:r w:rsidRPr="00297CC5">
        <w:rPr>
          <w:spacing w:val="42"/>
        </w:rPr>
        <w:t xml:space="preserve"> </w:t>
      </w:r>
      <w:r w:rsidRPr="00297CC5">
        <w:t>о</w:t>
      </w:r>
      <w:r w:rsidRPr="00297CC5">
        <w:rPr>
          <w:spacing w:val="59"/>
        </w:rPr>
        <w:t xml:space="preserve"> </w:t>
      </w:r>
      <w:r w:rsidRPr="00297CC5">
        <w:t>событиях</w:t>
      </w:r>
      <w:r w:rsidRPr="00297CC5">
        <w:rPr>
          <w:spacing w:val="4"/>
        </w:rPr>
        <w:t xml:space="preserve"> </w:t>
      </w:r>
      <w:r w:rsidRPr="00297CC5">
        <w:rPr>
          <w:spacing w:val="-1"/>
        </w:rPr>
        <w:t>из</w:t>
      </w:r>
      <w:r w:rsidRPr="00297CC5">
        <w:rPr>
          <w:spacing w:val="5"/>
        </w:rPr>
        <w:t xml:space="preserve"> </w:t>
      </w:r>
      <w:r w:rsidRPr="00297CC5">
        <w:rPr>
          <w:spacing w:val="-1"/>
        </w:rPr>
        <w:t>своей</w:t>
      </w:r>
      <w:r w:rsidRPr="00297CC5">
        <w:rPr>
          <w:spacing w:val="5"/>
        </w:rPr>
        <w:t xml:space="preserve"> </w:t>
      </w:r>
      <w:r w:rsidRPr="00297CC5">
        <w:rPr>
          <w:spacing w:val="-1"/>
        </w:rPr>
        <w:t>жизни,</w:t>
      </w:r>
      <w:r w:rsidRPr="00297CC5">
        <w:rPr>
          <w:spacing w:val="2"/>
        </w:rPr>
        <w:t xml:space="preserve"> </w:t>
      </w:r>
      <w:r w:rsidRPr="00297CC5">
        <w:rPr>
          <w:spacing w:val="-1"/>
        </w:rPr>
        <w:t>составляя</w:t>
      </w:r>
      <w:r w:rsidRPr="00297CC5">
        <w:rPr>
          <w:spacing w:val="4"/>
        </w:rPr>
        <w:t xml:space="preserve"> </w:t>
      </w:r>
      <w:r w:rsidRPr="00297CC5">
        <w:rPr>
          <w:spacing w:val="-1"/>
        </w:rPr>
        <w:t>рассказ</w:t>
      </w:r>
      <w:r w:rsidRPr="00297CC5">
        <w:rPr>
          <w:spacing w:val="7"/>
        </w:rPr>
        <w:t xml:space="preserve"> </w:t>
      </w:r>
      <w:r w:rsidRPr="00297CC5">
        <w:t>с</w:t>
      </w:r>
      <w:r w:rsidRPr="00297CC5">
        <w:rPr>
          <w:spacing w:val="3"/>
        </w:rPr>
        <w:t xml:space="preserve"> </w:t>
      </w:r>
      <w:r w:rsidRPr="00297CC5">
        <w:rPr>
          <w:spacing w:val="-1"/>
        </w:rPr>
        <w:t>элементами</w:t>
      </w:r>
      <w:r w:rsidRPr="00297CC5">
        <w:rPr>
          <w:spacing w:val="5"/>
        </w:rPr>
        <w:t xml:space="preserve"> </w:t>
      </w:r>
      <w:r w:rsidRPr="00297CC5">
        <w:rPr>
          <w:spacing w:val="-1"/>
        </w:rPr>
        <w:t>творчества,</w:t>
      </w:r>
      <w:r w:rsidRPr="00297CC5">
        <w:rPr>
          <w:spacing w:val="4"/>
        </w:rPr>
        <w:t xml:space="preserve"> </w:t>
      </w:r>
      <w:r w:rsidRPr="00297CC5">
        <w:rPr>
          <w:spacing w:val="-1"/>
        </w:rPr>
        <w:t>дети</w:t>
      </w:r>
      <w:r w:rsidRPr="00297CC5">
        <w:rPr>
          <w:spacing w:val="5"/>
        </w:rPr>
        <w:t xml:space="preserve"> </w:t>
      </w:r>
      <w:r w:rsidRPr="00297CC5">
        <w:t>используют</w:t>
      </w:r>
      <w:r w:rsidRPr="00297CC5">
        <w:rPr>
          <w:spacing w:val="57"/>
        </w:rPr>
        <w:t xml:space="preserve"> </w:t>
      </w:r>
      <w:r w:rsidRPr="00297CC5">
        <w:rPr>
          <w:spacing w:val="-1"/>
        </w:rPr>
        <w:t>преимущественно</w:t>
      </w:r>
      <w:r w:rsidRPr="00297CC5">
        <w:rPr>
          <w:spacing w:val="54"/>
        </w:rPr>
        <w:t xml:space="preserve"> </w:t>
      </w:r>
      <w:r w:rsidRPr="00297CC5">
        <w:rPr>
          <w:spacing w:val="-1"/>
        </w:rPr>
        <w:t>короткие</w:t>
      </w:r>
      <w:r w:rsidRPr="00297CC5">
        <w:rPr>
          <w:spacing w:val="54"/>
        </w:rPr>
        <w:t xml:space="preserve"> </w:t>
      </w:r>
      <w:r w:rsidRPr="00297CC5">
        <w:rPr>
          <w:spacing w:val="-1"/>
        </w:rPr>
        <w:t>малоинформативные</w:t>
      </w:r>
      <w:r w:rsidRPr="00297CC5">
        <w:rPr>
          <w:spacing w:val="53"/>
        </w:rPr>
        <w:t xml:space="preserve"> </w:t>
      </w:r>
      <w:r w:rsidRPr="00297CC5">
        <w:t>предложения.</w:t>
      </w:r>
      <w:r w:rsidRPr="00297CC5">
        <w:rPr>
          <w:spacing w:val="54"/>
        </w:rPr>
        <w:t xml:space="preserve"> </w:t>
      </w:r>
      <w:r w:rsidRPr="00297CC5">
        <w:t>При</w:t>
      </w:r>
      <w:r w:rsidRPr="00297CC5">
        <w:rPr>
          <w:spacing w:val="50"/>
        </w:rPr>
        <w:t xml:space="preserve"> </w:t>
      </w:r>
      <w:r w:rsidRPr="00297CC5">
        <w:t>этом</w:t>
      </w:r>
      <w:r w:rsidRPr="00297CC5">
        <w:rPr>
          <w:spacing w:val="54"/>
        </w:rPr>
        <w:t xml:space="preserve"> </w:t>
      </w:r>
      <w:r w:rsidRPr="00297CC5">
        <w:t>ребенку</w:t>
      </w:r>
      <w:r w:rsidRPr="00297CC5">
        <w:rPr>
          <w:spacing w:val="47"/>
        </w:rPr>
        <w:t xml:space="preserve"> </w:t>
      </w:r>
      <w:r w:rsidRPr="00297CC5">
        <w:rPr>
          <w:spacing w:val="-1"/>
        </w:rPr>
        <w:t>сложно</w:t>
      </w:r>
      <w:r w:rsidRPr="00297CC5">
        <w:rPr>
          <w:spacing w:val="59"/>
        </w:rPr>
        <w:t xml:space="preserve"> </w:t>
      </w:r>
      <w:r w:rsidRPr="00297CC5">
        <w:rPr>
          <w:spacing w:val="-1"/>
        </w:rPr>
        <w:t>переключиться</w:t>
      </w:r>
      <w:r w:rsidRPr="00297CC5">
        <w:rPr>
          <w:spacing w:val="14"/>
        </w:rPr>
        <w:t xml:space="preserve"> </w:t>
      </w:r>
      <w:r w:rsidRPr="00297CC5">
        <w:t>на</w:t>
      </w:r>
      <w:r w:rsidRPr="00297CC5">
        <w:rPr>
          <w:spacing w:val="13"/>
        </w:rPr>
        <w:t xml:space="preserve"> </w:t>
      </w:r>
      <w:r w:rsidRPr="00297CC5">
        <w:rPr>
          <w:spacing w:val="-1"/>
        </w:rPr>
        <w:t>изложение</w:t>
      </w:r>
      <w:r w:rsidRPr="00297CC5">
        <w:rPr>
          <w:spacing w:val="13"/>
        </w:rPr>
        <w:t xml:space="preserve"> </w:t>
      </w:r>
      <w:r w:rsidRPr="00297CC5">
        <w:rPr>
          <w:spacing w:val="-1"/>
        </w:rPr>
        <w:t>истории</w:t>
      </w:r>
      <w:r w:rsidRPr="00297CC5">
        <w:rPr>
          <w:spacing w:val="15"/>
        </w:rPr>
        <w:t xml:space="preserve"> </w:t>
      </w:r>
      <w:r w:rsidRPr="00297CC5">
        <w:t>от</w:t>
      </w:r>
      <w:r w:rsidRPr="00297CC5">
        <w:rPr>
          <w:spacing w:val="12"/>
        </w:rPr>
        <w:t xml:space="preserve"> </w:t>
      </w:r>
      <w:r w:rsidRPr="00297CC5">
        <w:rPr>
          <w:spacing w:val="-1"/>
        </w:rPr>
        <w:t>третьего</w:t>
      </w:r>
      <w:r w:rsidRPr="00297CC5">
        <w:rPr>
          <w:spacing w:val="14"/>
        </w:rPr>
        <w:t xml:space="preserve"> </w:t>
      </w:r>
      <w:r w:rsidRPr="00297CC5">
        <w:t>лица,</w:t>
      </w:r>
      <w:r w:rsidRPr="00297CC5">
        <w:rPr>
          <w:spacing w:val="14"/>
        </w:rPr>
        <w:t xml:space="preserve"> </w:t>
      </w:r>
      <w:r w:rsidRPr="00297CC5">
        <w:rPr>
          <w:spacing w:val="-1"/>
        </w:rPr>
        <w:t>включать</w:t>
      </w:r>
      <w:r w:rsidRPr="00297CC5">
        <w:rPr>
          <w:spacing w:val="14"/>
        </w:rPr>
        <w:t xml:space="preserve"> </w:t>
      </w:r>
      <w:r w:rsidRPr="00297CC5">
        <w:t>в</w:t>
      </w:r>
      <w:r w:rsidRPr="00297CC5">
        <w:rPr>
          <w:spacing w:val="13"/>
        </w:rPr>
        <w:t xml:space="preserve"> </w:t>
      </w:r>
      <w:r w:rsidRPr="00297CC5">
        <w:rPr>
          <w:spacing w:val="-1"/>
        </w:rPr>
        <w:t>известный</w:t>
      </w:r>
      <w:r w:rsidRPr="00297CC5">
        <w:rPr>
          <w:spacing w:val="14"/>
        </w:rPr>
        <w:t xml:space="preserve"> </w:t>
      </w:r>
      <w:r w:rsidRPr="00297CC5">
        <w:rPr>
          <w:spacing w:val="-1"/>
        </w:rPr>
        <w:t>сюжет</w:t>
      </w:r>
      <w:r w:rsidRPr="00297CC5">
        <w:rPr>
          <w:spacing w:val="14"/>
        </w:rPr>
        <w:t xml:space="preserve"> </w:t>
      </w:r>
      <w:r w:rsidRPr="00297CC5">
        <w:rPr>
          <w:spacing w:val="-1"/>
        </w:rPr>
        <w:t>новые</w:t>
      </w:r>
      <w:r w:rsidRPr="00297CC5">
        <w:rPr>
          <w:spacing w:val="77"/>
        </w:rPr>
        <w:t xml:space="preserve"> </w:t>
      </w:r>
      <w:r w:rsidRPr="00297CC5">
        <w:rPr>
          <w:spacing w:val="-1"/>
        </w:rPr>
        <w:t>элементы,</w:t>
      </w:r>
      <w:r w:rsidRPr="00297CC5">
        <w:t xml:space="preserve"> </w:t>
      </w:r>
      <w:r w:rsidRPr="00297CC5">
        <w:rPr>
          <w:spacing w:val="-1"/>
        </w:rPr>
        <w:t>изменять</w:t>
      </w:r>
      <w:r w:rsidRPr="00297CC5">
        <w:rPr>
          <w:spacing w:val="-2"/>
        </w:rPr>
        <w:t xml:space="preserve"> </w:t>
      </w:r>
      <w:r w:rsidRPr="00297CC5">
        <w:rPr>
          <w:spacing w:val="-1"/>
        </w:rPr>
        <w:t>концовку</w:t>
      </w:r>
      <w:r w:rsidRPr="00297CC5">
        <w:rPr>
          <w:spacing w:val="-8"/>
        </w:rPr>
        <w:t xml:space="preserve"> </w:t>
      </w:r>
      <w:r w:rsidRPr="00297CC5">
        <w:rPr>
          <w:spacing w:val="-1"/>
        </w:rPr>
        <w:t xml:space="preserve">рассказа </w:t>
      </w:r>
      <w:r w:rsidRPr="00297CC5">
        <w:t>и т. д.</w:t>
      </w:r>
    </w:p>
    <w:p w:rsidR="00297CC5" w:rsidRPr="00F96CBC" w:rsidRDefault="00297CC5" w:rsidP="00C73F78">
      <w:pPr>
        <w:jc w:val="both"/>
        <w:rPr>
          <w:rFonts w:ascii="Times New Roman" w:hAnsi="Times New Roman" w:cs="Times New Roman"/>
          <w:color w:val="FF0000"/>
          <w:sz w:val="24"/>
          <w:szCs w:val="24"/>
        </w:rPr>
      </w:pPr>
    </w:p>
    <w:p w:rsidR="00F96CBC" w:rsidRPr="00F96CBC" w:rsidRDefault="00F96CBC" w:rsidP="00C73F78">
      <w:pPr>
        <w:pStyle w:val="body"/>
        <w:spacing w:before="0" w:beforeAutospacing="0" w:after="0" w:afterAutospacing="0" w:line="276" w:lineRule="auto"/>
        <w:jc w:val="both"/>
        <w:rPr>
          <w:b/>
          <w:sz w:val="24"/>
          <w:szCs w:val="24"/>
          <w:lang w:val="ru-RU"/>
        </w:rPr>
      </w:pPr>
      <w:r w:rsidRPr="00F96CBC">
        <w:rPr>
          <w:b/>
          <w:sz w:val="24"/>
          <w:szCs w:val="24"/>
          <w:lang w:val="ru-RU"/>
        </w:rPr>
        <w:t xml:space="preserve">  2. Планируемые результаты усвоения программы.</w:t>
      </w:r>
    </w:p>
    <w:p w:rsidR="00F96CBC" w:rsidRPr="00F96CBC" w:rsidRDefault="00F96CBC" w:rsidP="00C73F78">
      <w:pPr>
        <w:jc w:val="both"/>
        <w:rPr>
          <w:rFonts w:ascii="Times New Roman" w:hAnsi="Times New Roman" w:cs="Times New Roman"/>
          <w:b/>
          <w:i/>
          <w:sz w:val="24"/>
          <w:szCs w:val="24"/>
        </w:rPr>
      </w:pPr>
      <w:r w:rsidRPr="00F96CBC">
        <w:rPr>
          <w:rFonts w:ascii="Times New Roman" w:hAnsi="Times New Roman" w:cs="Times New Roman"/>
          <w:b/>
          <w:sz w:val="24"/>
          <w:szCs w:val="24"/>
        </w:rPr>
        <w:t>В раннем возрасте</w:t>
      </w:r>
      <w:r w:rsidRPr="00F96CBC">
        <w:rPr>
          <w:rFonts w:ascii="Times New Roman" w:hAnsi="Times New Roman" w:cs="Times New Roman"/>
          <w:b/>
          <w:i/>
          <w:sz w:val="24"/>
          <w:szCs w:val="24"/>
        </w:rPr>
        <w:t>:</w:t>
      </w:r>
    </w:p>
    <w:p w:rsidR="00F96CBC" w:rsidRPr="00F96CBC" w:rsidRDefault="00F96CBC" w:rsidP="00C73F78">
      <w:pPr>
        <w:numPr>
          <w:ilvl w:val="0"/>
          <w:numId w:val="44"/>
        </w:numPr>
        <w:tabs>
          <w:tab w:val="clear" w:pos="1080"/>
          <w:tab w:val="num" w:pos="360"/>
        </w:tabs>
        <w:spacing w:after="0"/>
        <w:ind w:left="0" w:firstLine="0"/>
        <w:jc w:val="both"/>
        <w:rPr>
          <w:rFonts w:ascii="Times New Roman" w:hAnsi="Times New Roman" w:cs="Times New Roman"/>
          <w:sz w:val="24"/>
          <w:szCs w:val="24"/>
        </w:rPr>
      </w:pPr>
      <w:r w:rsidRPr="00F96CBC">
        <w:rPr>
          <w:rFonts w:ascii="Times New Roman" w:hAnsi="Times New Roman" w:cs="Times New Roman"/>
          <w:sz w:val="24"/>
          <w:szCs w:val="24"/>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96CBC" w:rsidRPr="00F96CBC" w:rsidRDefault="00F96CBC" w:rsidP="00C73F78">
      <w:pPr>
        <w:numPr>
          <w:ilvl w:val="0"/>
          <w:numId w:val="44"/>
        </w:numPr>
        <w:tabs>
          <w:tab w:val="clear" w:pos="1080"/>
          <w:tab w:val="num" w:pos="360"/>
        </w:tabs>
        <w:spacing w:after="0"/>
        <w:ind w:left="0" w:firstLine="0"/>
        <w:jc w:val="both"/>
        <w:rPr>
          <w:rFonts w:ascii="Times New Roman" w:hAnsi="Times New Roman" w:cs="Times New Roman"/>
          <w:sz w:val="24"/>
          <w:szCs w:val="24"/>
        </w:rPr>
      </w:pPr>
      <w:r w:rsidRPr="00F96CBC">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96CBC" w:rsidRPr="00F96CBC" w:rsidRDefault="00F96CBC" w:rsidP="00C73F78">
      <w:pPr>
        <w:numPr>
          <w:ilvl w:val="0"/>
          <w:numId w:val="44"/>
        </w:numPr>
        <w:tabs>
          <w:tab w:val="clear" w:pos="1080"/>
          <w:tab w:val="num" w:pos="360"/>
        </w:tabs>
        <w:spacing w:after="0"/>
        <w:ind w:left="0" w:firstLine="0"/>
        <w:jc w:val="both"/>
        <w:rPr>
          <w:rFonts w:ascii="Times New Roman" w:hAnsi="Times New Roman" w:cs="Times New Roman"/>
          <w:sz w:val="24"/>
          <w:szCs w:val="24"/>
        </w:rPr>
      </w:pPr>
      <w:r w:rsidRPr="00F96CBC">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96CBC" w:rsidRPr="00F96CBC" w:rsidRDefault="00F96CBC" w:rsidP="00C73F78">
      <w:pPr>
        <w:numPr>
          <w:ilvl w:val="0"/>
          <w:numId w:val="44"/>
        </w:numPr>
        <w:tabs>
          <w:tab w:val="clear" w:pos="1080"/>
          <w:tab w:val="num" w:pos="360"/>
        </w:tabs>
        <w:spacing w:after="0"/>
        <w:ind w:left="0" w:firstLine="0"/>
        <w:jc w:val="both"/>
        <w:rPr>
          <w:rFonts w:ascii="Times New Roman" w:hAnsi="Times New Roman" w:cs="Times New Roman"/>
          <w:sz w:val="24"/>
          <w:szCs w:val="24"/>
        </w:rPr>
      </w:pPr>
      <w:r w:rsidRPr="00F96CBC">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96CBC" w:rsidRPr="00F96CBC" w:rsidRDefault="00F96CBC" w:rsidP="00C73F78">
      <w:pPr>
        <w:numPr>
          <w:ilvl w:val="0"/>
          <w:numId w:val="44"/>
        </w:numPr>
        <w:tabs>
          <w:tab w:val="clear" w:pos="1080"/>
          <w:tab w:val="num" w:pos="360"/>
        </w:tabs>
        <w:spacing w:after="0"/>
        <w:ind w:left="0" w:firstLine="0"/>
        <w:jc w:val="both"/>
        <w:rPr>
          <w:rFonts w:ascii="Times New Roman" w:hAnsi="Times New Roman" w:cs="Times New Roman"/>
          <w:sz w:val="24"/>
          <w:szCs w:val="24"/>
        </w:rPr>
      </w:pPr>
      <w:r w:rsidRPr="00F96CBC">
        <w:rPr>
          <w:rFonts w:ascii="Times New Roman" w:hAnsi="Times New Roman" w:cs="Times New Roman"/>
          <w:sz w:val="24"/>
          <w:szCs w:val="24"/>
        </w:rPr>
        <w:t>проявляет интерес к сверстникам; наблюдает за их действиями и подражает им;</w:t>
      </w:r>
    </w:p>
    <w:p w:rsidR="00F96CBC" w:rsidRPr="00F96CBC" w:rsidRDefault="00F96CBC" w:rsidP="00C73F78">
      <w:pPr>
        <w:numPr>
          <w:ilvl w:val="0"/>
          <w:numId w:val="44"/>
        </w:numPr>
        <w:tabs>
          <w:tab w:val="clear" w:pos="1080"/>
          <w:tab w:val="num" w:pos="360"/>
        </w:tabs>
        <w:spacing w:after="0"/>
        <w:ind w:left="0" w:firstLine="0"/>
        <w:jc w:val="both"/>
        <w:rPr>
          <w:rFonts w:ascii="Times New Roman" w:hAnsi="Times New Roman" w:cs="Times New Roman"/>
          <w:sz w:val="24"/>
          <w:szCs w:val="24"/>
        </w:rPr>
      </w:pPr>
      <w:r w:rsidRPr="00F96CBC">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96CBC" w:rsidRPr="00F96CBC" w:rsidRDefault="00F96CBC" w:rsidP="00C73F78">
      <w:pPr>
        <w:numPr>
          <w:ilvl w:val="0"/>
          <w:numId w:val="44"/>
        </w:numPr>
        <w:tabs>
          <w:tab w:val="clear" w:pos="1080"/>
          <w:tab w:val="num" w:pos="360"/>
        </w:tabs>
        <w:spacing w:after="0"/>
        <w:ind w:left="0" w:firstLine="0"/>
        <w:jc w:val="both"/>
        <w:rPr>
          <w:rFonts w:ascii="Times New Roman" w:hAnsi="Times New Roman" w:cs="Times New Roman"/>
          <w:sz w:val="24"/>
          <w:szCs w:val="24"/>
        </w:rPr>
      </w:pPr>
      <w:r w:rsidRPr="00F96CBC">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F96CBC" w:rsidRPr="00F96CBC" w:rsidRDefault="00F96CBC" w:rsidP="00C73F78">
      <w:pPr>
        <w:jc w:val="both"/>
        <w:rPr>
          <w:rFonts w:ascii="Times New Roman" w:hAnsi="Times New Roman" w:cs="Times New Roman"/>
          <w:b/>
          <w:sz w:val="24"/>
          <w:szCs w:val="24"/>
        </w:rPr>
      </w:pPr>
      <w:r w:rsidRPr="00F96CBC">
        <w:rPr>
          <w:rFonts w:ascii="Times New Roman" w:hAnsi="Times New Roman" w:cs="Times New Roman"/>
          <w:b/>
          <w:sz w:val="24"/>
          <w:szCs w:val="24"/>
        </w:rPr>
        <w:t>На этапе завершения дошкольного образования:</w:t>
      </w:r>
    </w:p>
    <w:p w:rsidR="00F96CBC" w:rsidRPr="00F96CBC" w:rsidRDefault="00F96CBC" w:rsidP="00C73F78">
      <w:pPr>
        <w:numPr>
          <w:ilvl w:val="0"/>
          <w:numId w:val="45"/>
        </w:numPr>
        <w:tabs>
          <w:tab w:val="left" w:pos="360"/>
          <w:tab w:val="left" w:pos="540"/>
        </w:tabs>
        <w:spacing w:after="0"/>
        <w:ind w:left="0" w:firstLine="0"/>
        <w:jc w:val="both"/>
        <w:rPr>
          <w:rFonts w:ascii="Times New Roman" w:hAnsi="Times New Roman" w:cs="Times New Roman"/>
          <w:sz w:val="24"/>
          <w:szCs w:val="24"/>
        </w:rPr>
      </w:pPr>
      <w:r w:rsidRPr="00F96CBC">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96CBC" w:rsidRPr="00F96CBC" w:rsidRDefault="00F96CBC" w:rsidP="00C73F78">
      <w:pPr>
        <w:numPr>
          <w:ilvl w:val="0"/>
          <w:numId w:val="45"/>
        </w:numPr>
        <w:tabs>
          <w:tab w:val="left" w:pos="360"/>
          <w:tab w:val="left" w:pos="540"/>
        </w:tabs>
        <w:spacing w:after="0"/>
        <w:ind w:left="0" w:firstLine="0"/>
        <w:jc w:val="both"/>
        <w:rPr>
          <w:rFonts w:ascii="Times New Roman" w:hAnsi="Times New Roman" w:cs="Times New Roman"/>
          <w:sz w:val="24"/>
          <w:szCs w:val="24"/>
        </w:rPr>
      </w:pPr>
      <w:r w:rsidRPr="00F96CBC">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96CBC" w:rsidRPr="00F96CBC" w:rsidRDefault="00F96CBC" w:rsidP="00C73F78">
      <w:pPr>
        <w:numPr>
          <w:ilvl w:val="0"/>
          <w:numId w:val="45"/>
        </w:numPr>
        <w:tabs>
          <w:tab w:val="left" w:pos="360"/>
          <w:tab w:val="left" w:pos="540"/>
        </w:tabs>
        <w:spacing w:after="0"/>
        <w:ind w:left="0" w:firstLine="0"/>
        <w:rPr>
          <w:rFonts w:ascii="Times New Roman" w:hAnsi="Times New Roman" w:cs="Times New Roman"/>
          <w:color w:val="FF0000"/>
          <w:sz w:val="24"/>
          <w:szCs w:val="24"/>
        </w:rPr>
      </w:pPr>
      <w:r w:rsidRPr="00F96CBC">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96CBC" w:rsidRPr="00F96CBC" w:rsidRDefault="00F96CBC" w:rsidP="00C73F78">
      <w:pPr>
        <w:numPr>
          <w:ilvl w:val="0"/>
          <w:numId w:val="45"/>
        </w:numPr>
        <w:tabs>
          <w:tab w:val="left" w:pos="360"/>
          <w:tab w:val="left" w:pos="540"/>
        </w:tabs>
        <w:spacing w:after="0"/>
        <w:ind w:left="0" w:firstLine="0"/>
        <w:rPr>
          <w:rFonts w:ascii="Times New Roman" w:hAnsi="Times New Roman" w:cs="Times New Roman"/>
          <w:sz w:val="24"/>
          <w:szCs w:val="24"/>
        </w:rPr>
      </w:pPr>
      <w:r w:rsidRPr="00F96CBC">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96CBC" w:rsidRPr="00F96CBC" w:rsidRDefault="00F96CBC" w:rsidP="00C73F78">
      <w:pPr>
        <w:numPr>
          <w:ilvl w:val="0"/>
          <w:numId w:val="45"/>
        </w:numPr>
        <w:tabs>
          <w:tab w:val="left" w:pos="360"/>
          <w:tab w:val="left" w:pos="540"/>
        </w:tabs>
        <w:spacing w:after="0"/>
        <w:ind w:left="0" w:firstLine="0"/>
        <w:rPr>
          <w:rFonts w:ascii="Times New Roman" w:hAnsi="Times New Roman" w:cs="Times New Roman"/>
          <w:sz w:val="24"/>
          <w:szCs w:val="24"/>
        </w:rPr>
      </w:pPr>
      <w:r w:rsidRPr="00F96CBC">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96CBC" w:rsidRPr="00F96CBC" w:rsidRDefault="00F96CBC" w:rsidP="00C73F78">
      <w:pPr>
        <w:tabs>
          <w:tab w:val="left" w:pos="360"/>
          <w:tab w:val="left" w:pos="540"/>
        </w:tabs>
        <w:rPr>
          <w:rFonts w:ascii="Times New Roman" w:hAnsi="Times New Roman" w:cs="Times New Roman"/>
          <w:sz w:val="24"/>
          <w:szCs w:val="24"/>
        </w:rPr>
      </w:pPr>
      <w:r w:rsidRPr="00F96CBC">
        <w:rPr>
          <w:rFonts w:ascii="Times New Roman" w:hAnsi="Times New Roman" w:cs="Times New Roman"/>
          <w:sz w:val="24"/>
          <w:szCs w:val="24"/>
        </w:rPr>
        <w:t xml:space="preserve">    (воспитанник оздоровительной группы проявляет эмоциональный от</w:t>
      </w:r>
      <w:r w:rsidR="006E18DB">
        <w:rPr>
          <w:rFonts w:ascii="Times New Roman" w:hAnsi="Times New Roman" w:cs="Times New Roman"/>
          <w:sz w:val="24"/>
          <w:szCs w:val="24"/>
        </w:rPr>
        <w:t xml:space="preserve">клик на физическую активность, </w:t>
      </w:r>
      <w:r w:rsidRPr="00F96CBC">
        <w:rPr>
          <w:rFonts w:ascii="Times New Roman" w:hAnsi="Times New Roman" w:cs="Times New Roman"/>
          <w:sz w:val="24"/>
          <w:szCs w:val="24"/>
        </w:rPr>
        <w:t xml:space="preserve"> показывает выразительность моторики, выносливость при физической и умственной нагрузке); </w:t>
      </w:r>
    </w:p>
    <w:p w:rsidR="00F96CBC" w:rsidRPr="00F96CBC" w:rsidRDefault="00F96CBC" w:rsidP="00C73F78">
      <w:pPr>
        <w:numPr>
          <w:ilvl w:val="0"/>
          <w:numId w:val="45"/>
        </w:numPr>
        <w:tabs>
          <w:tab w:val="left" w:pos="360"/>
          <w:tab w:val="left" w:pos="540"/>
        </w:tabs>
        <w:spacing w:after="0"/>
        <w:ind w:left="0" w:firstLine="0"/>
        <w:rPr>
          <w:rFonts w:ascii="Times New Roman" w:hAnsi="Times New Roman" w:cs="Times New Roman"/>
          <w:sz w:val="24"/>
          <w:szCs w:val="24"/>
        </w:rPr>
      </w:pPr>
      <w:r w:rsidRPr="00F96CBC">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96CBC" w:rsidRPr="00F96CBC" w:rsidRDefault="00F96CBC" w:rsidP="00C73F78">
      <w:pPr>
        <w:numPr>
          <w:ilvl w:val="0"/>
          <w:numId w:val="45"/>
        </w:numPr>
        <w:tabs>
          <w:tab w:val="left" w:pos="360"/>
          <w:tab w:val="left" w:pos="540"/>
        </w:tabs>
        <w:spacing w:after="0"/>
        <w:ind w:left="0" w:firstLine="0"/>
        <w:rPr>
          <w:rFonts w:ascii="Times New Roman" w:hAnsi="Times New Roman" w:cs="Times New Roman"/>
          <w:sz w:val="24"/>
          <w:szCs w:val="24"/>
        </w:rPr>
      </w:pPr>
      <w:r w:rsidRPr="00F96CBC">
        <w:rPr>
          <w:rFonts w:ascii="Times New Roman" w:hAnsi="Times New Roman" w:cs="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sidRPr="00F96CBC">
        <w:rPr>
          <w:rFonts w:ascii="Times New Roman" w:hAnsi="Times New Roman" w:cs="Times New Roman"/>
          <w:sz w:val="24"/>
          <w:szCs w:val="24"/>
        </w:rPr>
        <w:lastRenderedPageBreak/>
        <w:t>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96CBC" w:rsidRPr="00F96CBC" w:rsidRDefault="00F96CBC" w:rsidP="00C73F78">
      <w:pPr>
        <w:numPr>
          <w:ilvl w:val="0"/>
          <w:numId w:val="45"/>
        </w:numPr>
        <w:tabs>
          <w:tab w:val="left" w:pos="360"/>
          <w:tab w:val="left" w:pos="540"/>
        </w:tabs>
        <w:spacing w:after="0"/>
        <w:ind w:left="0" w:firstLine="0"/>
        <w:rPr>
          <w:rFonts w:ascii="Times New Roman" w:hAnsi="Times New Roman" w:cs="Times New Roman"/>
          <w:sz w:val="24"/>
          <w:szCs w:val="24"/>
        </w:rPr>
      </w:pPr>
      <w:r w:rsidRPr="00F96CBC">
        <w:rPr>
          <w:rFonts w:ascii="Times New Roman" w:hAnsi="Times New Roman" w:cs="Times New Roman"/>
          <w:sz w:val="24"/>
          <w:szCs w:val="24"/>
        </w:rPr>
        <w:t>у ребёнка сформированы первичные представления о малой родине: проявляет интерес к жизни родного города, его истории и культуре, архитектуре и достопримечательностям, символике,  народным промыслам; имеет представление о традициях, творчестве, трудовых и спортивных достижениях горожан.</w:t>
      </w:r>
    </w:p>
    <w:p w:rsidR="00026CB2" w:rsidRPr="00F96CBC" w:rsidRDefault="00026CB2" w:rsidP="00C73F78">
      <w:pPr>
        <w:shd w:val="clear" w:color="auto" w:fill="FFFFFF"/>
        <w:spacing w:after="0"/>
        <w:rPr>
          <w:rFonts w:ascii="Times New Roman" w:eastAsia="Times New Roman" w:hAnsi="Times New Roman" w:cs="Times New Roman"/>
          <w:sz w:val="24"/>
          <w:szCs w:val="24"/>
        </w:rPr>
      </w:pPr>
    </w:p>
    <w:p w:rsidR="00232D35" w:rsidRPr="00F10FF5" w:rsidRDefault="00232D35" w:rsidP="00C73F78">
      <w:pPr>
        <w:shd w:val="clear" w:color="auto" w:fill="FFFFFF"/>
        <w:spacing w:after="0"/>
        <w:rPr>
          <w:rFonts w:ascii="Times New Roman" w:eastAsia="Times New Roman" w:hAnsi="Times New Roman" w:cs="Times New Roman"/>
          <w:sz w:val="24"/>
          <w:szCs w:val="24"/>
        </w:rPr>
      </w:pPr>
      <w:r w:rsidRPr="00F10FF5">
        <w:rPr>
          <w:rFonts w:ascii="Times New Roman" w:eastAsia="Times New Roman" w:hAnsi="Times New Roman" w:cs="Times New Roman"/>
          <w:bCs/>
          <w:sz w:val="24"/>
          <w:szCs w:val="24"/>
        </w:rPr>
        <w:t>Система оценки результатов освоения Программы</w:t>
      </w:r>
    </w:p>
    <w:p w:rsidR="00232D35" w:rsidRPr="00F10FF5" w:rsidRDefault="00232D35" w:rsidP="00C73F78">
      <w:pPr>
        <w:shd w:val="clear" w:color="auto" w:fill="FFFFFF"/>
        <w:spacing w:after="0"/>
        <w:ind w:firstLine="708"/>
        <w:jc w:val="both"/>
        <w:rPr>
          <w:rFonts w:ascii="Times New Roman" w:eastAsia="Times New Roman" w:hAnsi="Times New Roman" w:cs="Times New Roman"/>
          <w:sz w:val="24"/>
          <w:szCs w:val="24"/>
        </w:rPr>
      </w:pPr>
      <w:r w:rsidRPr="00F10FF5">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воспитанников. Наряду с этим,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232D35" w:rsidRPr="00F10FF5" w:rsidRDefault="00232D35" w:rsidP="00C73F78">
      <w:pPr>
        <w:shd w:val="clear" w:color="auto" w:fill="FFFFFF"/>
        <w:spacing w:after="0"/>
        <w:ind w:firstLine="636"/>
        <w:jc w:val="both"/>
        <w:rPr>
          <w:rFonts w:ascii="Times New Roman" w:eastAsia="Times New Roman" w:hAnsi="Times New Roman" w:cs="Times New Roman"/>
          <w:sz w:val="24"/>
          <w:szCs w:val="24"/>
        </w:rPr>
      </w:pPr>
      <w:r w:rsidRPr="00F10FF5">
        <w:rPr>
          <w:rFonts w:ascii="Times New Roman" w:eastAsia="Times New Roman" w:hAnsi="Times New Roman" w:cs="Times New Roman"/>
          <w:sz w:val="24"/>
          <w:szCs w:val="24"/>
        </w:rPr>
        <w:t>Выстраивается индивидуальная траектория развития каждого ребенка исходя из результатов оценки его индивидуального развития в процессе наблюдений за ним в различных видах деятельности и проведения психолого-педагогической диагностики. Выявление индивидуальных психолого-педагогических особенностей ребенка с ОВЗ позволяет определить оптимальный педагогический маршрут, соответствующий его возможностям и способностям, обеспечить индивидуальным комплексным сопровождением каждого воспитанника, спланировать коррекционные-развивающие мероприятия, разработать индивидуальные программы коррекционной работы, оценить динамику развития и эффективность коррекционной работы, определить условия обучения и воспитания, необходимые для успешного развития ребенка.</w:t>
      </w:r>
    </w:p>
    <w:p w:rsidR="00232D35" w:rsidRPr="00F10FF5" w:rsidRDefault="00232D35" w:rsidP="00C73F78">
      <w:pPr>
        <w:shd w:val="clear" w:color="auto" w:fill="FFFFFF"/>
        <w:spacing w:after="0"/>
        <w:ind w:firstLine="696"/>
        <w:jc w:val="both"/>
        <w:rPr>
          <w:rFonts w:ascii="Times New Roman" w:eastAsia="Times New Roman" w:hAnsi="Times New Roman" w:cs="Times New Roman"/>
          <w:sz w:val="24"/>
          <w:szCs w:val="24"/>
        </w:rPr>
      </w:pPr>
      <w:r w:rsidRPr="00F10FF5">
        <w:rPr>
          <w:rFonts w:ascii="Times New Roman" w:eastAsia="Times New Roman" w:hAnsi="Times New Roman" w:cs="Times New Roman"/>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специалистами ДОУ и охватывает познавательную деятельность, эмоциональное развитие, двигательной сферы, соматическое состояние, неврологический статус.</w:t>
      </w:r>
    </w:p>
    <w:p w:rsidR="00E645C1" w:rsidRPr="00F10FF5" w:rsidRDefault="00232D35" w:rsidP="00C73F78">
      <w:pPr>
        <w:shd w:val="clear" w:color="auto" w:fill="FFFFFF"/>
        <w:spacing w:after="0"/>
        <w:ind w:firstLine="696"/>
        <w:jc w:val="both"/>
        <w:rPr>
          <w:rFonts w:ascii="Times New Roman" w:eastAsia="Times New Roman" w:hAnsi="Times New Roman" w:cs="Times New Roman"/>
          <w:sz w:val="24"/>
          <w:szCs w:val="24"/>
        </w:rPr>
      </w:pPr>
      <w:r w:rsidRPr="00F10FF5">
        <w:rPr>
          <w:rFonts w:ascii="Times New Roman" w:eastAsia="Times New Roman" w:hAnsi="Times New Roman" w:cs="Times New Roman"/>
          <w:sz w:val="24"/>
          <w:szCs w:val="24"/>
        </w:rPr>
        <w:t>Диагностика проводится в ходе наблюдений за активностью детей в спонтанной и специально организованной деятельности. Инструментарием для психолого-педагогической диагностики являются карты обследования, позволяющие фиксировать индивидуальную динамику и перспективы развития каждого ребенка в ходе коммуникации со сверстниками, игровой, познавательной, проектной, художественной деятельности, физического развития. В ходе образовательной деятельности педагоги должны создают диагностические ситуации, чтобы оценить индивидуальную динамику детей и скорректировать свои действия.</w:t>
      </w:r>
    </w:p>
    <w:p w:rsidR="00E645C1" w:rsidRPr="004A2647" w:rsidRDefault="00E645C1" w:rsidP="00C73F78">
      <w:pPr>
        <w:shd w:val="clear" w:color="auto" w:fill="FFFFFF"/>
        <w:spacing w:after="0"/>
        <w:jc w:val="both"/>
        <w:rPr>
          <w:rFonts w:ascii="Times New Roman" w:eastAsia="Times New Roman" w:hAnsi="Times New Roman" w:cs="Times New Roman"/>
          <w:bCs/>
          <w:sz w:val="28"/>
          <w:szCs w:val="28"/>
        </w:rPr>
      </w:pPr>
    </w:p>
    <w:p w:rsidR="00232D35" w:rsidRPr="00592CE3" w:rsidRDefault="004A2647" w:rsidP="00C73F78">
      <w:pPr>
        <w:shd w:val="clear" w:color="auto" w:fill="FFFFFF"/>
        <w:spacing w:after="0"/>
        <w:jc w:val="both"/>
        <w:rPr>
          <w:rFonts w:ascii="Times New Roman" w:eastAsia="Times New Roman" w:hAnsi="Times New Roman" w:cs="Times New Roman"/>
          <w:sz w:val="24"/>
          <w:szCs w:val="24"/>
        </w:rPr>
      </w:pPr>
      <w:r w:rsidRPr="00592CE3">
        <w:rPr>
          <w:rFonts w:ascii="Times New Roman" w:hAnsi="Times New Roman" w:cs="Times New Roman"/>
          <w:b/>
          <w:spacing w:val="-1"/>
          <w:sz w:val="24"/>
          <w:szCs w:val="24"/>
        </w:rPr>
        <w:t>II.</w:t>
      </w:r>
      <w:r w:rsidRPr="00592CE3">
        <w:rPr>
          <w:spacing w:val="-1"/>
          <w:sz w:val="24"/>
          <w:szCs w:val="24"/>
        </w:rPr>
        <w:t xml:space="preserve"> </w:t>
      </w:r>
      <w:r w:rsidR="00232D35" w:rsidRPr="00592CE3">
        <w:rPr>
          <w:rFonts w:ascii="Times New Roman" w:eastAsia="Times New Roman" w:hAnsi="Times New Roman" w:cs="Times New Roman"/>
          <w:b/>
          <w:bCs/>
          <w:sz w:val="24"/>
          <w:szCs w:val="24"/>
        </w:rPr>
        <w:t>СОДЕРЖАТЕЛЬНЫЙ РАЗДЕЛ</w:t>
      </w:r>
    </w:p>
    <w:p w:rsidR="00232D35" w:rsidRPr="00592CE3" w:rsidRDefault="00232D35" w:rsidP="00C73F78">
      <w:pPr>
        <w:shd w:val="clear" w:color="auto" w:fill="FFFFFF"/>
        <w:spacing w:after="0"/>
        <w:rPr>
          <w:rFonts w:ascii="Times New Roman" w:eastAsia="Times New Roman" w:hAnsi="Times New Roman" w:cs="Times New Roman"/>
          <w:sz w:val="24"/>
          <w:szCs w:val="24"/>
        </w:rPr>
      </w:pPr>
      <w:r w:rsidRPr="00592CE3">
        <w:rPr>
          <w:rFonts w:ascii="Times New Roman" w:eastAsia="Times New Roman" w:hAnsi="Times New Roman" w:cs="Times New Roman"/>
          <w:b/>
          <w:bCs/>
          <w:sz w:val="24"/>
          <w:szCs w:val="24"/>
        </w:rPr>
        <w:t>2.1.Содержание образовательной деятельности</w:t>
      </w:r>
      <w:r w:rsidR="00A71C47"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b/>
          <w:bCs/>
          <w:sz w:val="24"/>
          <w:szCs w:val="24"/>
        </w:rPr>
        <w:t>по освоению образовательных областей</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Содержание психолого-педагогической работы отражено в соответствии с направлениями развития ребёнка,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lastRenderedPageBreak/>
        <w:t>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психолого-медико-педагогическим сопровождением.</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232D35" w:rsidRPr="00592CE3" w:rsidRDefault="00232D35" w:rsidP="00C73F78">
      <w:pPr>
        <w:shd w:val="clear" w:color="auto" w:fill="FFFFFF"/>
        <w:spacing w:after="0"/>
        <w:ind w:firstLine="720"/>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32D35" w:rsidRPr="00592CE3" w:rsidRDefault="00232D35" w:rsidP="00C73F78">
      <w:pPr>
        <w:shd w:val="clear" w:color="auto" w:fill="FFFFFF"/>
        <w:spacing w:after="0"/>
        <w:ind w:firstLine="780"/>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 разделе отражены особенности образовательной деятельности детей с ОВЗ, способы и направления поддержки детской инициативы, особенности взаимодействия педагогического коллектива с семьями воспитанников,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 настоящее время важно обеспечить реализацию прав детей с ограниченными возможностями психического или физического здоровья на образование в соответствии с Законом об образовании, гарантировать равный доступ к получению образования и созданию необходимых условий для достижения успеха в образовании всеми детьми,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232D35" w:rsidRPr="00592CE3" w:rsidRDefault="00232D35" w:rsidP="00C73F78">
      <w:pPr>
        <w:shd w:val="clear" w:color="auto" w:fill="FFFFFF"/>
        <w:spacing w:after="0"/>
        <w:ind w:firstLine="76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1125F6" w:rsidRDefault="001125F6" w:rsidP="00C73F78">
      <w:pPr>
        <w:shd w:val="clear" w:color="auto" w:fill="FFFFFF"/>
        <w:spacing w:after="0"/>
        <w:ind w:firstLine="708"/>
        <w:jc w:val="both"/>
        <w:rPr>
          <w:rFonts w:ascii="Times New Roman" w:eastAsia="Times New Roman" w:hAnsi="Times New Roman" w:cs="Times New Roman"/>
          <w:sz w:val="24"/>
          <w:szCs w:val="24"/>
        </w:rPr>
      </w:pPr>
    </w:p>
    <w:p w:rsidR="00AB7C1C" w:rsidRDefault="00AB7C1C" w:rsidP="00C73F78">
      <w:pPr>
        <w:shd w:val="clear" w:color="auto" w:fill="FFFFFF"/>
        <w:spacing w:after="0"/>
        <w:ind w:firstLine="708"/>
        <w:jc w:val="both"/>
        <w:rPr>
          <w:rFonts w:ascii="Times New Roman" w:eastAsia="Times New Roman" w:hAnsi="Times New Roman" w:cs="Times New Roman"/>
          <w:sz w:val="24"/>
          <w:szCs w:val="24"/>
        </w:rPr>
      </w:pPr>
    </w:p>
    <w:p w:rsidR="00AB7C1C" w:rsidRPr="00592CE3" w:rsidRDefault="00AB7C1C" w:rsidP="00C73F78">
      <w:pPr>
        <w:shd w:val="clear" w:color="auto" w:fill="FFFFFF"/>
        <w:spacing w:after="0"/>
        <w:ind w:firstLine="708"/>
        <w:jc w:val="both"/>
        <w:rPr>
          <w:rFonts w:ascii="Times New Roman" w:eastAsia="Times New Roman" w:hAnsi="Times New Roman" w:cs="Times New Roman"/>
          <w:sz w:val="24"/>
          <w:szCs w:val="24"/>
        </w:rPr>
      </w:pPr>
    </w:p>
    <w:p w:rsidR="00232D35" w:rsidRPr="00592CE3" w:rsidRDefault="00232D35" w:rsidP="00C73F78">
      <w:pPr>
        <w:shd w:val="clear" w:color="auto" w:fill="FFFFFF"/>
        <w:spacing w:after="0"/>
        <w:rPr>
          <w:rFonts w:ascii="Times New Roman" w:eastAsia="Times New Roman" w:hAnsi="Times New Roman" w:cs="Times New Roman"/>
          <w:sz w:val="24"/>
          <w:szCs w:val="24"/>
        </w:rPr>
      </w:pPr>
      <w:r w:rsidRPr="00592CE3">
        <w:rPr>
          <w:rFonts w:ascii="Times New Roman" w:eastAsia="Times New Roman" w:hAnsi="Times New Roman" w:cs="Times New Roman"/>
          <w:b/>
          <w:bCs/>
          <w:sz w:val="24"/>
          <w:szCs w:val="24"/>
        </w:rPr>
        <w:t>2.1.1. Образовательная область «Социально-коммуникативное развитие»</w:t>
      </w:r>
    </w:p>
    <w:p w:rsidR="00232D35" w:rsidRPr="00592CE3" w:rsidRDefault="00232D35" w:rsidP="00C73F78">
      <w:pPr>
        <w:shd w:val="clear" w:color="auto" w:fill="FFFFFF"/>
        <w:spacing w:after="0"/>
        <w:ind w:firstLine="396"/>
        <w:jc w:val="both"/>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Основная цель: </w:t>
      </w:r>
      <w:r w:rsidRPr="00592CE3">
        <w:rPr>
          <w:rFonts w:ascii="Times New Roman" w:eastAsia="Times New Roman" w:hAnsi="Times New Roman" w:cs="Times New Roman"/>
          <w:sz w:val="24"/>
          <w:szCs w:val="24"/>
        </w:rPr>
        <w:t>овладение навыками коммуникации и обеспечение оптимального</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вхождения детей с ОВЗ в общественную жизнь.</w:t>
      </w:r>
    </w:p>
    <w:p w:rsidR="00232D35" w:rsidRPr="00592CE3" w:rsidRDefault="00232D35" w:rsidP="00C73F78">
      <w:pPr>
        <w:shd w:val="clear" w:color="auto" w:fill="FFFFFF"/>
        <w:spacing w:after="0"/>
        <w:ind w:left="400"/>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Задачи социально-коммуникативного развития:</w:t>
      </w:r>
    </w:p>
    <w:p w:rsidR="00232D35" w:rsidRPr="00592CE3" w:rsidRDefault="00232D35" w:rsidP="00C73F78">
      <w:pPr>
        <w:numPr>
          <w:ilvl w:val="0"/>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232D35" w:rsidRPr="00592CE3" w:rsidRDefault="00232D35" w:rsidP="00C73F78">
      <w:pPr>
        <w:numPr>
          <w:ilvl w:val="1"/>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навыков самообслуживания;</w:t>
      </w:r>
    </w:p>
    <w:p w:rsidR="00232D35" w:rsidRPr="00592CE3" w:rsidRDefault="00232D35" w:rsidP="00C73F78">
      <w:pPr>
        <w:numPr>
          <w:ilvl w:val="1"/>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232D35" w:rsidRPr="00592CE3" w:rsidRDefault="00232D35" w:rsidP="00C73F78">
      <w:pPr>
        <w:numPr>
          <w:ilvl w:val="1"/>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lastRenderedPageBreak/>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232D35" w:rsidRPr="00592CE3" w:rsidRDefault="00232D35" w:rsidP="00C73F78">
      <w:pPr>
        <w:numPr>
          <w:ilvl w:val="1"/>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умений использовать вербальные средства общения.</w:t>
      </w:r>
    </w:p>
    <w:p w:rsidR="00232D35" w:rsidRPr="00592CE3" w:rsidRDefault="00232D35" w:rsidP="00C73F78">
      <w:pPr>
        <w:numPr>
          <w:ilvl w:val="1"/>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232D35" w:rsidRPr="00592CE3" w:rsidRDefault="00232D35" w:rsidP="00C73F78">
      <w:pPr>
        <w:numPr>
          <w:ilvl w:val="1"/>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 процессе специальных игр и упражнений, направленных на развитие представлений о себе, окружающих взрослых и сверстниках;</w:t>
      </w:r>
    </w:p>
    <w:p w:rsidR="00232D35" w:rsidRPr="00592CE3" w:rsidRDefault="00232D35" w:rsidP="00C73F78">
      <w:pPr>
        <w:numPr>
          <w:ilvl w:val="1"/>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232D35" w:rsidRPr="00592CE3" w:rsidRDefault="00232D35" w:rsidP="00C73F78">
      <w:pPr>
        <w:numPr>
          <w:ilvl w:val="2"/>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 процессе хозяйственно-бытового труда и в различных видах деятельности.</w:t>
      </w:r>
    </w:p>
    <w:p w:rsidR="00232D35" w:rsidRPr="00592CE3" w:rsidRDefault="00232D35" w:rsidP="00C73F78">
      <w:pPr>
        <w:numPr>
          <w:ilvl w:val="2"/>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w:t>
      </w:r>
    </w:p>
    <w:p w:rsidR="00232D35" w:rsidRPr="00592CE3" w:rsidRDefault="00232D35" w:rsidP="00C73F78">
      <w:pPr>
        <w:numPr>
          <w:ilvl w:val="2"/>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гигиенические навыки: обучение умению выполнять утренние и вечерние гигиенические процедуры (туалет, мытье рук, мытье ног);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232D35" w:rsidRPr="00592CE3" w:rsidRDefault="00232D35" w:rsidP="00C73F78">
      <w:pPr>
        <w:numPr>
          <w:ilvl w:val="2"/>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232D35" w:rsidRPr="00592CE3" w:rsidRDefault="00232D35" w:rsidP="00C73F78">
      <w:pPr>
        <w:numPr>
          <w:ilvl w:val="2"/>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232D35" w:rsidRPr="00592CE3" w:rsidRDefault="00232D35" w:rsidP="00C73F78">
      <w:pPr>
        <w:numPr>
          <w:ilvl w:val="2"/>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ознакомление детей с трудом взрослых, с ролью труда в жизни людей, воспитания уважения к труду;</w:t>
      </w:r>
    </w:p>
    <w:p w:rsidR="00232D35" w:rsidRPr="00592CE3" w:rsidRDefault="00232D35" w:rsidP="00C73F78">
      <w:pPr>
        <w:numPr>
          <w:ilvl w:val="3"/>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обучение умению называть трудовые действия, профессии и некоторые орудия труда;</w:t>
      </w:r>
    </w:p>
    <w:p w:rsidR="00232D35" w:rsidRPr="00592CE3" w:rsidRDefault="00232D35" w:rsidP="00C73F78">
      <w:pPr>
        <w:numPr>
          <w:ilvl w:val="3"/>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232D35" w:rsidRPr="00592CE3" w:rsidRDefault="00232D35" w:rsidP="00C73F78">
      <w:pPr>
        <w:numPr>
          <w:ilvl w:val="4"/>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изготовление коллективных работ;</w:t>
      </w:r>
    </w:p>
    <w:p w:rsidR="00232D35" w:rsidRPr="00592CE3" w:rsidRDefault="00232D35" w:rsidP="00C73F78">
      <w:pPr>
        <w:numPr>
          <w:ilvl w:val="4"/>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умений применять поделки в игре.</w:t>
      </w:r>
    </w:p>
    <w:p w:rsidR="00232D35" w:rsidRPr="00592CE3" w:rsidRDefault="00232D35" w:rsidP="00C73F78">
      <w:pPr>
        <w:numPr>
          <w:ilvl w:val="5"/>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и совершенствование перцептивных действий;</w:t>
      </w:r>
    </w:p>
    <w:p w:rsidR="00232D35" w:rsidRPr="00592CE3" w:rsidRDefault="00232D35" w:rsidP="00C73F78">
      <w:pPr>
        <w:numPr>
          <w:ilvl w:val="5"/>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ознакомление и формирование сенсорных эталонов;</w:t>
      </w:r>
    </w:p>
    <w:p w:rsidR="00232D35" w:rsidRPr="00592CE3" w:rsidRDefault="00232D35" w:rsidP="00C73F78">
      <w:pPr>
        <w:numPr>
          <w:ilvl w:val="5"/>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развитие внимания, памяти;</w:t>
      </w:r>
    </w:p>
    <w:p w:rsidR="00232D35" w:rsidRPr="00592CE3" w:rsidRDefault="00232D35" w:rsidP="00C73F78">
      <w:pPr>
        <w:numPr>
          <w:ilvl w:val="5"/>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развитие наглядно-действенного и наглядно-образного мышления.</w:t>
      </w:r>
    </w:p>
    <w:p w:rsidR="00232D35" w:rsidRPr="00592CE3" w:rsidRDefault="00232D35" w:rsidP="00C73F78">
      <w:pPr>
        <w:numPr>
          <w:ilvl w:val="5"/>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структурных компонентов системы языка: фонетического, лексического, грамматического;</w:t>
      </w:r>
    </w:p>
    <w:p w:rsidR="00232D35" w:rsidRPr="00592CE3" w:rsidRDefault="00232D35" w:rsidP="00C73F78">
      <w:pPr>
        <w:numPr>
          <w:ilvl w:val="5"/>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232D35" w:rsidRPr="00592CE3" w:rsidRDefault="00232D35" w:rsidP="00C73F78">
      <w:pPr>
        <w:numPr>
          <w:ilvl w:val="6"/>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способности к элементарному осознанию явлений языка и речи.</w:t>
      </w:r>
    </w:p>
    <w:p w:rsidR="00232D35" w:rsidRPr="00592CE3" w:rsidRDefault="00232D35" w:rsidP="00C73F78">
      <w:pPr>
        <w:numPr>
          <w:ilvl w:val="6"/>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развитие словаря</w:t>
      </w:r>
      <w:r w:rsidRPr="00592CE3">
        <w:rPr>
          <w:rFonts w:ascii="Times New Roman" w:eastAsia="Times New Roman" w:hAnsi="Times New Roman" w:cs="Times New Roman"/>
          <w:sz w:val="24"/>
          <w:szCs w:val="24"/>
        </w:rPr>
        <w:t>;</w:t>
      </w:r>
    </w:p>
    <w:p w:rsidR="00232D35" w:rsidRPr="00592CE3" w:rsidRDefault="00232D35" w:rsidP="00C73F78">
      <w:pPr>
        <w:numPr>
          <w:ilvl w:val="6"/>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воспитание звуковой культуры речи </w:t>
      </w:r>
      <w:r w:rsidRPr="00592CE3">
        <w:rPr>
          <w:rFonts w:ascii="Times New Roman" w:eastAsia="Times New Roman" w:hAnsi="Times New Roman" w:cs="Times New Roman"/>
          <w:sz w:val="24"/>
          <w:szCs w:val="24"/>
        </w:rPr>
        <w:t>предполагает развитие речевого слуха,</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на основе</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 xml:space="preserve">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w:t>
      </w:r>
      <w:r w:rsidRPr="00592CE3">
        <w:rPr>
          <w:rFonts w:ascii="Times New Roman" w:eastAsia="Times New Roman" w:hAnsi="Times New Roman" w:cs="Times New Roman"/>
          <w:sz w:val="24"/>
          <w:szCs w:val="24"/>
        </w:rPr>
        <w:lastRenderedPageBreak/>
        <w:t>овладение средствами звуковой выразительности речи (тон речи, тембр голоса, темп, ударение, сила голоса, интонация);</w:t>
      </w:r>
    </w:p>
    <w:p w:rsidR="00232D35" w:rsidRPr="00592CE3" w:rsidRDefault="00232D35" w:rsidP="00C73F78">
      <w:pPr>
        <w:numPr>
          <w:ilvl w:val="6"/>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формирование грамматического строя речи </w:t>
      </w:r>
      <w:r w:rsidRPr="00592CE3">
        <w:rPr>
          <w:rFonts w:ascii="Times New Roman" w:eastAsia="Times New Roman" w:hAnsi="Times New Roman" w:cs="Times New Roman"/>
          <w:sz w:val="24"/>
          <w:szCs w:val="24"/>
        </w:rPr>
        <w:t>предполагает развитие морфологической</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232D35" w:rsidRPr="00592CE3" w:rsidRDefault="00232D35" w:rsidP="00C73F78">
      <w:pPr>
        <w:numPr>
          <w:ilvl w:val="6"/>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развитие связной речи </w:t>
      </w:r>
      <w:r w:rsidRPr="00592CE3">
        <w:rPr>
          <w:rFonts w:ascii="Times New Roman" w:eastAsia="Times New Roman" w:hAnsi="Times New Roman" w:cs="Times New Roman"/>
          <w:sz w:val="24"/>
          <w:szCs w:val="24"/>
        </w:rPr>
        <w:t>включает развитие диалогической</w:t>
      </w:r>
      <w:r w:rsidR="00552EA2"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sz w:val="24"/>
          <w:szCs w:val="24"/>
        </w:rPr>
        <w:t>(разговорной)</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и</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w:t>
      </w:r>
    </w:p>
    <w:p w:rsidR="00232D35" w:rsidRPr="00592CE3" w:rsidRDefault="00232D35" w:rsidP="00C73F78">
      <w:pPr>
        <w:numPr>
          <w:ilvl w:val="6"/>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формирование элементарного осознавания явлений языка и речи</w:t>
      </w:r>
      <w:r w:rsidRPr="00592CE3">
        <w:rPr>
          <w:rFonts w:ascii="Times New Roman" w:eastAsia="Times New Roman" w:hAnsi="Times New Roman" w:cs="Times New Roman"/>
          <w:sz w:val="24"/>
          <w:szCs w:val="24"/>
        </w:rPr>
        <w:t>,</w:t>
      </w:r>
      <w:r w:rsidR="00552EA2"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sz w:val="24"/>
          <w:szCs w:val="24"/>
        </w:rPr>
        <w:t>обеспечивающее</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подготовку детей к обучению грамоте, чтению и письму;</w:t>
      </w:r>
    </w:p>
    <w:p w:rsidR="00232D35" w:rsidRPr="00592CE3" w:rsidRDefault="00232D35" w:rsidP="00C73F78">
      <w:pPr>
        <w:numPr>
          <w:ilvl w:val="7"/>
          <w:numId w:val="2"/>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развитие фонематического слуха, развитие мелкой моторики руки</w:t>
      </w:r>
      <w:r w:rsidRPr="00592CE3">
        <w:rPr>
          <w:rFonts w:ascii="Times New Roman" w:eastAsia="Times New Roman" w:hAnsi="Times New Roman" w:cs="Times New Roman"/>
          <w:sz w:val="24"/>
          <w:szCs w:val="24"/>
        </w:rPr>
        <w:t>.</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При реализации задач данной образовательной области у детей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При системном формировании детской деятельности у детей формируются психические новообразования: способность к социальным формам подражания, идентификации, сравнению, предпочтению.</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ОВЗ в систему социальных отношений, осуществляется </w:t>
      </w:r>
      <w:r w:rsidRPr="00592CE3">
        <w:rPr>
          <w:rFonts w:ascii="Times New Roman" w:eastAsia="Times New Roman" w:hAnsi="Times New Roman" w:cs="Times New Roman"/>
          <w:b/>
          <w:bCs/>
          <w:i/>
          <w:iCs/>
          <w:sz w:val="24"/>
          <w:szCs w:val="24"/>
        </w:rPr>
        <w:t>по нескольким направлениям</w:t>
      </w:r>
      <w:r w:rsidRPr="00592CE3">
        <w:rPr>
          <w:rFonts w:ascii="Times New Roman" w:eastAsia="Times New Roman" w:hAnsi="Times New Roman" w:cs="Times New Roman"/>
          <w:sz w:val="24"/>
          <w:szCs w:val="24"/>
        </w:rPr>
        <w:t>:</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 xml:space="preserve">Программа предусматривает работу по формированию культурно-гигиенических умений. Ее содержание </w:t>
      </w:r>
      <w:r w:rsidR="00552EA2" w:rsidRPr="00592CE3">
        <w:rPr>
          <w:rFonts w:ascii="Times New Roman" w:eastAsia="Times New Roman" w:hAnsi="Times New Roman" w:cs="Times New Roman"/>
          <w:sz w:val="24"/>
          <w:szCs w:val="24"/>
        </w:rPr>
        <w:t>предполагает</w:t>
      </w:r>
      <w:r w:rsidRPr="00592CE3">
        <w:rPr>
          <w:rFonts w:ascii="Times New Roman" w:eastAsia="Times New Roman" w:hAnsi="Times New Roman" w:cs="Times New Roman"/>
          <w:sz w:val="24"/>
          <w:szCs w:val="24"/>
        </w:rPr>
        <w:t>:</w:t>
      </w:r>
      <w:r w:rsidR="009072DC"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sz w:val="24"/>
          <w:szCs w:val="24"/>
        </w:rPr>
        <w:t>Дети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навыков трудовой деятельности осуществляется с учетом психофизических возможностей и индивидуальных особенностей. Дети учатся действовать по подражанию, по показу, по образцу и по словесной инструкции.</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lastRenderedPageBreak/>
        <w:t>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5843F1" w:rsidRPr="00592CE3" w:rsidRDefault="005843F1" w:rsidP="00C73F78">
      <w:pPr>
        <w:shd w:val="clear" w:color="auto" w:fill="FFFFFF"/>
        <w:spacing w:after="0"/>
        <w:ind w:left="1380"/>
        <w:rPr>
          <w:rFonts w:ascii="Times New Roman" w:eastAsia="Times New Roman" w:hAnsi="Times New Roman" w:cs="Times New Roman"/>
          <w:b/>
          <w:bCs/>
          <w:sz w:val="24"/>
          <w:szCs w:val="24"/>
        </w:rPr>
      </w:pPr>
    </w:p>
    <w:p w:rsidR="00232D35" w:rsidRPr="00592CE3" w:rsidRDefault="00232D35" w:rsidP="00C73F78">
      <w:pPr>
        <w:shd w:val="clear" w:color="auto" w:fill="FFFFFF"/>
        <w:spacing w:after="0"/>
        <w:rPr>
          <w:rFonts w:ascii="Times New Roman" w:eastAsia="Times New Roman" w:hAnsi="Times New Roman" w:cs="Times New Roman"/>
          <w:sz w:val="24"/>
          <w:szCs w:val="24"/>
        </w:rPr>
      </w:pPr>
      <w:r w:rsidRPr="00592CE3">
        <w:rPr>
          <w:rFonts w:ascii="Times New Roman" w:eastAsia="Times New Roman" w:hAnsi="Times New Roman" w:cs="Times New Roman"/>
          <w:b/>
          <w:bCs/>
          <w:sz w:val="24"/>
          <w:szCs w:val="24"/>
        </w:rPr>
        <w:t>2.1.2. Образовательная область «Познавательное развитие»</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Основная цель</w:t>
      </w:r>
      <w:r w:rsidRPr="00592CE3">
        <w:rPr>
          <w:rFonts w:ascii="Times New Roman" w:eastAsia="Times New Roman" w:hAnsi="Times New Roman" w:cs="Times New Roman"/>
          <w:sz w:val="24"/>
          <w:szCs w:val="24"/>
        </w:rPr>
        <w:t>:</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формирование познавательных процессов и способов умственной</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w:t>
      </w:r>
    </w:p>
    <w:p w:rsidR="00232D35" w:rsidRPr="00592CE3" w:rsidRDefault="00232D35" w:rsidP="00C73F78">
      <w:pPr>
        <w:shd w:val="clear" w:color="auto" w:fill="FFFFFF"/>
        <w:spacing w:after="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Соответственно выдвигаются следующие </w:t>
      </w:r>
      <w:r w:rsidRPr="00592CE3">
        <w:rPr>
          <w:rFonts w:ascii="Times New Roman" w:eastAsia="Times New Roman" w:hAnsi="Times New Roman" w:cs="Times New Roman"/>
          <w:bCs/>
          <w:iCs/>
          <w:sz w:val="24"/>
          <w:szCs w:val="24"/>
        </w:rPr>
        <w:t>направления реализации образовательной области</w:t>
      </w:r>
      <w:r w:rsidR="00B30729"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bCs/>
          <w:iCs/>
          <w:sz w:val="24"/>
          <w:szCs w:val="24"/>
        </w:rPr>
        <w:t>«Познавательное развитие»:</w:t>
      </w:r>
      <w:r w:rsidR="00B30729" w:rsidRPr="00592CE3">
        <w:rPr>
          <w:rFonts w:ascii="Times New Roman" w:eastAsia="Times New Roman" w:hAnsi="Times New Roman" w:cs="Times New Roman"/>
          <w:bCs/>
          <w:iCs/>
          <w:sz w:val="24"/>
          <w:szCs w:val="24"/>
        </w:rPr>
        <w:t xml:space="preserve"> </w:t>
      </w:r>
      <w:r w:rsidRPr="00592CE3">
        <w:rPr>
          <w:rFonts w:ascii="Times New Roman" w:eastAsia="Times New Roman" w:hAnsi="Times New Roman" w:cs="Times New Roman"/>
          <w:bCs/>
          <w:iCs/>
          <w:sz w:val="24"/>
          <w:szCs w:val="24"/>
        </w:rPr>
        <w:t>задачи познавательного развития</w:t>
      </w:r>
      <w:r w:rsidR="00B30729"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bCs/>
          <w:iCs/>
          <w:sz w:val="24"/>
          <w:szCs w:val="24"/>
        </w:rPr>
        <w:t>Сенсорное развитие</w:t>
      </w:r>
      <w:r w:rsidRPr="00592CE3">
        <w:rPr>
          <w:rFonts w:ascii="Times New Roman" w:eastAsia="Times New Roman" w:hAnsi="Times New Roman" w:cs="Times New Roman"/>
          <w:sz w:val="24"/>
          <w:szCs w:val="24"/>
        </w:rPr>
        <w:t>,</w:t>
      </w:r>
      <w:r w:rsidRPr="00592CE3">
        <w:rPr>
          <w:rFonts w:ascii="Times New Roman" w:eastAsia="Times New Roman" w:hAnsi="Times New Roman" w:cs="Times New Roman"/>
          <w:bCs/>
          <w:iCs/>
          <w:sz w:val="24"/>
          <w:szCs w:val="24"/>
        </w:rPr>
        <w:t> </w:t>
      </w:r>
      <w:r w:rsidRPr="00592CE3">
        <w:rPr>
          <w:rFonts w:ascii="Times New Roman" w:eastAsia="Times New Roman" w:hAnsi="Times New Roman" w:cs="Times New Roman"/>
          <w:sz w:val="24"/>
          <w:szCs w:val="24"/>
        </w:rPr>
        <w:t>в процессе которого развиваются все виды восприятия:</w:t>
      </w:r>
      <w:r w:rsidR="009072DC"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sz w:val="24"/>
          <w:szCs w:val="24"/>
        </w:rPr>
        <w:t>зрительное, слуховое, тактильно</w:t>
      </w:r>
      <w:r w:rsidR="009072DC" w:rsidRPr="00592CE3">
        <w:rPr>
          <w:rFonts w:ascii="Times New Roman" w:eastAsia="Times New Roman" w:hAnsi="Times New Roman" w:cs="Times New Roman"/>
          <w:sz w:val="24"/>
          <w:szCs w:val="24"/>
        </w:rPr>
        <w:t>-</w:t>
      </w:r>
      <w:r w:rsidRPr="00592CE3">
        <w:rPr>
          <w:rFonts w:ascii="Times New Roman" w:eastAsia="Times New Roman" w:hAnsi="Times New Roman" w:cs="Times New Roman"/>
          <w:sz w:val="24"/>
          <w:szCs w:val="24"/>
        </w:rPr>
        <w:t>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сравнения, анализа, синтеза, 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компьютерных технологий); разноуровневый подход, учитывая имеющиеся нарушения у детей, степень их тяжести.</w:t>
      </w:r>
    </w:p>
    <w:p w:rsidR="00232D35" w:rsidRPr="00592CE3" w:rsidRDefault="00232D35" w:rsidP="00C73F78">
      <w:pPr>
        <w:shd w:val="clear" w:color="auto" w:fill="FFFFFF"/>
        <w:spacing w:after="0"/>
        <w:jc w:val="both"/>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Развитие познавательно-исследовательской деятельности и конструктивной деятельности</w:t>
      </w:r>
      <w:r w:rsidRPr="00592CE3">
        <w:rPr>
          <w:rFonts w:ascii="Times New Roman" w:eastAsia="Times New Roman" w:hAnsi="Times New Roman" w:cs="Times New Roman"/>
          <w:sz w:val="24"/>
          <w:szCs w:val="24"/>
        </w:rPr>
        <w:t>,</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направленное на формирование правильного восприятия пространства,</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целостного восприятия предмета, развитие мелкой моторики рук и зрительно-двигательной координации; развитие любознательности, воображения; расширение запаса знаний и представлений об окружающем мире.</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w:t>
      </w:r>
    </w:p>
    <w:p w:rsidR="00232D35" w:rsidRPr="00592CE3" w:rsidRDefault="00232D35" w:rsidP="00C73F78">
      <w:pPr>
        <w:shd w:val="clear" w:color="auto" w:fill="FFFFFF"/>
        <w:spacing w:after="0"/>
        <w:jc w:val="both"/>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Формирование элементарных математических представлений </w:t>
      </w:r>
      <w:r w:rsidRPr="00592CE3">
        <w:rPr>
          <w:rFonts w:ascii="Times New Roman" w:eastAsia="Times New Roman" w:hAnsi="Times New Roman" w:cs="Times New Roman"/>
          <w:sz w:val="24"/>
          <w:szCs w:val="24"/>
        </w:rPr>
        <w:t>предполагает</w:t>
      </w:r>
      <w:r w:rsidR="009072DC"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sz w:val="24"/>
          <w:szCs w:val="24"/>
        </w:rPr>
        <w:t>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232D35" w:rsidRPr="00592CE3" w:rsidRDefault="00232D35" w:rsidP="00C73F78">
      <w:pPr>
        <w:shd w:val="clear" w:color="auto" w:fill="FFFFFF"/>
        <w:spacing w:after="0"/>
        <w:rPr>
          <w:rFonts w:ascii="Times New Roman" w:eastAsia="Times New Roman" w:hAnsi="Times New Roman" w:cs="Times New Roman"/>
          <w:sz w:val="24"/>
          <w:szCs w:val="24"/>
        </w:rPr>
      </w:pPr>
      <w:r w:rsidRPr="00592CE3">
        <w:rPr>
          <w:rFonts w:ascii="Times New Roman" w:eastAsia="Times New Roman" w:hAnsi="Times New Roman" w:cs="Times New Roman"/>
          <w:b/>
          <w:bCs/>
          <w:sz w:val="24"/>
          <w:szCs w:val="24"/>
        </w:rPr>
        <w:t>2.1.3. Образовательная область «Речевое развитие»</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lastRenderedPageBreak/>
        <w:t>Основная цель: </w:t>
      </w:r>
      <w:r w:rsidRPr="00592CE3">
        <w:rPr>
          <w:rFonts w:ascii="Times New Roman" w:eastAsia="Times New Roman" w:hAnsi="Times New Roman" w:cs="Times New Roman"/>
          <w:sz w:val="24"/>
          <w:szCs w:val="24"/>
        </w:rPr>
        <w:t>обеспечивать своевременное и эффективное развитие речи как</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средства общения, познания, самовыражения ребенка, становления разных видов детской деятельности, на основе овладения языковой системой.</w:t>
      </w:r>
    </w:p>
    <w:p w:rsidR="00232D35" w:rsidRPr="00592CE3" w:rsidRDefault="00232D35" w:rsidP="00C73F78">
      <w:pPr>
        <w:shd w:val="clear" w:color="auto" w:fill="FFFFFF"/>
        <w:spacing w:after="0"/>
        <w:ind w:left="720"/>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Задачи развития речи</w:t>
      </w:r>
      <w:r w:rsidRPr="00592CE3">
        <w:rPr>
          <w:rFonts w:ascii="Times New Roman" w:eastAsia="Times New Roman" w:hAnsi="Times New Roman" w:cs="Times New Roman"/>
          <w:sz w:val="24"/>
          <w:szCs w:val="24"/>
        </w:rPr>
        <w:t>:</w:t>
      </w:r>
    </w:p>
    <w:p w:rsidR="00232D35" w:rsidRPr="00592CE3" w:rsidRDefault="00232D35" w:rsidP="00C73F78">
      <w:pPr>
        <w:shd w:val="clear" w:color="auto" w:fill="FFFFFF"/>
        <w:spacing w:after="0"/>
        <w:ind w:left="720"/>
        <w:jc w:val="both"/>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Основные направления работы по развитию речи дошкольников:</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У детей с нарушениями деятельности зрительного анализатора проявляется своеобразие речевого развития, выражающееся в более</w:t>
      </w:r>
      <w:r w:rsidR="00C5682B"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sz w:val="24"/>
          <w:szCs w:val="24"/>
        </w:rPr>
        <w:t xml:space="preserve">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Для детей с ОВЗ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w:t>
      </w:r>
    </w:p>
    <w:p w:rsidR="005843F1" w:rsidRPr="00592CE3" w:rsidRDefault="005843F1" w:rsidP="00C73F78">
      <w:pPr>
        <w:shd w:val="clear" w:color="auto" w:fill="FFFFFF"/>
        <w:spacing w:after="0"/>
        <w:ind w:left="640"/>
        <w:rPr>
          <w:rFonts w:ascii="Times New Roman" w:eastAsia="Times New Roman" w:hAnsi="Times New Roman" w:cs="Times New Roman"/>
          <w:b/>
          <w:bCs/>
          <w:sz w:val="24"/>
          <w:szCs w:val="24"/>
        </w:rPr>
      </w:pPr>
    </w:p>
    <w:p w:rsidR="00232D35" w:rsidRPr="00592CE3" w:rsidRDefault="00232D35" w:rsidP="00C73F78">
      <w:pPr>
        <w:shd w:val="clear" w:color="auto" w:fill="FFFFFF"/>
        <w:spacing w:after="0"/>
        <w:rPr>
          <w:rFonts w:ascii="Times New Roman" w:eastAsia="Times New Roman" w:hAnsi="Times New Roman" w:cs="Times New Roman"/>
          <w:sz w:val="24"/>
          <w:szCs w:val="24"/>
        </w:rPr>
      </w:pPr>
      <w:r w:rsidRPr="00592CE3">
        <w:rPr>
          <w:rFonts w:ascii="Times New Roman" w:eastAsia="Times New Roman" w:hAnsi="Times New Roman" w:cs="Times New Roman"/>
          <w:b/>
          <w:bCs/>
          <w:sz w:val="24"/>
          <w:szCs w:val="24"/>
        </w:rPr>
        <w:t>2.1.4. Образовательная область «Художественно-эстетическое развитие»</w:t>
      </w:r>
    </w:p>
    <w:p w:rsidR="00232D35" w:rsidRPr="00592CE3" w:rsidRDefault="00232D35" w:rsidP="00C73F78">
      <w:pPr>
        <w:shd w:val="clear" w:color="auto" w:fill="FFFFFF"/>
        <w:spacing w:after="0"/>
        <w:ind w:firstLine="396"/>
        <w:jc w:val="both"/>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Основная цель: </w:t>
      </w:r>
      <w:r w:rsidRPr="00592CE3">
        <w:rPr>
          <w:rFonts w:ascii="Times New Roman" w:eastAsia="Times New Roman" w:hAnsi="Times New Roman" w:cs="Times New Roman"/>
          <w:sz w:val="24"/>
          <w:szCs w:val="24"/>
        </w:rPr>
        <w:t>формирование у детей эстетического отношения к миру</w:t>
      </w:r>
      <w:r w:rsidR="006F5D78"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sz w:val="24"/>
          <w:szCs w:val="24"/>
        </w:rPr>
        <w:t>накопление</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
    <w:p w:rsidR="00232D35" w:rsidRPr="00592CE3" w:rsidRDefault="00232D35" w:rsidP="00C73F78">
      <w:pPr>
        <w:shd w:val="clear" w:color="auto" w:fill="FFFFFF"/>
        <w:spacing w:after="0"/>
        <w:ind w:firstLine="710"/>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    этом направлении решаются как общеобразовательные, так и коррекционные </w:t>
      </w:r>
      <w:r w:rsidRPr="00592CE3">
        <w:rPr>
          <w:rFonts w:ascii="Times New Roman" w:eastAsia="Times New Roman" w:hAnsi="Times New Roman" w:cs="Times New Roman"/>
          <w:b/>
          <w:bCs/>
          <w:i/>
          <w:iCs/>
          <w:sz w:val="24"/>
          <w:szCs w:val="24"/>
          <w:u w:val="single"/>
        </w:rPr>
        <w:t>задачи</w:t>
      </w:r>
      <w:r w:rsidRPr="00592CE3">
        <w:rPr>
          <w:rFonts w:ascii="Times New Roman" w:eastAsia="Times New Roman" w:hAnsi="Times New Roman" w:cs="Times New Roman"/>
          <w:sz w:val="24"/>
          <w:szCs w:val="24"/>
        </w:rPr>
        <w:t>,</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реализация которых стимулирует развитие у детей с ОВЗ сенсорных</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способностей, чувства ритма, цвета, композиции; умения выражать в художественных образах свои творческие способности.</w:t>
      </w:r>
    </w:p>
    <w:p w:rsidR="00232D35" w:rsidRPr="00592CE3" w:rsidRDefault="00232D35" w:rsidP="00C73F78">
      <w:pPr>
        <w:shd w:val="clear" w:color="auto" w:fill="FFFFFF"/>
        <w:spacing w:after="0"/>
        <w:ind w:firstLine="720"/>
        <w:jc w:val="both"/>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Основные направления работы </w:t>
      </w:r>
      <w:r w:rsidRPr="00592CE3">
        <w:rPr>
          <w:rFonts w:ascii="Times New Roman" w:eastAsia="Times New Roman" w:hAnsi="Times New Roman" w:cs="Times New Roman"/>
          <w:sz w:val="24"/>
          <w:szCs w:val="24"/>
        </w:rPr>
        <w:t>с детьми в данной образовательной области:</w:t>
      </w:r>
      <w:r w:rsidRPr="00592CE3">
        <w:rPr>
          <w:rFonts w:ascii="Times New Roman" w:eastAsia="Times New Roman" w:hAnsi="Times New Roman" w:cs="Times New Roman"/>
          <w:b/>
          <w:bCs/>
          <w:i/>
          <w:iCs/>
          <w:sz w:val="24"/>
          <w:szCs w:val="24"/>
        </w:rPr>
        <w:t> Художественное творчество</w:t>
      </w:r>
      <w:r w:rsidRPr="00592CE3">
        <w:rPr>
          <w:rFonts w:ascii="Times New Roman" w:eastAsia="Times New Roman" w:hAnsi="Times New Roman" w:cs="Times New Roman"/>
          <w:b/>
          <w:bCs/>
          <w:sz w:val="24"/>
          <w:szCs w:val="24"/>
        </w:rPr>
        <w:t>.</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Цель:</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обучение детей созданию творческих работ.</w:t>
      </w:r>
    </w:p>
    <w:p w:rsidR="00232D35" w:rsidRPr="00592CE3" w:rsidRDefault="00232D35" w:rsidP="00C73F78">
      <w:pPr>
        <w:shd w:val="clear" w:color="auto" w:fill="FFFFFF"/>
        <w:spacing w:after="0"/>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lastRenderedPageBreak/>
        <w:t>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5843F1" w:rsidRPr="00592CE3" w:rsidRDefault="00232D35" w:rsidP="00C73F78">
      <w:pPr>
        <w:shd w:val="clear" w:color="auto" w:fill="FFFFFF"/>
        <w:spacing w:after="0"/>
        <w:ind w:firstLine="710"/>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 xml:space="preserve">В  зависимости от степени сохранности зрения, двигательной сферы ребенка и </w:t>
      </w:r>
      <w:r w:rsidR="00E367A5" w:rsidRPr="00592CE3">
        <w:rPr>
          <w:rFonts w:ascii="Times New Roman" w:eastAsia="Times New Roman" w:hAnsi="Times New Roman" w:cs="Times New Roman"/>
          <w:sz w:val="24"/>
          <w:szCs w:val="24"/>
        </w:rPr>
        <w:t>его,</w:t>
      </w:r>
      <w:r w:rsidRPr="00592CE3">
        <w:rPr>
          <w:rFonts w:ascii="Times New Roman" w:eastAsia="Times New Roman" w:hAnsi="Times New Roman" w:cs="Times New Roman"/>
          <w:sz w:val="24"/>
          <w:szCs w:val="24"/>
        </w:rP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w:t>
      </w:r>
    </w:p>
    <w:p w:rsidR="008F3BF7" w:rsidRPr="00592CE3" w:rsidRDefault="00232D35" w:rsidP="00C73F78">
      <w:pPr>
        <w:shd w:val="clear" w:color="auto" w:fill="FFFFFF"/>
        <w:spacing w:after="0"/>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Музыкальная деятельность</w:t>
      </w:r>
      <w:r w:rsidRPr="00592CE3">
        <w:rPr>
          <w:rFonts w:ascii="Times New Roman" w:eastAsia="Times New Roman" w:hAnsi="Times New Roman" w:cs="Times New Roman"/>
          <w:b/>
          <w:bCs/>
          <w:sz w:val="24"/>
          <w:szCs w:val="24"/>
        </w:rPr>
        <w:t>.</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Основная цель:</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с</w:t>
      </w:r>
      <w:r w:rsidR="005843F1" w:rsidRPr="00592CE3">
        <w:rPr>
          <w:rFonts w:ascii="Times New Roman" w:eastAsia="Times New Roman" w:hAnsi="Times New Roman" w:cs="Times New Roman"/>
          <w:sz w:val="24"/>
          <w:szCs w:val="24"/>
        </w:rPr>
        <w:t xml:space="preserve">лушание детьми </w:t>
      </w:r>
      <w:r w:rsidRPr="00592CE3">
        <w:rPr>
          <w:rFonts w:ascii="Times New Roman" w:eastAsia="Times New Roman" w:hAnsi="Times New Roman" w:cs="Times New Roman"/>
          <w:sz w:val="24"/>
          <w:szCs w:val="24"/>
        </w:rPr>
        <w:t>музыки</w:t>
      </w:r>
      <w:r w:rsidR="005843F1"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sz w:val="24"/>
          <w:szCs w:val="24"/>
        </w:rPr>
        <w:t>пение,</w:t>
      </w:r>
      <w:r w:rsidR="005843F1" w:rsidRPr="00592CE3">
        <w:rPr>
          <w:rFonts w:ascii="Times New Roman" w:eastAsia="Times New Roman" w:hAnsi="Times New Roman" w:cs="Times New Roman"/>
          <w:sz w:val="24"/>
          <w:szCs w:val="24"/>
        </w:rPr>
        <w:t xml:space="preserve"> </w:t>
      </w:r>
      <w:r w:rsidR="00207605" w:rsidRPr="00592CE3">
        <w:rPr>
          <w:rFonts w:ascii="Times New Roman" w:eastAsia="Times New Roman" w:hAnsi="Times New Roman" w:cs="Times New Roman"/>
          <w:sz w:val="24"/>
          <w:szCs w:val="24"/>
        </w:rPr>
        <w:t>  танцы,   игра   на   музыкальных 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w:t>
      </w:r>
    </w:p>
    <w:p w:rsidR="00232D35" w:rsidRPr="00592CE3" w:rsidRDefault="00232D35" w:rsidP="00C73F78">
      <w:pPr>
        <w:shd w:val="clear" w:color="auto" w:fill="FFFFFF"/>
        <w:spacing w:after="0"/>
        <w:ind w:left="1600"/>
        <w:rPr>
          <w:rFonts w:ascii="Times New Roman" w:eastAsia="Times New Roman" w:hAnsi="Times New Roman" w:cs="Times New Roman"/>
          <w:sz w:val="24"/>
          <w:szCs w:val="24"/>
        </w:rPr>
      </w:pPr>
      <w:r w:rsidRPr="00592CE3">
        <w:rPr>
          <w:rFonts w:ascii="Times New Roman" w:eastAsia="Times New Roman" w:hAnsi="Times New Roman" w:cs="Times New Roman"/>
          <w:b/>
          <w:bCs/>
          <w:sz w:val="24"/>
          <w:szCs w:val="24"/>
        </w:rPr>
        <w:t>2.1.5. Образовательная область «Физическое развитие»</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b/>
          <w:bCs/>
          <w:i/>
          <w:iCs/>
          <w:sz w:val="24"/>
          <w:szCs w:val="24"/>
        </w:rPr>
        <w:t>Основная цель</w:t>
      </w:r>
      <w:r w:rsidRPr="00592CE3">
        <w:rPr>
          <w:rFonts w:ascii="Times New Roman" w:eastAsia="Times New Roman" w:hAnsi="Times New Roman" w:cs="Times New Roman"/>
          <w:sz w:val="24"/>
          <w:szCs w:val="24"/>
        </w:rPr>
        <w:t>:</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совершенствование функций формирующегося организма,</w:t>
      </w:r>
      <w:r w:rsidR="004931DB" w:rsidRPr="00592CE3">
        <w:rPr>
          <w:rFonts w:ascii="Times New Roman" w:eastAsia="Times New Roman" w:hAnsi="Times New Roman" w:cs="Times New Roman"/>
          <w:sz w:val="24"/>
          <w:szCs w:val="24"/>
        </w:rPr>
        <w:t xml:space="preserve">   </w:t>
      </w:r>
      <w:r w:rsidRPr="00592CE3">
        <w:rPr>
          <w:rFonts w:ascii="Times New Roman" w:eastAsia="Times New Roman" w:hAnsi="Times New Roman" w:cs="Times New Roman"/>
          <w:sz w:val="24"/>
          <w:szCs w:val="24"/>
        </w:rPr>
        <w:t>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Работа по физическому воспитанию строится таким образом, чтобы решались и </w:t>
      </w:r>
      <w:r w:rsidRPr="00592CE3">
        <w:rPr>
          <w:rFonts w:ascii="Times New Roman" w:eastAsia="Times New Roman" w:hAnsi="Times New Roman" w:cs="Times New Roman"/>
          <w:b/>
          <w:bCs/>
          <w:i/>
          <w:iCs/>
          <w:sz w:val="24"/>
          <w:szCs w:val="24"/>
        </w:rPr>
        <w:t>общие, и коррекционные задачи</w:t>
      </w:r>
      <w:r w:rsidRPr="00592CE3">
        <w:rPr>
          <w:rFonts w:ascii="Times New Roman" w:eastAsia="Times New Roman" w:hAnsi="Times New Roman" w:cs="Times New Roman"/>
          <w:sz w:val="24"/>
          <w:szCs w:val="24"/>
        </w:rPr>
        <w:t>.</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Основная задача:</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стимулировать позитивные сдвиги в</w:t>
      </w:r>
      <w:r w:rsidRPr="00592CE3">
        <w:rPr>
          <w:rFonts w:ascii="Times New Roman" w:eastAsia="Times New Roman" w:hAnsi="Times New Roman" w:cs="Times New Roman"/>
          <w:b/>
          <w:bCs/>
          <w:i/>
          <w:iCs/>
          <w:sz w:val="24"/>
          <w:szCs w:val="24"/>
        </w:rPr>
        <w:t> </w:t>
      </w:r>
      <w:r w:rsidRPr="00592CE3">
        <w:rPr>
          <w:rFonts w:ascii="Times New Roman" w:eastAsia="Times New Roman" w:hAnsi="Times New Roman" w:cs="Times New Roman"/>
          <w:sz w:val="24"/>
          <w:szCs w:val="24"/>
        </w:rPr>
        <w:t>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232D35" w:rsidRPr="00592CE3"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На занятиях по физической культуре, наряду с образовательными и оздоровительными, решаются </w:t>
      </w:r>
      <w:r w:rsidRPr="00592CE3">
        <w:rPr>
          <w:rFonts w:ascii="Times New Roman" w:eastAsia="Times New Roman" w:hAnsi="Times New Roman" w:cs="Times New Roman"/>
          <w:b/>
          <w:bCs/>
          <w:i/>
          <w:iCs/>
          <w:sz w:val="24"/>
          <w:szCs w:val="24"/>
        </w:rPr>
        <w:t>специальные коррекционные задачи</w:t>
      </w:r>
      <w:r w:rsidRPr="00592CE3">
        <w:rPr>
          <w:rFonts w:ascii="Times New Roman" w:eastAsia="Times New Roman" w:hAnsi="Times New Roman" w:cs="Times New Roman"/>
          <w:sz w:val="24"/>
          <w:szCs w:val="24"/>
        </w:rPr>
        <w:t>:</w:t>
      </w:r>
    </w:p>
    <w:p w:rsidR="00232D35" w:rsidRPr="00592CE3" w:rsidRDefault="00232D35" w:rsidP="00C73F78">
      <w:pPr>
        <w:numPr>
          <w:ilvl w:val="0"/>
          <w:numId w:val="3"/>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в процессе физического воспитания пространственных и временных представлений;</w:t>
      </w:r>
    </w:p>
    <w:p w:rsidR="00232D35" w:rsidRPr="00592CE3" w:rsidRDefault="00232D35" w:rsidP="00C73F78">
      <w:pPr>
        <w:numPr>
          <w:ilvl w:val="0"/>
          <w:numId w:val="3"/>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изучение в процессе предметной деятельности различных свойств материалов, а также назначения предметов;</w:t>
      </w:r>
    </w:p>
    <w:p w:rsidR="00232D35" w:rsidRPr="00592CE3" w:rsidRDefault="00232D35" w:rsidP="00C73F78">
      <w:pPr>
        <w:numPr>
          <w:ilvl w:val="0"/>
          <w:numId w:val="3"/>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формирование в процессе двигательной деятельности различных видов познавательной деятельности;</w:t>
      </w:r>
    </w:p>
    <w:p w:rsidR="00232D35" w:rsidRPr="00592CE3" w:rsidRDefault="00232D35" w:rsidP="00C73F78">
      <w:pPr>
        <w:numPr>
          <w:ilvl w:val="0"/>
          <w:numId w:val="3"/>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232D35" w:rsidRPr="00592CE3" w:rsidRDefault="00232D35" w:rsidP="00C73F78">
      <w:pPr>
        <w:numPr>
          <w:ilvl w:val="0"/>
          <w:numId w:val="3"/>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развивать способность к преодолению не только физических, но и психологических барьеров, препятствующих полноценной жизни;</w:t>
      </w:r>
    </w:p>
    <w:p w:rsidR="00232D35" w:rsidRPr="00592CE3" w:rsidRDefault="00232D35" w:rsidP="00C73F78">
      <w:pPr>
        <w:numPr>
          <w:ilvl w:val="0"/>
          <w:numId w:val="3"/>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формировать компенсаторные навыки, умение использовать функции разных систем и органов вместо отсутствующих или нарушенных;</w:t>
      </w:r>
    </w:p>
    <w:p w:rsidR="00232D35" w:rsidRPr="00592CE3" w:rsidRDefault="00232D35" w:rsidP="00C73F78">
      <w:pPr>
        <w:numPr>
          <w:ilvl w:val="0"/>
          <w:numId w:val="3"/>
        </w:numPr>
        <w:shd w:val="clear" w:color="auto" w:fill="FFFFFF"/>
        <w:spacing w:after="0"/>
        <w:ind w:left="0"/>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формировать потребность быть здоровым, и вести здоровый образ жизни; стремление к повышению умственной и физической работоспособности;</w:t>
      </w:r>
    </w:p>
    <w:p w:rsidR="00232D35" w:rsidRPr="00592CE3" w:rsidRDefault="00232D35" w:rsidP="00C73F78">
      <w:pPr>
        <w:shd w:val="clear" w:color="auto" w:fill="FFFFFF"/>
        <w:spacing w:after="0"/>
        <w:ind w:right="20" w:firstLine="710"/>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     ходе работы по физическому воспитанию учитываются рекомендации всех специалистов.</w:t>
      </w:r>
    </w:p>
    <w:p w:rsidR="00232D35" w:rsidRPr="00592CE3" w:rsidRDefault="00232D35" w:rsidP="00C73F78">
      <w:pPr>
        <w:shd w:val="clear" w:color="auto" w:fill="FFFFFF"/>
        <w:spacing w:after="0"/>
        <w:ind w:firstLine="710"/>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В    </w:t>
      </w:r>
      <w:r w:rsidR="004931DB" w:rsidRPr="00592CE3">
        <w:rPr>
          <w:rFonts w:ascii="Times New Roman" w:eastAsia="Times New Roman" w:hAnsi="Times New Roman" w:cs="Times New Roman"/>
          <w:sz w:val="24"/>
          <w:szCs w:val="24"/>
        </w:rPr>
        <w:t>совокупности,</w:t>
      </w:r>
      <w:r w:rsidRPr="00592CE3">
        <w:rPr>
          <w:rFonts w:ascii="Times New Roman" w:eastAsia="Times New Roman" w:hAnsi="Times New Roman" w:cs="Times New Roman"/>
          <w:sz w:val="24"/>
          <w:szCs w:val="24"/>
        </w:rPr>
        <w:t xml:space="preserve"> обозначенные образовательные области обеспечивают решение общеразвивающих задач. Вместе с тем каждый из видов деятельности имеет свои </w:t>
      </w:r>
      <w:r w:rsidRPr="00592CE3">
        <w:rPr>
          <w:rFonts w:ascii="Times New Roman" w:eastAsia="Times New Roman" w:hAnsi="Times New Roman" w:cs="Times New Roman"/>
          <w:sz w:val="24"/>
          <w:szCs w:val="24"/>
        </w:rPr>
        <w:lastRenderedPageBreak/>
        <w:t>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w:t>
      </w:r>
    </w:p>
    <w:p w:rsidR="00232D35" w:rsidRDefault="00232D35" w:rsidP="00C73F78">
      <w:pPr>
        <w:shd w:val="clear" w:color="auto" w:fill="FFFFFF"/>
        <w:spacing w:after="0"/>
        <w:ind w:firstLine="708"/>
        <w:jc w:val="both"/>
        <w:rPr>
          <w:rFonts w:ascii="Times New Roman" w:eastAsia="Times New Roman" w:hAnsi="Times New Roman" w:cs="Times New Roman"/>
          <w:sz w:val="24"/>
          <w:szCs w:val="24"/>
        </w:rPr>
      </w:pPr>
      <w:r w:rsidRPr="00592CE3">
        <w:rPr>
          <w:rFonts w:ascii="Times New Roman" w:eastAsia="Times New Roman" w:hAnsi="Times New Roman" w:cs="Times New Roman"/>
          <w:sz w:val="24"/>
          <w:szCs w:val="24"/>
        </w:rPr>
        <w:t>Содержание базовых направлений работы сочетается со специальными коррекционными областями. В работе с детьми с нарушениями зрения реализуются такие коррекционные разделы, как: «Развитие зрительного восприятия», «Социально-бытовая ориентировка», «Развитие ориентировки в пространстве».</w:t>
      </w:r>
    </w:p>
    <w:p w:rsidR="00F87F5A" w:rsidRDefault="00F87F5A" w:rsidP="00C73F78">
      <w:pPr>
        <w:shd w:val="clear" w:color="auto" w:fill="FFFFFF"/>
        <w:spacing w:after="0"/>
        <w:ind w:firstLine="708"/>
        <w:jc w:val="both"/>
        <w:rPr>
          <w:rFonts w:ascii="Times New Roman" w:eastAsia="Times New Roman" w:hAnsi="Times New Roman" w:cs="Times New Roman"/>
          <w:sz w:val="24"/>
          <w:szCs w:val="24"/>
        </w:rPr>
      </w:pPr>
    </w:p>
    <w:p w:rsidR="00F87F5A" w:rsidRDefault="00F87F5A" w:rsidP="00C73F78">
      <w:pPr>
        <w:shd w:val="clear" w:color="auto" w:fill="FFFFFF"/>
        <w:spacing w:after="0"/>
        <w:ind w:firstLine="708"/>
        <w:jc w:val="both"/>
        <w:rPr>
          <w:rFonts w:ascii="Times New Roman" w:eastAsia="Times New Roman" w:hAnsi="Times New Roman" w:cs="Times New Roman"/>
          <w:sz w:val="24"/>
          <w:szCs w:val="24"/>
        </w:rPr>
      </w:pPr>
    </w:p>
    <w:p w:rsidR="0078291A" w:rsidRDefault="0078291A" w:rsidP="00C73F78">
      <w:pPr>
        <w:shd w:val="clear" w:color="auto" w:fill="FFFFFF"/>
        <w:spacing w:after="0"/>
        <w:ind w:firstLine="708"/>
        <w:jc w:val="both"/>
        <w:rPr>
          <w:rFonts w:ascii="Times New Roman" w:eastAsia="Times New Roman" w:hAnsi="Times New Roman" w:cs="Times New Roman"/>
          <w:sz w:val="24"/>
          <w:szCs w:val="24"/>
        </w:rPr>
      </w:pPr>
    </w:p>
    <w:p w:rsidR="0078291A" w:rsidRPr="00592CE3" w:rsidRDefault="0078291A" w:rsidP="00C73F78">
      <w:pPr>
        <w:shd w:val="clear" w:color="auto" w:fill="FFFFFF"/>
        <w:spacing w:after="0"/>
        <w:ind w:firstLine="708"/>
        <w:jc w:val="both"/>
        <w:rPr>
          <w:rFonts w:ascii="Times New Roman" w:eastAsia="Times New Roman" w:hAnsi="Times New Roman" w:cs="Times New Roman"/>
          <w:sz w:val="24"/>
          <w:szCs w:val="24"/>
        </w:rPr>
      </w:pPr>
    </w:p>
    <w:p w:rsidR="00F87F5A" w:rsidRPr="009D7868" w:rsidRDefault="00F87F5A" w:rsidP="00C73F78">
      <w:pPr>
        <w:pStyle w:val="a3"/>
        <w:spacing w:before="0" w:beforeAutospacing="0" w:after="0" w:afterAutospacing="0" w:line="276" w:lineRule="auto"/>
        <w:ind w:left="360"/>
        <w:rPr>
          <w:b/>
        </w:rPr>
      </w:pPr>
      <w:r w:rsidRPr="009D7868">
        <w:rPr>
          <w:b/>
        </w:rPr>
        <w:t>2.</w:t>
      </w:r>
      <w:r w:rsidR="00C87173">
        <w:rPr>
          <w:b/>
        </w:rPr>
        <w:t>2.</w:t>
      </w:r>
      <w:r w:rsidRPr="009D7868">
        <w:rPr>
          <w:b/>
        </w:rPr>
        <w:t>Описание вариативных форм, способов, методов и средств  реализации Программы</w:t>
      </w:r>
    </w:p>
    <w:p w:rsidR="00F87F5A" w:rsidRPr="009D7868" w:rsidRDefault="00F87F5A" w:rsidP="00C73F78">
      <w:pPr>
        <w:pStyle w:val="a3"/>
        <w:spacing w:before="0" w:beforeAutospacing="0" w:after="0" w:afterAutospacing="0" w:line="276" w:lineRule="auto"/>
        <w:ind w:left="360"/>
        <w:rPr>
          <w:b/>
        </w:rPr>
      </w:pPr>
    </w:p>
    <w:p w:rsidR="00F87F5A" w:rsidRDefault="00F87F5A" w:rsidP="00C73F78">
      <w:pPr>
        <w:pStyle w:val="a3"/>
        <w:spacing w:before="0" w:beforeAutospacing="0" w:after="0" w:afterAutospacing="0" w:line="276" w:lineRule="auto"/>
        <w:ind w:left="360"/>
        <w:jc w:val="both"/>
      </w:pPr>
      <w:r w:rsidRPr="009D7868">
        <w:tab/>
      </w:r>
      <w:r w:rsidRPr="00C87173">
        <w:t>В образовательном процессе дошкольного учреждения используются  вариативные формы, способы, методы и средства  реализации Программы, способствующие развитию у ребёнка способностей моделировать в своём сознании целостную картину мира и основ культурного познания окружающего мира,  обеспечить эмоциональное благополучнее ребёнка в образовательном процессе.</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w:t>
      </w:r>
    </w:p>
    <w:p w:rsidR="00E00EDF" w:rsidRPr="00E00EDF" w:rsidRDefault="00E00EDF" w:rsidP="00C73F78">
      <w:pPr>
        <w:shd w:val="clear" w:color="auto" w:fill="FFFFFF"/>
        <w:spacing w:after="0"/>
        <w:ind w:firstLine="710"/>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w:t>
      </w:r>
    </w:p>
    <w:p w:rsidR="00E00EDF" w:rsidRPr="00E00EDF" w:rsidRDefault="00E00EDF" w:rsidP="00C73F78">
      <w:pPr>
        <w:shd w:val="clear" w:color="auto" w:fill="FFFFFF"/>
        <w:spacing w:after="0"/>
        <w:ind w:firstLine="710"/>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lastRenderedPageBreak/>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E00EDF" w:rsidRPr="00E00EDF" w:rsidRDefault="00E00EDF" w:rsidP="00C73F78">
      <w:pPr>
        <w:shd w:val="clear" w:color="auto" w:fill="FFFFFF"/>
        <w:spacing w:after="0"/>
        <w:ind w:right="20" w:firstLine="710"/>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E00EDF" w:rsidRPr="00E00EDF" w:rsidRDefault="00E00EDF" w:rsidP="00C73F78">
      <w:pPr>
        <w:numPr>
          <w:ilvl w:val="0"/>
          <w:numId w:val="4"/>
        </w:numPr>
        <w:shd w:val="clear" w:color="auto" w:fill="FFFFFF"/>
        <w:spacing w:after="0"/>
        <w:ind w:left="0"/>
        <w:rPr>
          <w:rFonts w:ascii="Times New Roman" w:eastAsia="Times New Roman" w:hAnsi="Times New Roman" w:cs="Times New Roman"/>
          <w:sz w:val="24"/>
          <w:szCs w:val="24"/>
        </w:rPr>
      </w:pPr>
      <w:r w:rsidRPr="00E00EDF">
        <w:rPr>
          <w:rFonts w:ascii="Times New Roman" w:eastAsia="Times New Roman" w:hAnsi="Times New Roman" w:cs="Times New Roman"/>
          <w:i/>
          <w:iCs/>
          <w:sz w:val="24"/>
          <w:szCs w:val="24"/>
        </w:rPr>
        <w:t>принцип ориентации на возможности дошкольников</w:t>
      </w:r>
      <w:r w:rsidRPr="00E00EDF">
        <w:rPr>
          <w:rFonts w:ascii="Times New Roman" w:eastAsia="Times New Roman" w:hAnsi="Times New Roman" w:cs="Times New Roman"/>
          <w:sz w:val="24"/>
          <w:szCs w:val="24"/>
        </w:rPr>
        <w:t>,</w:t>
      </w:r>
      <w:r w:rsidRPr="00E00EDF">
        <w:rPr>
          <w:rFonts w:ascii="Times New Roman" w:eastAsia="Times New Roman" w:hAnsi="Times New Roman" w:cs="Times New Roman"/>
          <w:i/>
          <w:iCs/>
          <w:sz w:val="24"/>
          <w:szCs w:val="24"/>
        </w:rPr>
        <w:t> </w:t>
      </w:r>
      <w:r w:rsidRPr="00E00EDF">
        <w:rPr>
          <w:rFonts w:ascii="Times New Roman" w:eastAsia="Times New Roman" w:hAnsi="Times New Roman" w:cs="Times New Roman"/>
          <w:sz w:val="24"/>
          <w:szCs w:val="24"/>
        </w:rPr>
        <w:t>то есть индивидуально-</w:t>
      </w:r>
    </w:p>
    <w:p w:rsidR="00E00EDF" w:rsidRPr="00E00EDF" w:rsidRDefault="00E00EDF" w:rsidP="00C73F78">
      <w:pPr>
        <w:numPr>
          <w:ilvl w:val="0"/>
          <w:numId w:val="4"/>
        </w:numPr>
        <w:shd w:val="clear" w:color="auto" w:fill="FFFFFF"/>
        <w:spacing w:after="0"/>
        <w:ind w:left="0"/>
        <w:rPr>
          <w:rFonts w:ascii="Times New Roman" w:eastAsia="Times New Roman" w:hAnsi="Times New Roman" w:cs="Times New Roman"/>
          <w:sz w:val="24"/>
          <w:szCs w:val="24"/>
        </w:rPr>
      </w:pPr>
      <w:r w:rsidRPr="00E00EDF">
        <w:rPr>
          <w:rFonts w:ascii="Times New Roman" w:eastAsia="Times New Roman" w:hAnsi="Times New Roman" w:cs="Times New Roman"/>
          <w:i/>
          <w:iCs/>
          <w:sz w:val="24"/>
          <w:szCs w:val="24"/>
        </w:rPr>
        <w:t>принцип дозированности объема изучаемого материала</w:t>
      </w:r>
      <w:r w:rsidRPr="00E00EDF">
        <w:rPr>
          <w:rFonts w:ascii="Times New Roman" w:eastAsia="Times New Roman" w:hAnsi="Times New Roman" w:cs="Times New Roman"/>
          <w:sz w:val="24"/>
          <w:szCs w:val="24"/>
        </w:rPr>
        <w:t>.</w:t>
      </w:r>
      <w:r w:rsidRPr="00E00EDF">
        <w:rPr>
          <w:rFonts w:ascii="Times New Roman" w:eastAsia="Times New Roman" w:hAnsi="Times New Roman" w:cs="Times New Roman"/>
          <w:i/>
          <w:iCs/>
          <w:sz w:val="24"/>
          <w:szCs w:val="24"/>
        </w:rPr>
        <w:t> </w:t>
      </w:r>
      <w:r w:rsidRPr="00E00EDF">
        <w:rPr>
          <w:rFonts w:ascii="Times New Roman" w:eastAsia="Times New Roman" w:hAnsi="Times New Roman" w:cs="Times New Roman"/>
          <w:sz w:val="24"/>
          <w:szCs w:val="24"/>
        </w:rPr>
        <w:t>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E00EDF" w:rsidRPr="00E00EDF" w:rsidRDefault="00E00EDF" w:rsidP="00C73F78">
      <w:pPr>
        <w:numPr>
          <w:ilvl w:val="0"/>
          <w:numId w:val="4"/>
        </w:numPr>
        <w:shd w:val="clear" w:color="auto" w:fill="FFFFFF"/>
        <w:spacing w:after="0"/>
        <w:ind w:left="0"/>
        <w:rPr>
          <w:rFonts w:ascii="Times New Roman" w:eastAsia="Times New Roman" w:hAnsi="Times New Roman" w:cs="Times New Roman"/>
          <w:sz w:val="24"/>
          <w:szCs w:val="24"/>
        </w:rPr>
      </w:pPr>
      <w:r w:rsidRPr="00E00EDF">
        <w:rPr>
          <w:rFonts w:ascii="Times New Roman" w:eastAsia="Times New Roman" w:hAnsi="Times New Roman" w:cs="Times New Roman"/>
          <w:i/>
          <w:iCs/>
          <w:sz w:val="24"/>
          <w:szCs w:val="24"/>
        </w:rPr>
        <w:t>принцип линейности и концентричности</w:t>
      </w:r>
      <w:r w:rsidRPr="00E00EDF">
        <w:rPr>
          <w:rFonts w:ascii="Times New Roman" w:eastAsia="Times New Roman" w:hAnsi="Times New Roman" w:cs="Times New Roman"/>
          <w:sz w:val="24"/>
          <w:szCs w:val="24"/>
        </w:rPr>
        <w:t>.</w:t>
      </w:r>
      <w:r w:rsidRPr="00E00EDF">
        <w:rPr>
          <w:rFonts w:ascii="Times New Roman" w:eastAsia="Times New Roman" w:hAnsi="Times New Roman" w:cs="Times New Roman"/>
          <w:i/>
          <w:iCs/>
          <w:sz w:val="24"/>
          <w:szCs w:val="24"/>
        </w:rPr>
        <w:t> </w:t>
      </w:r>
      <w:r w:rsidRPr="00E00EDF">
        <w:rPr>
          <w:rFonts w:ascii="Times New Roman" w:eastAsia="Times New Roman" w:hAnsi="Times New Roman" w:cs="Times New Roman"/>
          <w:sz w:val="24"/>
          <w:szCs w:val="24"/>
        </w:rPr>
        <w:t>При линейном построении программы темы</w:t>
      </w:r>
      <w:r w:rsidRPr="00E00EDF">
        <w:rPr>
          <w:rFonts w:ascii="Times New Roman" w:eastAsia="Times New Roman" w:hAnsi="Times New Roman" w:cs="Times New Roman"/>
          <w:i/>
          <w:iCs/>
          <w:sz w:val="24"/>
          <w:szCs w:val="24"/>
        </w:rPr>
        <w:t> </w:t>
      </w:r>
      <w:r w:rsidRPr="00E00EDF">
        <w:rPr>
          <w:rFonts w:ascii="Times New Roman" w:eastAsia="Times New Roman" w:hAnsi="Times New Roman" w:cs="Times New Roman"/>
          <w:sz w:val="24"/>
          <w:szCs w:val="24"/>
        </w:rPr>
        <w:t>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E00EDF" w:rsidRPr="00E00EDF" w:rsidRDefault="00E00EDF" w:rsidP="00C73F78">
      <w:pPr>
        <w:numPr>
          <w:ilvl w:val="0"/>
          <w:numId w:val="4"/>
        </w:numPr>
        <w:shd w:val="clear" w:color="auto" w:fill="FFFFFF"/>
        <w:spacing w:after="0"/>
        <w:ind w:left="0"/>
        <w:rPr>
          <w:rFonts w:ascii="Times New Roman" w:eastAsia="Times New Roman" w:hAnsi="Times New Roman" w:cs="Times New Roman"/>
          <w:sz w:val="24"/>
          <w:szCs w:val="24"/>
        </w:rPr>
      </w:pPr>
      <w:r w:rsidRPr="00E00EDF">
        <w:rPr>
          <w:rFonts w:ascii="Times New Roman" w:eastAsia="Times New Roman" w:hAnsi="Times New Roman" w:cs="Times New Roman"/>
          <w:i/>
          <w:iCs/>
          <w:sz w:val="24"/>
          <w:szCs w:val="24"/>
        </w:rPr>
        <w:t>принцип инвариантности</w:t>
      </w:r>
      <w:r w:rsidRPr="00E00EDF">
        <w:rPr>
          <w:rFonts w:ascii="Times New Roman" w:eastAsia="Times New Roman" w:hAnsi="Times New Roman" w:cs="Times New Roman"/>
          <w:sz w:val="24"/>
          <w:szCs w:val="24"/>
        </w:rPr>
        <w:t>,</w:t>
      </w:r>
      <w:r w:rsidRPr="00E00EDF">
        <w:rPr>
          <w:rFonts w:ascii="Times New Roman" w:eastAsia="Times New Roman" w:hAnsi="Times New Roman" w:cs="Times New Roman"/>
          <w:i/>
          <w:iCs/>
          <w:sz w:val="24"/>
          <w:szCs w:val="24"/>
        </w:rPr>
        <w:t> </w:t>
      </w:r>
      <w:r w:rsidRPr="00E00EDF">
        <w:rPr>
          <w:rFonts w:ascii="Times New Roman" w:eastAsia="Times New Roman" w:hAnsi="Times New Roman" w:cs="Times New Roman"/>
          <w:sz w:val="24"/>
          <w:szCs w:val="24"/>
        </w:rPr>
        <w:t>предполагающий видоизменение содержания программы,</w:t>
      </w:r>
      <w:r w:rsidRPr="00E00EDF">
        <w:rPr>
          <w:rFonts w:ascii="Times New Roman" w:eastAsia="Times New Roman" w:hAnsi="Times New Roman" w:cs="Times New Roman"/>
          <w:i/>
          <w:iCs/>
          <w:sz w:val="24"/>
          <w:szCs w:val="24"/>
        </w:rPr>
        <w:t> </w:t>
      </w:r>
      <w:r w:rsidRPr="00E00EDF">
        <w:rPr>
          <w:rFonts w:ascii="Times New Roman" w:eastAsia="Times New Roman" w:hAnsi="Times New Roman" w:cs="Times New Roman"/>
          <w:sz w:val="24"/>
          <w:szCs w:val="24"/>
        </w:rPr>
        <w:t>комбинирование разделов, в отдельных случаях изменение последовательности в изучении тем, введение корректировки.</w:t>
      </w:r>
    </w:p>
    <w:p w:rsidR="00E00EDF" w:rsidRPr="00E00EDF" w:rsidRDefault="00E00EDF" w:rsidP="00C73F78">
      <w:pPr>
        <w:shd w:val="clear" w:color="auto" w:fill="FFFFFF"/>
        <w:spacing w:after="0"/>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психологические, клинические особенности детей с ОВЗ;</w:t>
      </w:r>
    </w:p>
    <w:p w:rsidR="00E00EDF" w:rsidRPr="00E00EDF" w:rsidRDefault="00E00EDF" w:rsidP="00C73F78">
      <w:pPr>
        <w:shd w:val="clear" w:color="auto" w:fill="FFFFFF"/>
        <w:spacing w:after="0"/>
        <w:ind w:firstLine="710"/>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В       программу введены пропедевтические разделы, дающие возможность в элементарной форме восполнить недостающие знания и представления об окружающем мире.</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Если ребенку из-за тяжести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При организации образовательного пространства для детей с ОВЗ сочетаются два организационных подхода:</w:t>
      </w:r>
    </w:p>
    <w:p w:rsidR="00E00EDF" w:rsidRPr="00E00EDF" w:rsidRDefault="00E00EDF" w:rsidP="00C73F78">
      <w:pPr>
        <w:numPr>
          <w:ilvl w:val="0"/>
          <w:numId w:val="5"/>
        </w:numPr>
        <w:shd w:val="clear" w:color="auto" w:fill="FFFFFF"/>
        <w:spacing w:after="0"/>
        <w:ind w:left="0"/>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в расписании учтены занятия, предусмотренные адаптированной образовательной программой ребенка с ОВЗ – как индивидуальные, так и групповые,</w:t>
      </w:r>
    </w:p>
    <w:p w:rsidR="00E00EDF" w:rsidRPr="00E00EDF" w:rsidRDefault="00E00EDF" w:rsidP="00C73F78">
      <w:pPr>
        <w:numPr>
          <w:ilvl w:val="0"/>
          <w:numId w:val="5"/>
        </w:numPr>
        <w:shd w:val="clear" w:color="auto" w:fill="FFFFFF"/>
        <w:spacing w:after="0"/>
        <w:ind w:left="0"/>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в расписании учтена организованная образовательная деятельность, реализующая задачи основной образовательной программы.</w:t>
      </w:r>
    </w:p>
    <w:p w:rsidR="00E00EDF" w:rsidRPr="00E00EDF" w:rsidRDefault="00E00EDF" w:rsidP="00C73F78">
      <w:pPr>
        <w:shd w:val="clear" w:color="auto" w:fill="FFFFFF"/>
        <w:spacing w:after="0"/>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Режим дня и недели для разных детей может быть гибким (кто-то может находиться в саду в режиме полного дня, кто-то только до обеда).</w:t>
      </w:r>
    </w:p>
    <w:p w:rsidR="00E00EDF" w:rsidRPr="00E00EDF" w:rsidRDefault="00E00EDF" w:rsidP="00C73F78">
      <w:pPr>
        <w:shd w:val="clear" w:color="auto" w:fill="FFFFFF"/>
        <w:spacing w:after="0"/>
        <w:ind w:firstLine="696"/>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 xml:space="preserve">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учителем-логопедом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в микрогруппах с другими детьми, </w:t>
      </w:r>
      <w:r w:rsidRPr="00E00EDF">
        <w:rPr>
          <w:rFonts w:ascii="Times New Roman" w:eastAsia="Times New Roman" w:hAnsi="Times New Roman" w:cs="Times New Roman"/>
          <w:sz w:val="24"/>
          <w:szCs w:val="24"/>
        </w:rPr>
        <w:lastRenderedPageBreak/>
        <w:t>приема пищи; организованной образовательной деятельности; праздников, конкурсов, экскурсий.</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b/>
          <w:bCs/>
          <w:i/>
          <w:iCs/>
          <w:sz w:val="24"/>
          <w:szCs w:val="24"/>
        </w:rPr>
        <w:t>Индивидуальные занятия </w:t>
      </w:r>
      <w:r w:rsidRPr="00E00EDF">
        <w:rPr>
          <w:rFonts w:ascii="Times New Roman" w:eastAsia="Times New Roman" w:hAnsi="Times New Roman" w:cs="Times New Roman"/>
          <w:sz w:val="24"/>
          <w:szCs w:val="24"/>
        </w:rPr>
        <w:t>направлены на развитие и поддержку способностей</w:t>
      </w:r>
      <w:r w:rsidRPr="00E00EDF">
        <w:rPr>
          <w:rFonts w:ascii="Times New Roman" w:eastAsia="Times New Roman" w:hAnsi="Times New Roman" w:cs="Times New Roman"/>
          <w:b/>
          <w:bCs/>
          <w:i/>
          <w:iCs/>
          <w:sz w:val="24"/>
          <w:szCs w:val="24"/>
        </w:rPr>
        <w:t> </w:t>
      </w:r>
      <w:r w:rsidRPr="00E00EDF">
        <w:rPr>
          <w:rFonts w:ascii="Times New Roman" w:eastAsia="Times New Roman" w:hAnsi="Times New Roman" w:cs="Times New Roman"/>
          <w:sz w:val="24"/>
          <w:szCs w:val="24"/>
        </w:rPr>
        <w:t>ребенка в соответствии с его возможностями. Они строятся на оценке достижений ребенка</w:t>
      </w:r>
    </w:p>
    <w:p w:rsidR="00E00EDF" w:rsidRPr="00E00EDF" w:rsidRDefault="00E00EDF" w:rsidP="00C73F78">
      <w:pPr>
        <w:shd w:val="clear" w:color="auto" w:fill="FFFFFF"/>
        <w:spacing w:after="0"/>
        <w:ind w:firstLine="2"/>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воспитателя по развитию коммуникативных функций.</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Эффективным условием реализации коррекционно-развивающего образовательного процесса является </w:t>
      </w:r>
      <w:r w:rsidRPr="00E00EDF">
        <w:rPr>
          <w:rFonts w:ascii="Times New Roman" w:eastAsia="Times New Roman" w:hAnsi="Times New Roman" w:cs="Times New Roman"/>
          <w:b/>
          <w:bCs/>
          <w:i/>
          <w:iCs/>
          <w:sz w:val="24"/>
          <w:szCs w:val="24"/>
        </w:rPr>
        <w:t>организация предметно-развивающей среды</w:t>
      </w:r>
      <w:r w:rsidRPr="00E00EDF">
        <w:rPr>
          <w:rFonts w:ascii="Times New Roman" w:eastAsia="Times New Roman" w:hAnsi="Times New Roman" w:cs="Times New Roman"/>
          <w:sz w:val="24"/>
          <w:szCs w:val="24"/>
        </w:rPr>
        <w:t>,</w:t>
      </w:r>
    </w:p>
    <w:p w:rsidR="00E00EDF" w:rsidRPr="00E00EDF" w:rsidRDefault="00E00EDF" w:rsidP="00C73F78">
      <w:pPr>
        <w:shd w:val="clear" w:color="auto" w:fill="FFFFFF"/>
        <w:spacing w:after="0"/>
        <w:ind w:right="20"/>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стимулирующей развитие самостоятельности, инициативы и активности ребенка, обеспечивающей развитие возможностей детей.</w:t>
      </w:r>
    </w:p>
    <w:p w:rsidR="00E00EDF" w:rsidRPr="00E00EDF" w:rsidRDefault="00E00EDF" w:rsidP="00C73F78">
      <w:pPr>
        <w:shd w:val="clear" w:color="auto" w:fill="FFFFFF"/>
        <w:spacing w:after="0"/>
        <w:ind w:firstLine="708"/>
        <w:jc w:val="both"/>
        <w:rPr>
          <w:rFonts w:ascii="Times New Roman" w:eastAsia="Times New Roman" w:hAnsi="Times New Roman" w:cs="Times New Roman"/>
          <w:sz w:val="24"/>
          <w:szCs w:val="24"/>
        </w:rPr>
      </w:pPr>
      <w:r w:rsidRPr="00E00EDF">
        <w:rPr>
          <w:rFonts w:ascii="Times New Roman" w:eastAsia="Times New Roman" w:hAnsi="Times New Roman" w:cs="Times New Roman"/>
          <w:sz w:val="24"/>
          <w:szCs w:val="24"/>
        </w:rPr>
        <w:t>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w:t>
      </w:r>
    </w:p>
    <w:p w:rsidR="00E00EDF" w:rsidRPr="00E00EDF" w:rsidRDefault="00E00EDF" w:rsidP="00C73F78">
      <w:pPr>
        <w:shd w:val="clear" w:color="auto" w:fill="FFFFFF"/>
        <w:spacing w:after="0"/>
        <w:ind w:firstLine="396"/>
        <w:jc w:val="both"/>
        <w:rPr>
          <w:rFonts w:ascii="Times New Roman" w:eastAsia="Times New Roman" w:hAnsi="Times New Roman" w:cs="Times New Roman"/>
          <w:sz w:val="24"/>
          <w:szCs w:val="24"/>
        </w:rPr>
      </w:pPr>
      <w:r w:rsidRPr="00E00EDF">
        <w:rPr>
          <w:rFonts w:ascii="Times New Roman" w:eastAsia="Times New Roman" w:hAnsi="Times New Roman" w:cs="Times New Roman"/>
          <w:b/>
          <w:bCs/>
          <w:i/>
          <w:iCs/>
          <w:sz w:val="24"/>
          <w:szCs w:val="24"/>
        </w:rPr>
        <w:t>Фронтальные формы организации активности детей </w:t>
      </w:r>
      <w:r w:rsidRPr="00E00EDF">
        <w:rPr>
          <w:rFonts w:ascii="Times New Roman" w:eastAsia="Times New Roman" w:hAnsi="Times New Roman" w:cs="Times New Roman"/>
          <w:sz w:val="24"/>
          <w:szCs w:val="24"/>
        </w:rPr>
        <w:t>могут решать как познавательные, так и социальные задачи.</w:t>
      </w:r>
    </w:p>
    <w:p w:rsidR="00E00EDF" w:rsidRPr="00E00EDF" w:rsidRDefault="00E00EDF" w:rsidP="00C73F78">
      <w:pPr>
        <w:shd w:val="clear" w:color="auto" w:fill="FFFFFF"/>
        <w:spacing w:after="0"/>
        <w:ind w:firstLine="396"/>
        <w:jc w:val="both"/>
        <w:rPr>
          <w:rFonts w:ascii="Times New Roman" w:eastAsia="Times New Roman" w:hAnsi="Times New Roman" w:cs="Times New Roman"/>
          <w:sz w:val="24"/>
          <w:szCs w:val="24"/>
        </w:rPr>
      </w:pPr>
      <w:r w:rsidRPr="00E00EDF">
        <w:rPr>
          <w:rFonts w:ascii="Times New Roman" w:eastAsia="Times New Roman" w:hAnsi="Times New Roman" w:cs="Times New Roman"/>
          <w:b/>
          <w:bCs/>
          <w:i/>
          <w:iCs/>
          <w:sz w:val="24"/>
          <w:szCs w:val="24"/>
        </w:rPr>
        <w:t>Праздники, экскурсии, конкурсы </w:t>
      </w:r>
      <w:r w:rsidRPr="00E00EDF">
        <w:rPr>
          <w:rFonts w:ascii="Times New Roman" w:eastAsia="Times New Roman" w:hAnsi="Times New Roman" w:cs="Times New Roman"/>
          <w:sz w:val="24"/>
          <w:szCs w:val="24"/>
        </w:rPr>
        <w:t>создают позитивный эмоциональный настрой,</w:t>
      </w:r>
      <w:r w:rsidRPr="00E00EDF">
        <w:rPr>
          <w:rFonts w:ascii="Times New Roman" w:eastAsia="Times New Roman" w:hAnsi="Times New Roman" w:cs="Times New Roman"/>
          <w:b/>
          <w:bCs/>
          <w:i/>
          <w:iCs/>
          <w:sz w:val="24"/>
          <w:szCs w:val="24"/>
        </w:rPr>
        <w:t> </w:t>
      </w:r>
      <w:r w:rsidRPr="00E00EDF">
        <w:rPr>
          <w:rFonts w:ascii="Times New Roman" w:eastAsia="Times New Roman" w:hAnsi="Times New Roman" w:cs="Times New Roman"/>
          <w:sz w:val="24"/>
          <w:szCs w:val="24"/>
        </w:rPr>
        <w:t>объединяют детей и взрослых, являются важным ритуалом группы и всего сада.</w:t>
      </w:r>
    </w:p>
    <w:p w:rsidR="00F87F5A" w:rsidRPr="00C87173" w:rsidRDefault="00F87F5A" w:rsidP="00C73F78">
      <w:pPr>
        <w:pStyle w:val="a3"/>
        <w:spacing w:before="0" w:beforeAutospacing="0" w:after="0" w:afterAutospacing="0" w:line="276" w:lineRule="auto"/>
        <w:jc w:val="both"/>
      </w:pPr>
    </w:p>
    <w:p w:rsidR="00F87F5A" w:rsidRPr="00C87173" w:rsidRDefault="00F87F5A" w:rsidP="00C73F78">
      <w:pPr>
        <w:pStyle w:val="Style23"/>
        <w:widowControl/>
        <w:spacing w:before="14" w:line="276" w:lineRule="auto"/>
        <w:jc w:val="both"/>
        <w:rPr>
          <w:rStyle w:val="FontStyle46"/>
          <w:bCs/>
          <w:szCs w:val="24"/>
          <w:lang w:val="ru-RU"/>
        </w:rPr>
      </w:pPr>
      <w:r w:rsidRPr="00C87173">
        <w:rPr>
          <w:rStyle w:val="FontStyle46"/>
          <w:bCs/>
          <w:szCs w:val="24"/>
          <w:lang w:val="ru-RU"/>
        </w:rPr>
        <w:t xml:space="preserve">     Технологии исследовательской деятельности</w:t>
      </w:r>
    </w:p>
    <w:p w:rsidR="00F87F5A" w:rsidRPr="00C87173" w:rsidRDefault="00F87F5A" w:rsidP="00C73F78">
      <w:pPr>
        <w:pStyle w:val="Style23"/>
        <w:widowControl/>
        <w:spacing w:before="14" w:line="276" w:lineRule="auto"/>
        <w:jc w:val="both"/>
        <w:rPr>
          <w:rStyle w:val="FontStyle46"/>
          <w:b w:val="0"/>
          <w:bCs/>
          <w:szCs w:val="24"/>
          <w:lang w:val="ru-RU"/>
        </w:rPr>
      </w:pPr>
      <w:r w:rsidRPr="00C87173">
        <w:rPr>
          <w:rStyle w:val="FontStyle46"/>
          <w:bCs/>
          <w:szCs w:val="24"/>
          <w:lang w:val="ru-RU"/>
        </w:rPr>
        <w:t xml:space="preserve">       </w:t>
      </w:r>
      <w:r w:rsidRPr="00C87173">
        <w:rPr>
          <w:rStyle w:val="FontStyle46"/>
          <w:bCs/>
          <w:szCs w:val="24"/>
          <w:lang w:val="ru-RU"/>
        </w:rPr>
        <w:tab/>
      </w:r>
      <w:r w:rsidRPr="00C87173">
        <w:rPr>
          <w:rStyle w:val="FontStyle46"/>
          <w:b w:val="0"/>
          <w:bCs/>
          <w:szCs w:val="24"/>
          <w:lang w:val="ru-RU"/>
        </w:rPr>
        <w:t xml:space="preserve">Методы организации исследовательской деятельности характеризуются тем, что ребёнок самостоятельно открывает  новые знания  в результате   собственной исследовательской творческой деятельности., которую педагоги организуют  </w:t>
      </w:r>
      <w:r w:rsidRPr="00C87173">
        <w:rPr>
          <w:rStyle w:val="FontStyle46"/>
          <w:b w:val="0"/>
          <w:bCs/>
          <w:i/>
          <w:szCs w:val="24"/>
          <w:lang w:val="ru-RU"/>
        </w:rPr>
        <w:t>во всех</w:t>
      </w:r>
      <w:r w:rsidRPr="00C87173">
        <w:rPr>
          <w:rStyle w:val="FontStyle46"/>
          <w:b w:val="0"/>
          <w:bCs/>
          <w:szCs w:val="24"/>
          <w:lang w:val="ru-RU"/>
        </w:rPr>
        <w:t xml:space="preserve"> формах организации образовательной деятельности, проводимой </w:t>
      </w:r>
      <w:r w:rsidRPr="00C87173">
        <w:rPr>
          <w:rStyle w:val="FontStyle46"/>
          <w:b w:val="0"/>
          <w:bCs/>
          <w:i/>
          <w:szCs w:val="24"/>
          <w:lang w:val="ru-RU"/>
        </w:rPr>
        <w:t>во всех</w:t>
      </w:r>
      <w:r w:rsidRPr="00C87173">
        <w:rPr>
          <w:rStyle w:val="FontStyle46"/>
          <w:b w:val="0"/>
          <w:bCs/>
          <w:szCs w:val="24"/>
          <w:lang w:val="ru-RU"/>
        </w:rPr>
        <w:t xml:space="preserve"> режимных процессах, в совместной деятельности воспитателя с детьми и самостоятельной деятельности детей  в реализации всех образовательных областей с помощью таких приёмов, как : </w:t>
      </w:r>
      <w:r w:rsidRPr="00C87173">
        <w:rPr>
          <w:rStyle w:val="FontStyle62"/>
          <w:rFonts w:cs="Times New Roman"/>
          <w:bCs/>
          <w:iCs/>
          <w:szCs w:val="24"/>
          <w:lang w:val="ru-RU"/>
        </w:rPr>
        <w:t xml:space="preserve"> </w:t>
      </w:r>
      <w:r w:rsidRPr="00C87173">
        <w:rPr>
          <w:rStyle w:val="FontStyle44"/>
          <w:szCs w:val="24"/>
          <w:lang w:val="ru-RU"/>
        </w:rPr>
        <w:t>изложение различных точек зрения на один и тот же во</w:t>
      </w:r>
      <w:r w:rsidRPr="00C87173">
        <w:rPr>
          <w:rStyle w:val="FontStyle44"/>
          <w:szCs w:val="24"/>
          <w:lang w:val="ru-RU"/>
        </w:rPr>
        <w:softHyphen/>
        <w:t>прос; предложение детям рассмотреть явление с различных по</w:t>
      </w:r>
      <w:r w:rsidRPr="00C87173">
        <w:rPr>
          <w:rStyle w:val="FontStyle44"/>
          <w:szCs w:val="24"/>
          <w:lang w:val="ru-RU"/>
        </w:rPr>
        <w:softHyphen/>
        <w:t>зиций; побуждение детей к сравнению, обобщению, выводам, сопоставлению фактов;  постановка проблемных задач и т.д.</w:t>
      </w:r>
    </w:p>
    <w:p w:rsidR="00F87F5A" w:rsidRPr="00C87173" w:rsidRDefault="00F87F5A" w:rsidP="00C73F78">
      <w:pPr>
        <w:pStyle w:val="a3"/>
        <w:spacing w:before="0" w:beforeAutospacing="0" w:after="0" w:afterAutospacing="0" w:line="276" w:lineRule="auto"/>
        <w:jc w:val="both"/>
        <w:rPr>
          <w:b/>
        </w:rPr>
      </w:pPr>
    </w:p>
    <w:p w:rsidR="00F87F5A" w:rsidRPr="00C87173" w:rsidRDefault="00F87F5A" w:rsidP="00C73F78">
      <w:pPr>
        <w:pStyle w:val="Style23"/>
        <w:widowControl/>
        <w:spacing w:before="115" w:line="276" w:lineRule="auto"/>
        <w:jc w:val="both"/>
        <w:rPr>
          <w:rStyle w:val="FontStyle46"/>
          <w:bCs/>
          <w:szCs w:val="24"/>
          <w:lang w:val="ru-RU"/>
        </w:rPr>
      </w:pPr>
      <w:r w:rsidRPr="00C87173">
        <w:rPr>
          <w:rStyle w:val="FontStyle46"/>
          <w:bCs/>
          <w:szCs w:val="24"/>
          <w:lang w:val="ru-RU"/>
        </w:rPr>
        <w:t xml:space="preserve">   Технологии проектной деятельности</w:t>
      </w:r>
    </w:p>
    <w:p w:rsidR="00F87F5A" w:rsidRPr="00C87173" w:rsidRDefault="00F87F5A" w:rsidP="00C73F78">
      <w:pPr>
        <w:pStyle w:val="Style23"/>
        <w:widowControl/>
        <w:spacing w:before="115" w:line="276" w:lineRule="auto"/>
        <w:jc w:val="both"/>
        <w:rPr>
          <w:rStyle w:val="FontStyle46"/>
          <w:b w:val="0"/>
          <w:bCs/>
          <w:szCs w:val="24"/>
          <w:lang w:val="ru-RU"/>
        </w:rPr>
      </w:pPr>
      <w:r w:rsidRPr="00C87173">
        <w:rPr>
          <w:rStyle w:val="FontStyle46"/>
          <w:b w:val="0"/>
          <w:bCs/>
          <w:szCs w:val="24"/>
          <w:lang w:val="ru-RU"/>
        </w:rPr>
        <w:t xml:space="preserve">   </w:t>
      </w:r>
      <w:r w:rsidRPr="00C87173">
        <w:rPr>
          <w:rStyle w:val="FontStyle46"/>
          <w:b w:val="0"/>
          <w:bCs/>
          <w:szCs w:val="24"/>
          <w:lang w:val="ru-RU"/>
        </w:rPr>
        <w:tab/>
        <w:t>Проектный метод как одно из средств реализации личностно-ориентированного подхода в работе с дошкольниками, помогает в решении образовательных задач в совместной со взрослыми и в самостоятельной деятельности детей в интегрированном решении задач различных образовательных областей, в обеспечении индивидуализации образования  за счёт использования разноуровневых заданий; способствует развитию инициативы, самостоятельности и творчества у детей.</w:t>
      </w:r>
    </w:p>
    <w:p w:rsidR="00F87F5A" w:rsidRPr="00C87173" w:rsidRDefault="00F87F5A" w:rsidP="00C73F78">
      <w:pPr>
        <w:pStyle w:val="Style23"/>
        <w:widowControl/>
        <w:spacing w:before="115" w:line="276" w:lineRule="auto"/>
        <w:jc w:val="both"/>
        <w:rPr>
          <w:rStyle w:val="FontStyle46"/>
          <w:b w:val="0"/>
          <w:bCs/>
          <w:szCs w:val="24"/>
          <w:lang w:val="ru-RU"/>
        </w:rPr>
      </w:pPr>
      <w:r w:rsidRPr="00C87173">
        <w:rPr>
          <w:rStyle w:val="FontStyle46"/>
          <w:b w:val="0"/>
          <w:bCs/>
          <w:szCs w:val="24"/>
          <w:lang w:val="ru-RU"/>
        </w:rPr>
        <w:t>Проектная деятельность  в нашем учреждении  организована:</w:t>
      </w:r>
    </w:p>
    <w:p w:rsidR="00F87F5A" w:rsidRPr="00C87173" w:rsidRDefault="00F87F5A" w:rsidP="00C73F78">
      <w:pPr>
        <w:pStyle w:val="Style23"/>
        <w:widowControl/>
        <w:spacing w:before="115" w:line="276" w:lineRule="auto"/>
        <w:jc w:val="both"/>
        <w:rPr>
          <w:rStyle w:val="FontStyle44"/>
          <w:szCs w:val="24"/>
          <w:lang w:val="ru-RU"/>
        </w:rPr>
      </w:pPr>
      <w:r w:rsidRPr="00C87173">
        <w:rPr>
          <w:rStyle w:val="FontStyle46"/>
          <w:bCs/>
          <w:color w:val="333399"/>
          <w:szCs w:val="24"/>
          <w:lang w:val="ru-RU"/>
        </w:rPr>
        <w:t xml:space="preserve">-   </w:t>
      </w:r>
      <w:r w:rsidRPr="00C87173">
        <w:rPr>
          <w:rStyle w:val="FontStyle44"/>
          <w:szCs w:val="24"/>
          <w:lang w:val="ru-RU"/>
        </w:rPr>
        <w:t>с детьми трех с полови</w:t>
      </w:r>
      <w:r w:rsidRPr="00C87173">
        <w:rPr>
          <w:rStyle w:val="FontStyle44"/>
          <w:szCs w:val="24"/>
          <w:lang w:val="ru-RU"/>
        </w:rPr>
        <w:softHyphen/>
        <w:t>ной лет (2-я младшая группа). На этом этапе дети участвуют в проекте «на вторых ролях», выполняют действия по прямому предложе</w:t>
      </w:r>
      <w:r w:rsidRPr="00C87173">
        <w:rPr>
          <w:rStyle w:val="FontStyle44"/>
          <w:szCs w:val="24"/>
          <w:lang w:val="ru-RU"/>
        </w:rPr>
        <w:softHyphen/>
        <w:t>нию взрослого или путем подражания ему, что не противоре</w:t>
      </w:r>
      <w:r w:rsidRPr="00C87173">
        <w:rPr>
          <w:rStyle w:val="FontStyle44"/>
          <w:szCs w:val="24"/>
          <w:lang w:val="ru-RU"/>
        </w:rPr>
        <w:softHyphen/>
        <w:t>чит природе маленького ребенка;</w:t>
      </w:r>
    </w:p>
    <w:p w:rsidR="00F87F5A" w:rsidRPr="00C87173" w:rsidRDefault="00F87F5A" w:rsidP="00C73F78">
      <w:pPr>
        <w:pStyle w:val="Style23"/>
        <w:widowControl/>
        <w:spacing w:before="115" w:line="276" w:lineRule="auto"/>
        <w:jc w:val="both"/>
        <w:rPr>
          <w:rStyle w:val="FontStyle44"/>
          <w:szCs w:val="24"/>
          <w:lang w:val="ru-RU"/>
        </w:rPr>
      </w:pPr>
      <w:r w:rsidRPr="00C87173">
        <w:rPr>
          <w:rStyle w:val="FontStyle44"/>
          <w:szCs w:val="24"/>
          <w:lang w:val="ru-RU"/>
        </w:rPr>
        <w:t>- с детьми пяти-шести лет, которые уже имеют опыт разнообразной совместной деятельности. В этом возрасте дети прини</w:t>
      </w:r>
      <w:r w:rsidRPr="00C87173">
        <w:rPr>
          <w:rStyle w:val="FontStyle44"/>
          <w:szCs w:val="24"/>
          <w:lang w:val="ru-RU"/>
        </w:rPr>
        <w:softHyphen/>
        <w:t>мают проблему, уточняют цель, способны выбрать необходи</w:t>
      </w:r>
      <w:r w:rsidRPr="00C87173">
        <w:rPr>
          <w:rStyle w:val="FontStyle44"/>
          <w:szCs w:val="24"/>
          <w:lang w:val="ru-RU"/>
        </w:rPr>
        <w:softHyphen/>
        <w:t>мые средства для достижения результата деятельности. Они не только проявляют готовность участвовать в проектах, предло</w:t>
      </w:r>
      <w:r w:rsidRPr="00C87173">
        <w:rPr>
          <w:rStyle w:val="FontStyle44"/>
          <w:szCs w:val="24"/>
          <w:lang w:val="ru-RU"/>
        </w:rPr>
        <w:softHyphen/>
        <w:t>женных взрослым, но и самостоятельно находят проблемы, являющиеся отправной точкой творческих, исследователь</w:t>
      </w:r>
      <w:r w:rsidRPr="00C87173">
        <w:rPr>
          <w:rStyle w:val="FontStyle44"/>
          <w:szCs w:val="24"/>
          <w:lang w:val="ru-RU"/>
        </w:rPr>
        <w:softHyphen/>
        <w:t>ских, опытно-ориентировочных проектов.</w:t>
      </w:r>
    </w:p>
    <w:p w:rsidR="00F87F5A" w:rsidRPr="00C87173" w:rsidRDefault="00F87F5A" w:rsidP="00C73F78">
      <w:pPr>
        <w:pStyle w:val="Style23"/>
        <w:widowControl/>
        <w:spacing w:before="115" w:line="276" w:lineRule="auto"/>
        <w:jc w:val="both"/>
        <w:rPr>
          <w:rStyle w:val="FontStyle44"/>
          <w:szCs w:val="24"/>
          <w:lang w:val="ru-RU"/>
        </w:rPr>
      </w:pPr>
      <w:r w:rsidRPr="00C87173">
        <w:rPr>
          <w:rStyle w:val="FontStyle44"/>
          <w:szCs w:val="24"/>
          <w:lang w:val="ru-RU"/>
        </w:rPr>
        <w:lastRenderedPageBreak/>
        <w:t>- с детьми шести-семи лет, педагог создаёт условия для самосто</w:t>
      </w:r>
      <w:r w:rsidRPr="00C87173">
        <w:rPr>
          <w:rStyle w:val="FontStyle44"/>
          <w:szCs w:val="24"/>
          <w:lang w:val="ru-RU"/>
        </w:rPr>
        <w:softHyphen/>
        <w:t>ятельного определения детьми цели и содержания предстоя</w:t>
      </w:r>
      <w:r w:rsidRPr="00C87173">
        <w:rPr>
          <w:rStyle w:val="FontStyle44"/>
          <w:szCs w:val="24"/>
          <w:lang w:val="ru-RU"/>
        </w:rPr>
        <w:softHyphen/>
        <w:t>щей деятельности, выбора способов работы над проектом и возможности организовать ее последовательность, развивает  и поддерживает творческую активность детей.</w:t>
      </w:r>
    </w:p>
    <w:p w:rsidR="00F87F5A" w:rsidRPr="00C87173" w:rsidRDefault="00F87F5A" w:rsidP="00C73F78">
      <w:pPr>
        <w:pStyle w:val="Style23"/>
        <w:widowControl/>
        <w:spacing w:before="139" w:line="276" w:lineRule="auto"/>
        <w:jc w:val="both"/>
        <w:rPr>
          <w:rStyle w:val="FontStyle46"/>
          <w:bCs/>
          <w:szCs w:val="24"/>
          <w:lang w:val="ru-RU"/>
        </w:rPr>
      </w:pPr>
      <w:r w:rsidRPr="00C87173">
        <w:rPr>
          <w:rStyle w:val="FontStyle46"/>
          <w:bCs/>
          <w:color w:val="333399"/>
          <w:szCs w:val="24"/>
          <w:lang w:val="ru-RU"/>
        </w:rPr>
        <w:t xml:space="preserve">      </w:t>
      </w:r>
      <w:r w:rsidRPr="00C87173">
        <w:rPr>
          <w:rStyle w:val="FontStyle46"/>
          <w:bCs/>
          <w:szCs w:val="24"/>
          <w:lang w:val="ru-RU"/>
        </w:rPr>
        <w:t>Технология  «Портфолио дошкольника»</w:t>
      </w:r>
    </w:p>
    <w:p w:rsidR="00F87F5A" w:rsidRPr="00C87173" w:rsidRDefault="00F87F5A" w:rsidP="00C73F78">
      <w:pPr>
        <w:pStyle w:val="Style23"/>
        <w:widowControl/>
        <w:spacing w:before="139" w:line="276" w:lineRule="auto"/>
        <w:jc w:val="both"/>
        <w:rPr>
          <w:rStyle w:val="FontStyle46"/>
          <w:b w:val="0"/>
          <w:bCs/>
          <w:szCs w:val="24"/>
          <w:lang w:val="ru-RU"/>
        </w:rPr>
      </w:pPr>
      <w:r w:rsidRPr="00C87173">
        <w:rPr>
          <w:rStyle w:val="FontStyle46"/>
          <w:b w:val="0"/>
          <w:bCs/>
          <w:szCs w:val="24"/>
          <w:lang w:val="ru-RU"/>
        </w:rPr>
        <w:t xml:space="preserve">      </w:t>
      </w:r>
      <w:r w:rsidRPr="00C87173">
        <w:rPr>
          <w:rStyle w:val="FontStyle46"/>
          <w:b w:val="0"/>
          <w:bCs/>
          <w:szCs w:val="24"/>
          <w:lang w:val="ru-RU"/>
        </w:rPr>
        <w:tab/>
        <w:t>Способствует  созданию для  каждого воспитанника ситуации переживания успеха, поддержанию интереса к определённому виду деятельности.  Работа      ребёнка с портфолио способствует  формированию самоконтроля и самооценки. Дети совместно с воспитателями и родителями  выбирают разделы Портфолио из предложенных:</w:t>
      </w:r>
    </w:p>
    <w:p w:rsidR="00F87F5A" w:rsidRPr="00C87173" w:rsidRDefault="00F87F5A" w:rsidP="00C73F78">
      <w:pPr>
        <w:pStyle w:val="Style13"/>
        <w:widowControl/>
        <w:spacing w:line="276" w:lineRule="auto"/>
        <w:ind w:firstLine="380"/>
        <w:rPr>
          <w:rStyle w:val="FontStyle44"/>
          <w:szCs w:val="24"/>
          <w:lang w:val="ru-RU"/>
        </w:rPr>
      </w:pPr>
      <w:r w:rsidRPr="00C87173">
        <w:rPr>
          <w:rStyle w:val="FontStyle49"/>
          <w:b/>
          <w:iCs/>
          <w:szCs w:val="24"/>
          <w:lang w:val="ru-RU"/>
        </w:rPr>
        <w:t>Раздел 1</w:t>
      </w:r>
      <w:r w:rsidRPr="00C87173">
        <w:rPr>
          <w:rStyle w:val="FontStyle49"/>
          <w:iCs/>
          <w:szCs w:val="24"/>
          <w:lang w:val="ru-RU"/>
        </w:rPr>
        <w:t xml:space="preserve"> «Давайте познакомимся». </w:t>
      </w:r>
      <w:r w:rsidRPr="00C87173">
        <w:rPr>
          <w:rStyle w:val="FontStyle44"/>
          <w:szCs w:val="24"/>
          <w:lang w:val="ru-RU"/>
        </w:rPr>
        <w:t xml:space="preserve">В разделе помещается фотография ребенка, указываются его фамилия и имя, номер </w:t>
      </w:r>
    </w:p>
    <w:p w:rsidR="00F87F5A" w:rsidRPr="00C87173" w:rsidRDefault="00F87F5A" w:rsidP="00C73F78">
      <w:pPr>
        <w:pStyle w:val="Style13"/>
        <w:widowControl/>
        <w:spacing w:line="276" w:lineRule="auto"/>
        <w:ind w:firstLine="380"/>
        <w:rPr>
          <w:rStyle w:val="FontStyle44"/>
          <w:szCs w:val="24"/>
          <w:lang w:val="ru-RU"/>
        </w:rPr>
      </w:pPr>
      <w:r w:rsidRPr="00C87173">
        <w:rPr>
          <w:rStyle w:val="FontStyle44"/>
          <w:szCs w:val="24"/>
          <w:lang w:val="ru-RU"/>
        </w:rPr>
        <w:t xml:space="preserve">   группы; можно ввести рубрику «Я люблю...» («Мне нравит</w:t>
      </w:r>
      <w:r w:rsidRPr="00C87173">
        <w:rPr>
          <w:rStyle w:val="FontStyle44"/>
          <w:szCs w:val="24"/>
          <w:lang w:val="ru-RU"/>
        </w:rPr>
        <w:softHyphen/>
        <w:t>ся...», «Обожаю, когда...»), в которой будут записаны ответы  ребенка.</w:t>
      </w:r>
    </w:p>
    <w:p w:rsidR="00F87F5A" w:rsidRPr="00C87173" w:rsidRDefault="00F87F5A" w:rsidP="00C73F78">
      <w:pPr>
        <w:pStyle w:val="Style13"/>
        <w:widowControl/>
        <w:spacing w:before="10" w:line="276" w:lineRule="auto"/>
        <w:ind w:firstLine="379"/>
        <w:rPr>
          <w:rStyle w:val="FontStyle44"/>
          <w:szCs w:val="24"/>
          <w:lang w:val="ru-RU"/>
        </w:rPr>
      </w:pPr>
      <w:r w:rsidRPr="00C87173">
        <w:rPr>
          <w:rStyle w:val="FontStyle49"/>
          <w:b/>
          <w:iCs/>
          <w:szCs w:val="24"/>
          <w:lang w:val="ru-RU"/>
        </w:rPr>
        <w:t>Раздел 2</w:t>
      </w:r>
      <w:r w:rsidRPr="00C87173">
        <w:rPr>
          <w:rStyle w:val="FontStyle49"/>
          <w:iCs/>
          <w:szCs w:val="24"/>
          <w:lang w:val="ru-RU"/>
        </w:rPr>
        <w:t xml:space="preserve"> «Я расту!». </w:t>
      </w:r>
      <w:r w:rsidRPr="00C87173">
        <w:rPr>
          <w:rStyle w:val="FontStyle44"/>
          <w:szCs w:val="24"/>
          <w:lang w:val="ru-RU"/>
        </w:rPr>
        <w:t>В раздел вносятся антропометриче</w:t>
      </w:r>
      <w:r w:rsidRPr="00C87173">
        <w:rPr>
          <w:rStyle w:val="FontStyle44"/>
          <w:szCs w:val="24"/>
          <w:lang w:val="ru-RU"/>
        </w:rPr>
        <w:softHyphen/>
        <w:t>ские данные (в художественно-графическом исполнении):</w:t>
      </w:r>
    </w:p>
    <w:p w:rsidR="00F87F5A" w:rsidRPr="00C87173" w:rsidRDefault="00F87F5A" w:rsidP="00C73F78">
      <w:pPr>
        <w:pStyle w:val="Style13"/>
        <w:widowControl/>
        <w:spacing w:before="10" w:line="276" w:lineRule="auto"/>
        <w:ind w:firstLine="379"/>
        <w:rPr>
          <w:rStyle w:val="FontStyle44"/>
          <w:szCs w:val="24"/>
          <w:lang w:val="ru-RU"/>
        </w:rPr>
      </w:pPr>
      <w:r w:rsidRPr="00C87173">
        <w:rPr>
          <w:rStyle w:val="FontStyle44"/>
          <w:szCs w:val="24"/>
          <w:lang w:val="ru-RU"/>
        </w:rPr>
        <w:t xml:space="preserve"> «Вот я какой!», «Как я расту», «Я вырос», «Я большой».</w:t>
      </w:r>
    </w:p>
    <w:p w:rsidR="00F87F5A" w:rsidRPr="00C87173" w:rsidRDefault="00F87F5A" w:rsidP="00C73F78">
      <w:pPr>
        <w:pStyle w:val="Style13"/>
        <w:widowControl/>
        <w:spacing w:line="276" w:lineRule="auto"/>
        <w:ind w:firstLine="370"/>
        <w:rPr>
          <w:rStyle w:val="FontStyle44"/>
          <w:szCs w:val="24"/>
          <w:lang w:val="ru-RU"/>
        </w:rPr>
      </w:pPr>
      <w:r w:rsidRPr="00C87173">
        <w:rPr>
          <w:rStyle w:val="FontStyle49"/>
          <w:b/>
          <w:iCs/>
          <w:szCs w:val="24"/>
          <w:lang w:val="ru-RU"/>
        </w:rPr>
        <w:t>Раздел 3</w:t>
      </w:r>
      <w:r w:rsidRPr="00C87173">
        <w:rPr>
          <w:rStyle w:val="FontStyle49"/>
          <w:iCs/>
          <w:szCs w:val="24"/>
          <w:lang w:val="ru-RU"/>
        </w:rPr>
        <w:t xml:space="preserve"> «Портрет моего ребенка». </w:t>
      </w:r>
      <w:r w:rsidRPr="00C87173">
        <w:rPr>
          <w:rStyle w:val="FontStyle44"/>
          <w:szCs w:val="24"/>
          <w:lang w:val="ru-RU"/>
        </w:rPr>
        <w:t>В разделе помещаются сочинения родителей о своем малыше.</w:t>
      </w:r>
    </w:p>
    <w:p w:rsidR="00F87F5A" w:rsidRPr="00C87173" w:rsidRDefault="00F87F5A" w:rsidP="00C73F78">
      <w:pPr>
        <w:pStyle w:val="Style13"/>
        <w:widowControl/>
        <w:spacing w:line="276" w:lineRule="auto"/>
        <w:ind w:firstLine="374"/>
        <w:rPr>
          <w:rStyle w:val="FontStyle44"/>
          <w:szCs w:val="24"/>
          <w:lang w:val="ru-RU"/>
        </w:rPr>
      </w:pPr>
      <w:r w:rsidRPr="00C87173">
        <w:rPr>
          <w:rStyle w:val="FontStyle49"/>
          <w:b/>
          <w:iCs/>
          <w:szCs w:val="24"/>
          <w:lang w:val="ru-RU"/>
        </w:rPr>
        <w:t>Раздел 4</w:t>
      </w:r>
      <w:r w:rsidRPr="00C87173">
        <w:rPr>
          <w:rStyle w:val="FontStyle49"/>
          <w:iCs/>
          <w:szCs w:val="24"/>
          <w:lang w:val="ru-RU"/>
        </w:rPr>
        <w:t xml:space="preserve"> «Я мечтаю...». </w:t>
      </w:r>
      <w:r w:rsidRPr="00C87173">
        <w:rPr>
          <w:rStyle w:val="FontStyle44"/>
          <w:szCs w:val="24"/>
          <w:lang w:val="ru-RU"/>
        </w:rPr>
        <w:t>В разделе фиксируются высказы</w:t>
      </w:r>
      <w:r w:rsidRPr="00C87173">
        <w:rPr>
          <w:rStyle w:val="FontStyle44"/>
          <w:szCs w:val="24"/>
          <w:lang w:val="ru-RU"/>
        </w:rPr>
        <w:softHyphen/>
        <w:t>вания самого ребенка на предложение продолжить фразы: «Я</w:t>
      </w:r>
    </w:p>
    <w:p w:rsidR="00F87F5A" w:rsidRPr="00C87173" w:rsidRDefault="00F87F5A" w:rsidP="00C73F78">
      <w:pPr>
        <w:pStyle w:val="Style13"/>
        <w:widowControl/>
        <w:spacing w:line="276" w:lineRule="auto"/>
        <w:ind w:firstLine="374"/>
        <w:rPr>
          <w:rStyle w:val="FontStyle44"/>
          <w:szCs w:val="24"/>
          <w:lang w:val="ru-RU"/>
        </w:rPr>
      </w:pPr>
      <w:r w:rsidRPr="00C87173">
        <w:rPr>
          <w:rStyle w:val="FontStyle44"/>
          <w:szCs w:val="24"/>
          <w:lang w:val="ru-RU"/>
        </w:rPr>
        <w:t xml:space="preserve"> мечтаю о...», «Я бы хотел быть...», «Я жду, когда...», «Я ви</w:t>
      </w:r>
      <w:r w:rsidRPr="00C87173">
        <w:rPr>
          <w:rStyle w:val="FontStyle44"/>
          <w:szCs w:val="24"/>
          <w:lang w:val="ru-RU"/>
        </w:rPr>
        <w:softHyphen/>
        <w:t xml:space="preserve">жу себя...», «Я хочу видеть себя...», «Мои любимые дела...»; </w:t>
      </w:r>
    </w:p>
    <w:p w:rsidR="00F87F5A" w:rsidRPr="00C87173" w:rsidRDefault="00F87F5A" w:rsidP="00C73F78">
      <w:pPr>
        <w:pStyle w:val="Style13"/>
        <w:widowControl/>
        <w:spacing w:line="276" w:lineRule="auto"/>
        <w:ind w:firstLine="374"/>
        <w:rPr>
          <w:rStyle w:val="FontStyle44"/>
          <w:szCs w:val="24"/>
          <w:lang w:val="ru-RU"/>
        </w:rPr>
      </w:pPr>
      <w:r w:rsidRPr="00C87173">
        <w:rPr>
          <w:rStyle w:val="FontStyle44"/>
          <w:szCs w:val="24"/>
          <w:lang w:val="ru-RU"/>
        </w:rPr>
        <w:t>ответы на вопросы: «Кем и каким я буду, когда вырасту?», «О чем я люблю думать?».</w:t>
      </w:r>
    </w:p>
    <w:p w:rsidR="00F87F5A" w:rsidRPr="00C87173" w:rsidRDefault="00F87F5A" w:rsidP="00C73F78">
      <w:pPr>
        <w:pStyle w:val="Style13"/>
        <w:widowControl/>
        <w:spacing w:before="5" w:line="276" w:lineRule="auto"/>
        <w:ind w:firstLine="379"/>
        <w:rPr>
          <w:rStyle w:val="FontStyle44"/>
          <w:szCs w:val="24"/>
          <w:lang w:val="ru-RU"/>
        </w:rPr>
      </w:pPr>
      <w:r w:rsidRPr="00C87173">
        <w:rPr>
          <w:rStyle w:val="FontStyle49"/>
          <w:b/>
          <w:iCs/>
          <w:szCs w:val="24"/>
          <w:lang w:val="ru-RU"/>
        </w:rPr>
        <w:t>Раздел 5</w:t>
      </w:r>
      <w:r w:rsidRPr="00C87173">
        <w:rPr>
          <w:rStyle w:val="FontStyle49"/>
          <w:iCs/>
          <w:szCs w:val="24"/>
          <w:lang w:val="ru-RU"/>
        </w:rPr>
        <w:t xml:space="preserve"> «Вот что я могу». </w:t>
      </w:r>
      <w:r w:rsidRPr="00C87173">
        <w:rPr>
          <w:rStyle w:val="FontStyle44"/>
          <w:szCs w:val="24"/>
          <w:lang w:val="ru-RU"/>
        </w:rPr>
        <w:t>В разделе помещаются образцы творчества ребенка (рисунки, рассказы, книги-самоделки).</w:t>
      </w:r>
    </w:p>
    <w:p w:rsidR="00F87F5A" w:rsidRPr="00C87173" w:rsidRDefault="00F87F5A" w:rsidP="00C73F78">
      <w:pPr>
        <w:pStyle w:val="Style13"/>
        <w:widowControl/>
        <w:spacing w:line="276" w:lineRule="auto"/>
        <w:ind w:firstLine="374"/>
        <w:rPr>
          <w:rStyle w:val="FontStyle44"/>
          <w:szCs w:val="24"/>
          <w:lang w:val="ru-RU"/>
        </w:rPr>
      </w:pPr>
      <w:r w:rsidRPr="00C87173">
        <w:rPr>
          <w:rStyle w:val="FontStyle49"/>
          <w:b/>
          <w:iCs/>
          <w:szCs w:val="24"/>
          <w:lang w:val="ru-RU"/>
        </w:rPr>
        <w:t>Раздел 6</w:t>
      </w:r>
      <w:r w:rsidRPr="00C87173">
        <w:rPr>
          <w:rStyle w:val="FontStyle49"/>
          <w:iCs/>
          <w:szCs w:val="24"/>
          <w:lang w:val="ru-RU"/>
        </w:rPr>
        <w:t xml:space="preserve"> «Мои достижения». </w:t>
      </w:r>
      <w:r w:rsidRPr="00C87173">
        <w:rPr>
          <w:rStyle w:val="FontStyle44"/>
          <w:szCs w:val="24"/>
          <w:lang w:val="ru-RU"/>
        </w:rPr>
        <w:t>В разделе фиксируются гра</w:t>
      </w:r>
      <w:r w:rsidRPr="00C87173">
        <w:rPr>
          <w:rStyle w:val="FontStyle44"/>
          <w:szCs w:val="24"/>
          <w:lang w:val="ru-RU"/>
        </w:rPr>
        <w:softHyphen/>
        <w:t>моты, дипломы (от различных организаций: детского сада,</w:t>
      </w:r>
    </w:p>
    <w:p w:rsidR="00F87F5A" w:rsidRPr="00C87173" w:rsidRDefault="00F87F5A" w:rsidP="00C73F78">
      <w:pPr>
        <w:pStyle w:val="Style13"/>
        <w:widowControl/>
        <w:spacing w:line="276" w:lineRule="auto"/>
        <w:ind w:firstLine="374"/>
        <w:rPr>
          <w:rStyle w:val="FontStyle44"/>
          <w:szCs w:val="24"/>
          <w:lang w:val="ru-RU"/>
        </w:rPr>
      </w:pPr>
      <w:r w:rsidRPr="00C87173">
        <w:rPr>
          <w:rStyle w:val="FontStyle44"/>
          <w:szCs w:val="24"/>
          <w:lang w:val="ru-RU"/>
        </w:rPr>
        <w:t>СМИ, проводящих конкурсы).</w:t>
      </w:r>
    </w:p>
    <w:p w:rsidR="00F87F5A" w:rsidRPr="00C87173" w:rsidRDefault="00F87F5A" w:rsidP="00C73F78">
      <w:pPr>
        <w:pStyle w:val="Style13"/>
        <w:widowControl/>
        <w:spacing w:before="5" w:line="276" w:lineRule="auto"/>
        <w:rPr>
          <w:rStyle w:val="FontStyle44"/>
          <w:szCs w:val="24"/>
          <w:lang w:val="ru-RU"/>
        </w:rPr>
      </w:pPr>
      <w:r w:rsidRPr="00C87173">
        <w:rPr>
          <w:rStyle w:val="FontStyle49"/>
          <w:b/>
          <w:iCs/>
          <w:szCs w:val="24"/>
          <w:lang w:val="ru-RU"/>
        </w:rPr>
        <w:t>Раздел 7</w:t>
      </w:r>
      <w:r w:rsidRPr="00C87173">
        <w:rPr>
          <w:rStyle w:val="FontStyle49"/>
          <w:iCs/>
          <w:szCs w:val="24"/>
          <w:lang w:val="ru-RU"/>
        </w:rPr>
        <w:t xml:space="preserve"> «Посоветуйте мне...». </w:t>
      </w:r>
      <w:r w:rsidRPr="00C87173">
        <w:rPr>
          <w:rStyle w:val="FontStyle44"/>
          <w:szCs w:val="24"/>
          <w:lang w:val="ru-RU"/>
        </w:rPr>
        <w:t>В разделе даются рекомен</w:t>
      </w:r>
      <w:r w:rsidRPr="00C87173">
        <w:rPr>
          <w:rStyle w:val="FontStyle44"/>
          <w:szCs w:val="24"/>
          <w:lang w:val="ru-RU"/>
        </w:rPr>
        <w:softHyphen/>
        <w:t>дации родителям воспитателем и всеми специалистами, работающими с ребенком.</w:t>
      </w:r>
    </w:p>
    <w:p w:rsidR="00F87F5A" w:rsidRPr="00E00EDF" w:rsidRDefault="00F87F5A" w:rsidP="00C73F78">
      <w:pPr>
        <w:jc w:val="both"/>
        <w:rPr>
          <w:rStyle w:val="FontStyle46"/>
          <w:b w:val="0"/>
          <w:spacing w:val="0"/>
          <w:szCs w:val="24"/>
        </w:rPr>
      </w:pPr>
      <w:r w:rsidRPr="00C87173">
        <w:rPr>
          <w:rStyle w:val="FontStyle49"/>
          <w:b/>
          <w:iCs/>
          <w:szCs w:val="24"/>
        </w:rPr>
        <w:t xml:space="preserve">      Раздел 8</w:t>
      </w:r>
      <w:r w:rsidRPr="00C87173">
        <w:rPr>
          <w:rStyle w:val="FontStyle49"/>
          <w:iCs/>
          <w:szCs w:val="24"/>
        </w:rPr>
        <w:t xml:space="preserve"> «Спрашивайте, родители!». </w:t>
      </w:r>
      <w:r w:rsidRPr="00C87173">
        <w:rPr>
          <w:rStyle w:val="FontStyle44"/>
          <w:szCs w:val="24"/>
        </w:rPr>
        <w:t>В разделе родители формулируют свои вопросы к специалистам ДО</w:t>
      </w:r>
    </w:p>
    <w:p w:rsidR="00F87F5A" w:rsidRPr="00C87173" w:rsidRDefault="00F87F5A" w:rsidP="00C73F78">
      <w:pPr>
        <w:pStyle w:val="Style23"/>
        <w:widowControl/>
        <w:spacing w:before="10" w:line="276" w:lineRule="auto"/>
        <w:jc w:val="both"/>
        <w:rPr>
          <w:rStyle w:val="FontStyle46"/>
          <w:bCs/>
          <w:szCs w:val="24"/>
          <w:lang w:val="ru-RU"/>
        </w:rPr>
      </w:pPr>
      <w:r w:rsidRPr="00C87173">
        <w:rPr>
          <w:rStyle w:val="FontStyle46"/>
          <w:bCs/>
          <w:szCs w:val="24"/>
          <w:lang w:val="ru-RU"/>
        </w:rPr>
        <w:t xml:space="preserve">       Информационно – коммуникационные  технологии</w:t>
      </w:r>
    </w:p>
    <w:p w:rsidR="00F87F5A" w:rsidRPr="00C87173" w:rsidRDefault="00F87F5A" w:rsidP="00C73F78">
      <w:pPr>
        <w:pStyle w:val="BODY0"/>
        <w:spacing w:line="276" w:lineRule="auto"/>
        <w:ind w:left="360" w:firstLine="0"/>
        <w:rPr>
          <w:rFonts w:ascii="Times New Roman" w:hAnsi="Times New Roman" w:cs="Times New Roman"/>
          <w:b/>
          <w:color w:val="333399"/>
          <w:sz w:val="24"/>
          <w:szCs w:val="24"/>
          <w:lang w:val="ru-RU"/>
        </w:rPr>
      </w:pPr>
    </w:p>
    <w:p w:rsidR="00F87F5A" w:rsidRPr="00C87173" w:rsidRDefault="00F87F5A" w:rsidP="00C73F78">
      <w:pPr>
        <w:pStyle w:val="Style12"/>
        <w:widowControl/>
        <w:tabs>
          <w:tab w:val="left" w:pos="720"/>
        </w:tabs>
        <w:spacing w:line="276" w:lineRule="auto"/>
        <w:ind w:left="180" w:firstLine="0"/>
        <w:rPr>
          <w:rStyle w:val="FontStyle44"/>
          <w:b/>
          <w:szCs w:val="24"/>
          <w:lang w:val="ru-RU" w:eastAsia="en-US"/>
        </w:rPr>
      </w:pPr>
      <w:r w:rsidRPr="00C87173">
        <w:rPr>
          <w:rStyle w:val="FontStyle44"/>
          <w:szCs w:val="24"/>
          <w:lang w:val="ru-RU"/>
        </w:rPr>
        <w:t xml:space="preserve">       В организации образовательного процесса применяются информационно-коммуникационные техно</w:t>
      </w:r>
      <w:r w:rsidRPr="00C87173">
        <w:rPr>
          <w:rStyle w:val="FontStyle44"/>
          <w:szCs w:val="24"/>
          <w:lang w:val="ru-RU"/>
        </w:rPr>
        <w:softHyphen/>
        <w:t>логии с использованием мультимедийных презентаций, клипов, видеофильмов,  которые  дают возможность педагогу выстроить обучение с исполь</w:t>
      </w:r>
      <w:r w:rsidRPr="00C87173">
        <w:rPr>
          <w:rStyle w:val="FontStyle44"/>
          <w:szCs w:val="24"/>
          <w:lang w:val="ru-RU"/>
        </w:rPr>
        <w:softHyphen/>
        <w:t xml:space="preserve">зованием современных средств обучения, что позволяет детям в ходе образовательной деятельности </w:t>
      </w:r>
      <w:r w:rsidRPr="00C87173">
        <w:rPr>
          <w:rStyle w:val="FontStyle44"/>
          <w:szCs w:val="24"/>
          <w:lang w:val="ru-RU" w:eastAsia="en-US"/>
        </w:rPr>
        <w:t>не просто получить какую-то ин</w:t>
      </w:r>
      <w:r w:rsidRPr="00C87173">
        <w:rPr>
          <w:rStyle w:val="FontStyle44"/>
          <w:szCs w:val="24"/>
          <w:lang w:val="ru-RU" w:eastAsia="en-US"/>
        </w:rPr>
        <w:softHyphen/>
        <w:t xml:space="preserve">формацию, а выработать определенный навык работы с ней  и получить конечный продукт. </w:t>
      </w:r>
    </w:p>
    <w:p w:rsidR="00F87F5A" w:rsidRPr="00C87173" w:rsidRDefault="00F87F5A" w:rsidP="00C73F78">
      <w:pPr>
        <w:pStyle w:val="Style12"/>
        <w:widowControl/>
        <w:tabs>
          <w:tab w:val="left" w:pos="720"/>
        </w:tabs>
        <w:spacing w:line="276" w:lineRule="auto"/>
        <w:ind w:left="180" w:firstLine="0"/>
        <w:rPr>
          <w:rStyle w:val="FontStyle44"/>
          <w:b/>
          <w:szCs w:val="24"/>
          <w:lang w:val="ru-RU" w:eastAsia="en-US"/>
        </w:rPr>
      </w:pPr>
    </w:p>
    <w:p w:rsidR="00F87F5A" w:rsidRPr="00C87173" w:rsidRDefault="00F87F5A" w:rsidP="00C73F78">
      <w:pPr>
        <w:pStyle w:val="Style12"/>
        <w:widowControl/>
        <w:tabs>
          <w:tab w:val="left" w:pos="720"/>
        </w:tabs>
        <w:spacing w:line="276" w:lineRule="auto"/>
        <w:ind w:left="180" w:firstLine="0"/>
        <w:rPr>
          <w:rStyle w:val="FontStyle44"/>
          <w:b/>
          <w:szCs w:val="24"/>
          <w:lang w:val="ru-RU"/>
        </w:rPr>
      </w:pPr>
      <w:r w:rsidRPr="00C87173">
        <w:rPr>
          <w:rStyle w:val="FontStyle44"/>
          <w:b/>
          <w:szCs w:val="24"/>
          <w:lang w:val="ru-RU"/>
        </w:rPr>
        <w:t xml:space="preserve">  Технологии, обеспечивающие эмоционально-личностное развитие ребёнка в образовательном процессе</w:t>
      </w:r>
    </w:p>
    <w:p w:rsidR="00F87F5A" w:rsidRPr="00C87173" w:rsidRDefault="00F87F5A" w:rsidP="00C73F78">
      <w:pPr>
        <w:pStyle w:val="Style12"/>
        <w:widowControl/>
        <w:tabs>
          <w:tab w:val="left" w:pos="720"/>
        </w:tabs>
        <w:spacing w:line="276" w:lineRule="auto"/>
        <w:ind w:left="180" w:firstLine="0"/>
        <w:rPr>
          <w:rStyle w:val="FontStyle44"/>
          <w:b/>
          <w:szCs w:val="24"/>
          <w:lang w:val="ru-RU" w:eastAsia="en-US"/>
        </w:rPr>
      </w:pPr>
      <w:r w:rsidRPr="00C87173">
        <w:rPr>
          <w:rStyle w:val="FontStyle44"/>
          <w:b/>
          <w:szCs w:val="24"/>
          <w:lang w:val="ru-RU"/>
        </w:rPr>
        <w:tab/>
      </w:r>
      <w:r w:rsidRPr="00C87173">
        <w:rPr>
          <w:rStyle w:val="FontStyle44"/>
          <w:szCs w:val="24"/>
          <w:lang w:val="ru-RU"/>
        </w:rPr>
        <w:t xml:space="preserve"> В ДОУ осуществляется психолого-педагогическое сопровождение детей в образовательном процессе в форме профилактических  и</w:t>
      </w:r>
    </w:p>
    <w:p w:rsidR="00F87F5A" w:rsidRPr="00C87173" w:rsidRDefault="00F87F5A" w:rsidP="00C73F78">
      <w:pPr>
        <w:pStyle w:val="11"/>
        <w:shd w:val="clear" w:color="auto" w:fill="FFFFFF"/>
        <w:tabs>
          <w:tab w:val="left" w:pos="720"/>
        </w:tabs>
        <w:spacing w:after="0"/>
        <w:ind w:left="180" w:firstLine="180"/>
        <w:jc w:val="both"/>
        <w:rPr>
          <w:rStyle w:val="FontStyle44"/>
          <w:szCs w:val="24"/>
        </w:rPr>
      </w:pPr>
      <w:r w:rsidRPr="00C87173">
        <w:rPr>
          <w:rStyle w:val="FontStyle44"/>
          <w:szCs w:val="24"/>
        </w:rPr>
        <w:t xml:space="preserve">           коррекционно-развивающих мероприятий с детьми:</w:t>
      </w:r>
    </w:p>
    <w:p w:rsidR="00F87F5A" w:rsidRPr="00C87173" w:rsidRDefault="00F87F5A" w:rsidP="00C73F78">
      <w:pPr>
        <w:pStyle w:val="11"/>
        <w:numPr>
          <w:ilvl w:val="0"/>
          <w:numId w:val="48"/>
        </w:numPr>
        <w:shd w:val="clear" w:color="auto" w:fill="FFFFFF"/>
        <w:tabs>
          <w:tab w:val="left" w:pos="720"/>
        </w:tabs>
        <w:suppressAutoHyphens w:val="0"/>
        <w:spacing w:after="0"/>
        <w:contextualSpacing/>
        <w:jc w:val="both"/>
        <w:rPr>
          <w:rStyle w:val="FontStyle44"/>
          <w:szCs w:val="24"/>
        </w:rPr>
      </w:pPr>
      <w:r w:rsidRPr="00C87173">
        <w:rPr>
          <w:rStyle w:val="FontStyle44"/>
          <w:szCs w:val="24"/>
        </w:rPr>
        <w:lastRenderedPageBreak/>
        <w:t>Адаптационные мероприятия в группах раннего возраста по методике А.С. Роньжиной «Занятия психолога с детьми 2-4 лет в период адаптации к дошкольному учреждению»</w:t>
      </w:r>
    </w:p>
    <w:p w:rsidR="00F87F5A" w:rsidRPr="00C87173" w:rsidRDefault="00F87F5A" w:rsidP="00C73F78">
      <w:pPr>
        <w:pStyle w:val="11"/>
        <w:numPr>
          <w:ilvl w:val="0"/>
          <w:numId w:val="48"/>
        </w:numPr>
        <w:shd w:val="clear" w:color="auto" w:fill="FFFFFF"/>
        <w:tabs>
          <w:tab w:val="left" w:pos="720"/>
        </w:tabs>
        <w:suppressAutoHyphens w:val="0"/>
        <w:spacing w:after="0"/>
        <w:contextualSpacing/>
        <w:jc w:val="both"/>
        <w:rPr>
          <w:rStyle w:val="FontStyle44"/>
          <w:szCs w:val="24"/>
        </w:rPr>
      </w:pPr>
      <w:r w:rsidRPr="00C87173">
        <w:rPr>
          <w:rStyle w:val="FontStyle44"/>
          <w:szCs w:val="24"/>
        </w:rPr>
        <w:t>Развитие эмоциональной сферы ребёнка младшего дошкольного возраста по методике О.Хухлаевой «Психологическое здоровье дошкольников»</w:t>
      </w:r>
    </w:p>
    <w:p w:rsidR="00F87F5A" w:rsidRPr="00C87173" w:rsidRDefault="00F87F5A" w:rsidP="00C73F78">
      <w:pPr>
        <w:pStyle w:val="11"/>
        <w:numPr>
          <w:ilvl w:val="0"/>
          <w:numId w:val="48"/>
        </w:numPr>
        <w:shd w:val="clear" w:color="auto" w:fill="FFFFFF"/>
        <w:tabs>
          <w:tab w:val="left" w:pos="720"/>
        </w:tabs>
        <w:suppressAutoHyphens w:val="0"/>
        <w:spacing w:after="0"/>
        <w:contextualSpacing/>
        <w:jc w:val="both"/>
        <w:rPr>
          <w:rStyle w:val="FontStyle44"/>
          <w:szCs w:val="24"/>
        </w:rPr>
      </w:pPr>
      <w:r w:rsidRPr="00C87173">
        <w:rPr>
          <w:rStyle w:val="FontStyle44"/>
          <w:szCs w:val="24"/>
        </w:rPr>
        <w:t xml:space="preserve">Развитие познавательной сферы при подготовке детей к школьному обучению по методике А.В. Фоминой «Сенсорное развитие», авторской методики Л.В.Кравченко «Будь внимателен». </w:t>
      </w:r>
    </w:p>
    <w:p w:rsidR="00F87F5A" w:rsidRPr="00C87173" w:rsidRDefault="00F87F5A" w:rsidP="00C73F78">
      <w:pPr>
        <w:pStyle w:val="11"/>
        <w:numPr>
          <w:ilvl w:val="0"/>
          <w:numId w:val="48"/>
        </w:numPr>
        <w:shd w:val="clear" w:color="auto" w:fill="FFFFFF"/>
        <w:tabs>
          <w:tab w:val="left" w:pos="720"/>
        </w:tabs>
        <w:suppressAutoHyphens w:val="0"/>
        <w:spacing w:after="0"/>
        <w:contextualSpacing/>
        <w:jc w:val="both"/>
        <w:rPr>
          <w:rStyle w:val="FontStyle44"/>
          <w:szCs w:val="24"/>
        </w:rPr>
      </w:pPr>
      <w:r w:rsidRPr="00C87173">
        <w:rPr>
          <w:rStyle w:val="FontStyle44"/>
          <w:szCs w:val="24"/>
        </w:rPr>
        <w:t xml:space="preserve">С целью преодоления проблем школьной дезадаптации используется авторская методика Л.В.Кравченко «Скоро в школу».  </w:t>
      </w:r>
    </w:p>
    <w:p w:rsidR="00F87F5A" w:rsidRDefault="00F87F5A" w:rsidP="00C73F78">
      <w:pPr>
        <w:pStyle w:val="11"/>
        <w:shd w:val="clear" w:color="auto" w:fill="FFFFFF"/>
        <w:tabs>
          <w:tab w:val="left" w:pos="720"/>
        </w:tabs>
        <w:spacing w:after="0"/>
        <w:jc w:val="both"/>
        <w:rPr>
          <w:rStyle w:val="FontStyle44"/>
          <w:szCs w:val="24"/>
        </w:rPr>
      </w:pPr>
      <w:r w:rsidRPr="00C87173">
        <w:rPr>
          <w:rStyle w:val="FontStyle44"/>
          <w:szCs w:val="24"/>
        </w:rPr>
        <w:t>В зависимости от заказа воспитателей,  родителей и наличия проблем у детей психолог выбирает те методические средства, которые помогают в решении данных проблем (агрессивность, гиперактивность, тревожность и др.).</w:t>
      </w:r>
    </w:p>
    <w:p w:rsidR="00E00EDF" w:rsidRDefault="00E00EDF" w:rsidP="00C73F78">
      <w:pPr>
        <w:spacing w:after="0"/>
        <w:ind w:left="720"/>
        <w:jc w:val="both"/>
        <w:rPr>
          <w:b/>
          <w:sz w:val="28"/>
          <w:szCs w:val="28"/>
        </w:rPr>
      </w:pPr>
    </w:p>
    <w:p w:rsidR="00E00EDF" w:rsidRDefault="00E00EDF" w:rsidP="00C73F78">
      <w:pPr>
        <w:spacing w:after="0"/>
        <w:ind w:left="720"/>
        <w:jc w:val="both"/>
        <w:rPr>
          <w:b/>
          <w:sz w:val="28"/>
          <w:szCs w:val="28"/>
        </w:rPr>
      </w:pPr>
    </w:p>
    <w:p w:rsidR="00E00EDF" w:rsidRPr="00215C6E" w:rsidRDefault="00E00EDF" w:rsidP="00C73F78">
      <w:pPr>
        <w:spacing w:after="0"/>
        <w:ind w:left="720"/>
        <w:jc w:val="both"/>
        <w:rPr>
          <w:rFonts w:ascii="Times New Roman" w:hAnsi="Times New Roman" w:cs="Times New Roman"/>
          <w:b/>
          <w:sz w:val="24"/>
          <w:szCs w:val="24"/>
        </w:rPr>
      </w:pPr>
      <w:r w:rsidRPr="00215C6E">
        <w:rPr>
          <w:rFonts w:ascii="Times New Roman" w:hAnsi="Times New Roman" w:cs="Times New Roman"/>
          <w:b/>
          <w:sz w:val="24"/>
          <w:szCs w:val="24"/>
        </w:rPr>
        <w:t>2.3.Особенности образовательной деятельности разных видов и культурных практик</w:t>
      </w:r>
    </w:p>
    <w:p w:rsidR="00E00EDF" w:rsidRPr="00215C6E" w:rsidRDefault="00E00EDF" w:rsidP="00C73F78">
      <w:pPr>
        <w:ind w:left="360"/>
        <w:jc w:val="both"/>
        <w:rPr>
          <w:rFonts w:ascii="Times New Roman" w:hAnsi="Times New Roman" w:cs="Times New Roman"/>
          <w:b/>
          <w:color w:val="0000FF"/>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Образовательный процесс в дошкольном учреждении имеет свои специфические особенности, связанные с особенностями развитии</w:t>
      </w:r>
      <w:r w:rsidR="00126222">
        <w:rPr>
          <w:rFonts w:ascii="Times New Roman" w:hAnsi="Times New Roman" w:cs="Times New Roman"/>
          <w:sz w:val="24"/>
          <w:szCs w:val="24"/>
        </w:rPr>
        <w:t>.</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ab/>
        <w:t xml:space="preserve">Решая образовательные задачи,  детский сад использует ресурсы учреждений образования и культуры, значительно расширяя содержание и средства деятельности воспитателей, создавая благоприятные условия для формирования нравственно-духовной культуры детей,  учитывая национально- культурные </w:t>
      </w:r>
      <w:r w:rsidR="00126222">
        <w:rPr>
          <w:rFonts w:ascii="Times New Roman" w:hAnsi="Times New Roman" w:cs="Times New Roman"/>
          <w:sz w:val="24"/>
          <w:szCs w:val="24"/>
        </w:rPr>
        <w:t>традиции жителей города Уяра</w:t>
      </w:r>
      <w:r w:rsidRPr="00DF3476">
        <w:rPr>
          <w:rFonts w:ascii="Times New Roman" w:hAnsi="Times New Roman" w:cs="Times New Roman"/>
          <w:sz w:val="24"/>
          <w:szCs w:val="24"/>
        </w:rPr>
        <w:t xml:space="preserve"> - нашей малой Родины. В образовательной деятельности уделяется большое внимание произведениям устного творчества, хороводным играм, музыке и танцам, декоративно-прикладному искусству русского народа, одновременно у детей  воспитывается уважение к другим народам, интерес к мировому сообществу.</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ab/>
        <w:t>Россия – страна, имеющая богатые многовековые традиции. Для того, чтобы дошкольники с самого раннего возраста поняли, что они – часть великого русского народа, в детском саду в качестве парциальной реализуется программа «Приобщение к истокам русской народной культуры» О.Л. Князевой, М.Д. Маханевой.</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b/>
          <w:sz w:val="24"/>
          <w:szCs w:val="24"/>
        </w:rPr>
      </w:pPr>
      <w:r w:rsidRPr="00DF3476">
        <w:rPr>
          <w:rFonts w:ascii="Times New Roman" w:hAnsi="Times New Roman" w:cs="Times New Roman"/>
          <w:b/>
          <w:sz w:val="24"/>
          <w:szCs w:val="24"/>
        </w:rPr>
        <w:t xml:space="preserve">                                                  </w:t>
      </w:r>
    </w:p>
    <w:p w:rsidR="00E00EDF" w:rsidRPr="00DF3476" w:rsidRDefault="00E00EDF" w:rsidP="00C73F78">
      <w:pPr>
        <w:pStyle w:val="ad"/>
        <w:spacing w:line="276" w:lineRule="auto"/>
        <w:rPr>
          <w:rFonts w:ascii="Times New Roman" w:hAnsi="Times New Roman" w:cs="Times New Roman"/>
          <w:b/>
          <w:sz w:val="24"/>
          <w:szCs w:val="24"/>
        </w:rPr>
      </w:pPr>
      <w:r w:rsidRPr="00DF3476">
        <w:rPr>
          <w:rFonts w:ascii="Times New Roman" w:hAnsi="Times New Roman" w:cs="Times New Roman"/>
          <w:b/>
          <w:sz w:val="24"/>
          <w:szCs w:val="24"/>
        </w:rPr>
        <w:t xml:space="preserve">          </w:t>
      </w:r>
    </w:p>
    <w:p w:rsidR="00E00EDF" w:rsidRPr="00DF3476" w:rsidRDefault="00E00EDF" w:rsidP="00C73F78">
      <w:pPr>
        <w:pStyle w:val="ad"/>
        <w:spacing w:line="276" w:lineRule="auto"/>
        <w:rPr>
          <w:rFonts w:ascii="Times New Roman" w:hAnsi="Times New Roman" w:cs="Times New Roman"/>
          <w:b/>
          <w:sz w:val="24"/>
          <w:szCs w:val="24"/>
        </w:rPr>
      </w:pPr>
      <w:r w:rsidRPr="00DF3476">
        <w:rPr>
          <w:rFonts w:ascii="Times New Roman" w:hAnsi="Times New Roman" w:cs="Times New Roman"/>
          <w:b/>
          <w:sz w:val="24"/>
          <w:szCs w:val="24"/>
        </w:rPr>
        <w:t>Формирование базовых ценностей личности дошкольника через культурно - образовательную деятельность</w:t>
      </w:r>
    </w:p>
    <w:p w:rsidR="00E00EDF" w:rsidRPr="00DF3476" w:rsidRDefault="00E00EDF" w:rsidP="00C73F78">
      <w:pPr>
        <w:pStyle w:val="ad"/>
        <w:spacing w:line="276" w:lineRule="auto"/>
        <w:rPr>
          <w:rFonts w:ascii="Times New Roman" w:hAnsi="Times New Roman" w:cs="Times New Roman"/>
          <w:b/>
          <w:sz w:val="24"/>
          <w:szCs w:val="24"/>
        </w:rPr>
      </w:pPr>
      <w:r w:rsidRPr="00DF3476">
        <w:rPr>
          <w:rFonts w:ascii="Times New Roman" w:hAnsi="Times New Roman" w:cs="Times New Roman"/>
          <w:b/>
          <w:sz w:val="24"/>
          <w:szCs w:val="24"/>
        </w:rPr>
        <w:t>в условиях детского сада (микросреда).</w:t>
      </w:r>
    </w:p>
    <w:p w:rsidR="00E00EDF" w:rsidRPr="00DF3476" w:rsidRDefault="00E00EDF" w:rsidP="00C73F78">
      <w:pPr>
        <w:pStyle w:val="ad"/>
        <w:spacing w:line="276" w:lineRule="auto"/>
        <w:rPr>
          <w:rFonts w:ascii="Times New Roman" w:hAnsi="Times New Roman" w:cs="Times New Roman"/>
          <w:b/>
          <w:sz w:val="24"/>
          <w:szCs w:val="24"/>
        </w:rPr>
      </w:pPr>
    </w:p>
    <w:tbl>
      <w:tblPr>
        <w:tblW w:w="0" w:type="auto"/>
        <w:tblLook w:val="00A0"/>
      </w:tblPr>
      <w:tblGrid>
        <w:gridCol w:w="1855"/>
        <w:gridCol w:w="2035"/>
        <w:gridCol w:w="6010"/>
      </w:tblGrid>
      <w:tr w:rsidR="00E00EDF" w:rsidRPr="00DF3476" w:rsidTr="00812499">
        <w:tc>
          <w:tcPr>
            <w:tcW w:w="4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b/>
                <w:bCs/>
                <w:sz w:val="24"/>
                <w:szCs w:val="24"/>
              </w:rPr>
              <w:t>Ценности</w:t>
            </w:r>
          </w:p>
        </w:tc>
        <w:tc>
          <w:tcPr>
            <w:tcW w:w="113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b/>
                <w:bCs/>
                <w:sz w:val="24"/>
                <w:szCs w:val="24"/>
              </w:rPr>
              <w:t>Культурно-образовательная деятельность</w:t>
            </w:r>
            <w:r w:rsidRPr="00DF3476">
              <w:rPr>
                <w:rFonts w:ascii="Times New Roman" w:hAnsi="Times New Roman" w:cs="Times New Roman"/>
                <w:sz w:val="24"/>
                <w:szCs w:val="24"/>
              </w:rPr>
              <w:t xml:space="preserve"> </w:t>
            </w:r>
            <w:r w:rsidRPr="00DF3476">
              <w:rPr>
                <w:rFonts w:ascii="Times New Roman" w:hAnsi="Times New Roman" w:cs="Times New Roman"/>
                <w:b/>
                <w:bCs/>
                <w:sz w:val="24"/>
                <w:szCs w:val="24"/>
              </w:rPr>
              <w:t>(события, мероприятия и т.д.)</w:t>
            </w:r>
          </w:p>
        </w:tc>
      </w:tr>
      <w:tr w:rsidR="00E00EDF" w:rsidRPr="00DF3476" w:rsidTr="00812499">
        <w:tc>
          <w:tcPr>
            <w:tcW w:w="4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b/>
                <w:bCs/>
                <w:color w:val="000000"/>
                <w:sz w:val="24"/>
                <w:szCs w:val="24"/>
              </w:rPr>
              <w:t>Здоровье</w:t>
            </w:r>
          </w:p>
        </w:tc>
        <w:tc>
          <w:tcPr>
            <w:tcW w:w="113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Спортивный праздник «Герои спорта» (спортсмены-чемпионы, спортивный подвиг).</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Недели здоровья (по сезонам)</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Тематическая неделя «Я и мое тело. Здоровье»</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Проект «Быть здоровыми хотим !»</w:t>
            </w:r>
          </w:p>
        </w:tc>
      </w:tr>
      <w:tr w:rsidR="00E00EDF" w:rsidRPr="00DF3476" w:rsidTr="00812499">
        <w:tc>
          <w:tcPr>
            <w:tcW w:w="4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b/>
                <w:bCs/>
                <w:color w:val="000000"/>
                <w:sz w:val="24"/>
                <w:szCs w:val="24"/>
              </w:rPr>
              <w:lastRenderedPageBreak/>
              <w:t>Знания, образование</w:t>
            </w:r>
          </w:p>
        </w:tc>
        <w:tc>
          <w:tcPr>
            <w:tcW w:w="113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Научно-практическая конференция дошкольников (представление результатов исследовательских проектов)</w:t>
            </w:r>
          </w:p>
        </w:tc>
      </w:tr>
      <w:tr w:rsidR="00E00EDF" w:rsidRPr="00DF3476" w:rsidTr="00812499">
        <w:tc>
          <w:tcPr>
            <w:tcW w:w="4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b/>
                <w:bCs/>
                <w:color w:val="000000"/>
                <w:sz w:val="24"/>
                <w:szCs w:val="24"/>
              </w:rPr>
              <w:t>Трудолюбие</w:t>
            </w:r>
          </w:p>
        </w:tc>
        <w:tc>
          <w:tcPr>
            <w:tcW w:w="113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День Труда (событие проживается педагогами, детьми, родителями, в течение которого оформляются участки групп и территория детского сада к летнему периоду)</w:t>
            </w:r>
          </w:p>
        </w:tc>
      </w:tr>
      <w:tr w:rsidR="00E00EDF" w:rsidRPr="00DF3476" w:rsidTr="00812499">
        <w:tc>
          <w:tcPr>
            <w:tcW w:w="221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b/>
                <w:bCs/>
                <w:color w:val="000000"/>
                <w:sz w:val="24"/>
                <w:szCs w:val="24"/>
              </w:rPr>
              <w:t>Духовно-нравственные ценности</w:t>
            </w:r>
          </w:p>
        </w:tc>
        <w:tc>
          <w:tcPr>
            <w:tcW w:w="2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Любовь, дружба</w:t>
            </w:r>
          </w:p>
        </w:tc>
        <w:tc>
          <w:tcPr>
            <w:tcW w:w="113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Музыкально-и</w:t>
            </w:r>
            <w:r w:rsidR="00B15D18">
              <w:rPr>
                <w:rFonts w:ascii="Times New Roman" w:hAnsi="Times New Roman" w:cs="Times New Roman"/>
                <w:color w:val="000000"/>
                <w:sz w:val="24"/>
                <w:szCs w:val="24"/>
              </w:rPr>
              <w:t>гровая программа «День знаний</w:t>
            </w:r>
            <w:r w:rsidRPr="00DF3476">
              <w:rPr>
                <w:rFonts w:ascii="Times New Roman" w:hAnsi="Times New Roman" w:cs="Times New Roman"/>
                <w:color w:val="000000"/>
                <w:sz w:val="24"/>
                <w:szCs w:val="24"/>
              </w:rPr>
              <w:t>» (проводится 1 сентября)</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Тематическая неделя «Добрым быть – это хорошо!»</w:t>
            </w:r>
          </w:p>
        </w:tc>
      </w:tr>
      <w:tr w:rsidR="00E00EDF" w:rsidRPr="00DF3476" w:rsidTr="00812499">
        <w:tc>
          <w:tcPr>
            <w:tcW w:w="0" w:type="auto"/>
            <w:vMerge/>
            <w:tcBorders>
              <w:top w:val="single" w:sz="6" w:space="0" w:color="000000"/>
              <w:left w:val="single" w:sz="6" w:space="0" w:color="000000"/>
              <w:bottom w:val="single" w:sz="6" w:space="0" w:color="000000"/>
              <w:right w:val="single" w:sz="6" w:space="0" w:color="000000"/>
            </w:tcBorders>
            <w:vAlign w:val="center"/>
          </w:tcPr>
          <w:p w:rsidR="00E00EDF" w:rsidRPr="00DF3476" w:rsidRDefault="00E00EDF" w:rsidP="00C73F78">
            <w:pPr>
              <w:pStyle w:val="ad"/>
              <w:spacing w:line="276" w:lineRule="auto"/>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Толерантность</w:t>
            </w:r>
          </w:p>
        </w:tc>
        <w:tc>
          <w:tcPr>
            <w:tcW w:w="113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w:t>
            </w:r>
          </w:p>
        </w:tc>
      </w:tr>
      <w:tr w:rsidR="00E00EDF" w:rsidRPr="00DF3476" w:rsidTr="00812499">
        <w:tc>
          <w:tcPr>
            <w:tcW w:w="0" w:type="auto"/>
            <w:vMerge/>
            <w:tcBorders>
              <w:top w:val="single" w:sz="6" w:space="0" w:color="000000"/>
              <w:left w:val="single" w:sz="6" w:space="0" w:color="000000"/>
              <w:bottom w:val="single" w:sz="6" w:space="0" w:color="000000"/>
              <w:right w:val="single" w:sz="6" w:space="0" w:color="000000"/>
            </w:tcBorders>
            <w:vAlign w:val="center"/>
          </w:tcPr>
          <w:p w:rsidR="00E00EDF" w:rsidRPr="00DF3476" w:rsidRDefault="00E00EDF" w:rsidP="00C73F78">
            <w:pPr>
              <w:pStyle w:val="ad"/>
              <w:spacing w:line="276" w:lineRule="auto"/>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Любовь к русскому языку</w:t>
            </w:r>
          </w:p>
        </w:tc>
        <w:tc>
          <w:tcPr>
            <w:tcW w:w="113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Тематическая неделя «Поговорим о родном языке»</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Тематическая неделя «Книжкина неделя»</w:t>
            </w:r>
          </w:p>
        </w:tc>
      </w:tr>
      <w:tr w:rsidR="00E00EDF" w:rsidRPr="00DF3476" w:rsidTr="00812499">
        <w:tc>
          <w:tcPr>
            <w:tcW w:w="0" w:type="auto"/>
            <w:vMerge/>
            <w:tcBorders>
              <w:top w:val="single" w:sz="6" w:space="0" w:color="000000"/>
              <w:left w:val="single" w:sz="6" w:space="0" w:color="000000"/>
              <w:bottom w:val="single" w:sz="6" w:space="0" w:color="000000"/>
              <w:right w:val="single" w:sz="6" w:space="0" w:color="000000"/>
            </w:tcBorders>
            <w:vAlign w:val="center"/>
          </w:tcPr>
          <w:p w:rsidR="00E00EDF" w:rsidRPr="00DF3476" w:rsidRDefault="00E00EDF" w:rsidP="00C73F78">
            <w:pPr>
              <w:pStyle w:val="ad"/>
              <w:spacing w:line="276" w:lineRule="auto"/>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Любовь к Родине, уважение к ее истории</w:t>
            </w:r>
          </w:p>
        </w:tc>
        <w:tc>
          <w:tcPr>
            <w:tcW w:w="113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Событие «Мы живем в России» (ко Дню народного единства)</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Праздник «День Победы» (инсценирование песен военных лет с участием городского хора ветеранов, выставка рисунков и фотографий «Благодарим за Победу», Акция «Мы за Мир!)</w:t>
            </w:r>
          </w:p>
        </w:tc>
      </w:tr>
      <w:tr w:rsidR="00E00EDF" w:rsidRPr="00DF3476" w:rsidTr="00812499">
        <w:tc>
          <w:tcPr>
            <w:tcW w:w="0" w:type="auto"/>
            <w:vMerge/>
            <w:tcBorders>
              <w:top w:val="single" w:sz="6" w:space="0" w:color="000000"/>
              <w:left w:val="single" w:sz="6" w:space="0" w:color="000000"/>
              <w:bottom w:val="single" w:sz="6" w:space="0" w:color="000000"/>
              <w:right w:val="single" w:sz="6" w:space="0" w:color="000000"/>
            </w:tcBorders>
            <w:vAlign w:val="center"/>
          </w:tcPr>
          <w:p w:rsidR="00E00EDF" w:rsidRPr="00DF3476" w:rsidRDefault="00E00EDF" w:rsidP="00C73F78">
            <w:pPr>
              <w:pStyle w:val="ad"/>
              <w:spacing w:line="276" w:lineRule="auto"/>
              <w:rPr>
                <w:rFonts w:ascii="Times New Roman" w:hAnsi="Times New Roman" w:cs="Times New Roman"/>
                <w:sz w:val="24"/>
                <w:szCs w:val="24"/>
              </w:rPr>
            </w:pPr>
          </w:p>
        </w:tc>
        <w:tc>
          <w:tcPr>
            <w:tcW w:w="2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Семейные: уважение к старшим, знание истории и традиций семьи</w:t>
            </w:r>
          </w:p>
        </w:tc>
        <w:tc>
          <w:tcPr>
            <w:tcW w:w="113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Тематическая неделя «Семья»</w:t>
            </w:r>
          </w:p>
          <w:p w:rsidR="00E00EDF" w:rsidRPr="00DF3476" w:rsidRDefault="00B15D18" w:rsidP="00C73F78">
            <w:pPr>
              <w:pStyle w:val="ad"/>
              <w:spacing w:line="276" w:lineRule="auto"/>
              <w:rPr>
                <w:rFonts w:ascii="Times New Roman" w:hAnsi="Times New Roman" w:cs="Times New Roman"/>
                <w:sz w:val="24"/>
                <w:szCs w:val="24"/>
              </w:rPr>
            </w:pPr>
            <w:r>
              <w:rPr>
                <w:rFonts w:ascii="Times New Roman" w:hAnsi="Times New Roman" w:cs="Times New Roman"/>
                <w:color w:val="000000"/>
                <w:sz w:val="24"/>
                <w:szCs w:val="24"/>
              </w:rPr>
              <w:t>Проект «Наша дружная семья</w:t>
            </w:r>
            <w:r w:rsidR="00E00EDF" w:rsidRPr="00DF3476">
              <w:rPr>
                <w:rFonts w:ascii="Times New Roman" w:hAnsi="Times New Roman" w:cs="Times New Roman"/>
                <w:color w:val="000000"/>
                <w:sz w:val="24"/>
                <w:szCs w:val="24"/>
              </w:rPr>
              <w:t>»</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color w:val="000000"/>
                <w:sz w:val="24"/>
                <w:szCs w:val="24"/>
              </w:rPr>
              <w:t>Проект «Книга о семье»</w:t>
            </w:r>
          </w:p>
        </w:tc>
      </w:tr>
    </w:tbl>
    <w:p w:rsidR="00E00EDF" w:rsidRPr="00DF3476" w:rsidRDefault="00E00EDF" w:rsidP="00C73F78">
      <w:pPr>
        <w:pStyle w:val="ad"/>
        <w:spacing w:line="276" w:lineRule="auto"/>
        <w:rPr>
          <w:rFonts w:ascii="Times New Roman" w:hAnsi="Times New Roman" w:cs="Times New Roman"/>
          <w:b/>
          <w:sz w:val="24"/>
          <w:szCs w:val="24"/>
        </w:rPr>
      </w:pPr>
    </w:p>
    <w:p w:rsidR="00E00EDF" w:rsidRPr="00DF3476" w:rsidRDefault="00E00EDF" w:rsidP="00C73F78">
      <w:pPr>
        <w:pStyle w:val="ad"/>
        <w:spacing w:line="276" w:lineRule="auto"/>
        <w:rPr>
          <w:rFonts w:ascii="Times New Roman" w:hAnsi="Times New Roman" w:cs="Times New Roman"/>
          <w:b/>
          <w:sz w:val="24"/>
          <w:szCs w:val="24"/>
        </w:rPr>
      </w:pPr>
    </w:p>
    <w:p w:rsidR="00E00EDF" w:rsidRPr="00DF3476" w:rsidRDefault="00E00EDF" w:rsidP="00C73F78">
      <w:pPr>
        <w:pStyle w:val="ad"/>
        <w:spacing w:line="276" w:lineRule="auto"/>
        <w:rPr>
          <w:rFonts w:ascii="Times New Roman" w:hAnsi="Times New Roman" w:cs="Times New Roman"/>
          <w:b/>
          <w:sz w:val="24"/>
          <w:szCs w:val="24"/>
        </w:rPr>
      </w:pPr>
      <w:r w:rsidRPr="00DF3476">
        <w:rPr>
          <w:rFonts w:ascii="Times New Roman" w:hAnsi="Times New Roman" w:cs="Times New Roman"/>
          <w:b/>
          <w:sz w:val="24"/>
          <w:szCs w:val="24"/>
        </w:rPr>
        <w:t>Формирование базовых ценностей личности дошкольника через культурно - образовательную деятельность</w:t>
      </w:r>
    </w:p>
    <w:p w:rsidR="00E00EDF" w:rsidRPr="00DF3476" w:rsidRDefault="00E00EDF" w:rsidP="00C73F78">
      <w:pPr>
        <w:pStyle w:val="ad"/>
        <w:spacing w:line="276" w:lineRule="auto"/>
        <w:rPr>
          <w:rFonts w:ascii="Times New Roman" w:hAnsi="Times New Roman" w:cs="Times New Roman"/>
          <w:b/>
          <w:sz w:val="24"/>
          <w:szCs w:val="24"/>
        </w:rPr>
      </w:pPr>
      <w:r w:rsidRPr="00DF3476">
        <w:rPr>
          <w:rFonts w:ascii="Times New Roman" w:hAnsi="Times New Roman" w:cs="Times New Roman"/>
          <w:b/>
          <w:sz w:val="24"/>
          <w:szCs w:val="24"/>
        </w:rPr>
        <w:t xml:space="preserve">в рамках социального партнёрства (макросреда) </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4"/>
        <w:gridCol w:w="4389"/>
        <w:gridCol w:w="3260"/>
      </w:tblGrid>
      <w:tr w:rsidR="00E00EDF" w:rsidRPr="00DF3476" w:rsidTr="00DF3476">
        <w:tc>
          <w:tcPr>
            <w:tcW w:w="2094" w:type="dxa"/>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Социальные партнеры </w:t>
            </w:r>
          </w:p>
        </w:tc>
        <w:tc>
          <w:tcPr>
            <w:tcW w:w="4389" w:type="dxa"/>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Задачи</w:t>
            </w:r>
          </w:p>
        </w:tc>
        <w:tc>
          <w:tcPr>
            <w:tcW w:w="3260" w:type="dxa"/>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Культурно-образовательная деятельность </w:t>
            </w:r>
            <w:r w:rsidRPr="00DF3476">
              <w:rPr>
                <w:rFonts w:ascii="Times New Roman" w:hAnsi="Times New Roman" w:cs="Times New Roman"/>
                <w:b/>
                <w:sz w:val="24"/>
                <w:szCs w:val="24"/>
              </w:rPr>
              <w:t>(события, мероприятия)</w:t>
            </w:r>
          </w:p>
        </w:tc>
      </w:tr>
      <w:tr w:rsidR="00E00EDF" w:rsidRPr="00DF3476" w:rsidTr="00DF3476">
        <w:tc>
          <w:tcPr>
            <w:tcW w:w="2094" w:type="dxa"/>
          </w:tcPr>
          <w:p w:rsidR="00E00EDF" w:rsidRPr="00DF3476" w:rsidRDefault="00DF3476" w:rsidP="00C73F78">
            <w:pPr>
              <w:pStyle w:val="ad"/>
              <w:spacing w:line="276" w:lineRule="auto"/>
              <w:rPr>
                <w:rFonts w:ascii="Times New Roman" w:hAnsi="Times New Roman" w:cs="Times New Roman"/>
                <w:sz w:val="24"/>
                <w:szCs w:val="24"/>
              </w:rPr>
            </w:pPr>
            <w:r>
              <w:rPr>
                <w:rFonts w:ascii="Times New Roman" w:hAnsi="Times New Roman" w:cs="Times New Roman"/>
                <w:sz w:val="24"/>
                <w:szCs w:val="24"/>
              </w:rPr>
              <w:t>СОШ №40</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Детская библиотека</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Детская школа искусств</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B15D18" w:rsidP="00C73F78">
            <w:pPr>
              <w:pStyle w:val="ad"/>
              <w:spacing w:line="276" w:lineRule="auto"/>
              <w:rPr>
                <w:rFonts w:ascii="Times New Roman" w:hAnsi="Times New Roman" w:cs="Times New Roman"/>
                <w:sz w:val="24"/>
                <w:szCs w:val="24"/>
              </w:rPr>
            </w:pPr>
            <w:r>
              <w:rPr>
                <w:rFonts w:ascii="Times New Roman" w:hAnsi="Times New Roman" w:cs="Times New Roman"/>
                <w:sz w:val="24"/>
                <w:szCs w:val="24"/>
              </w:rPr>
              <w:t>Городской Дом</w:t>
            </w:r>
            <w:r w:rsidR="00E00EDF" w:rsidRPr="00DF3476">
              <w:rPr>
                <w:rFonts w:ascii="Times New Roman" w:hAnsi="Times New Roman" w:cs="Times New Roman"/>
                <w:sz w:val="24"/>
                <w:szCs w:val="24"/>
              </w:rPr>
              <w:t xml:space="preserve"> </w:t>
            </w:r>
            <w:r w:rsidR="00E00EDF" w:rsidRPr="00DF3476">
              <w:rPr>
                <w:rFonts w:ascii="Times New Roman" w:hAnsi="Times New Roman" w:cs="Times New Roman"/>
                <w:sz w:val="24"/>
                <w:szCs w:val="24"/>
              </w:rPr>
              <w:lastRenderedPageBreak/>
              <w:t xml:space="preserve">культуры </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B15D18" w:rsidP="00C73F78">
            <w:pPr>
              <w:pStyle w:val="ad"/>
              <w:spacing w:line="276" w:lineRule="auto"/>
              <w:rPr>
                <w:rFonts w:ascii="Times New Roman" w:hAnsi="Times New Roman" w:cs="Times New Roman"/>
                <w:sz w:val="24"/>
                <w:szCs w:val="24"/>
              </w:rPr>
            </w:pPr>
            <w:r>
              <w:rPr>
                <w:rFonts w:ascii="Times New Roman" w:hAnsi="Times New Roman" w:cs="Times New Roman"/>
                <w:sz w:val="24"/>
                <w:szCs w:val="24"/>
              </w:rPr>
              <w:t>Физкультурно-оздоровительная комплекс</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Дошкольные образовательные учреждения города</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p>
        </w:tc>
        <w:tc>
          <w:tcPr>
            <w:tcW w:w="4389" w:type="dxa"/>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lastRenderedPageBreak/>
              <w:t xml:space="preserve">    Укрепление здоровья и физическое  развитие ребенка, интеллектуальное и эмоциональное развитие; развитие общих способностей; произвольности; коммуникативности и уверенности в себе; адаптация и готовность детей к школе; педагогическое обучение родителей и их психологическая готовность к обучению детей в школе. </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    Приобщение детей к художественной литературе, формирование запаса литературных впечатлений, развитие через чтение представлений о мире, в котором они живут, расширение круга детского чтения изданиями познавательного энциклопедического характера, развитие отношения к книге </w:t>
            </w:r>
            <w:r w:rsidRPr="00DF3476">
              <w:rPr>
                <w:rFonts w:ascii="Times New Roman" w:hAnsi="Times New Roman" w:cs="Times New Roman"/>
                <w:sz w:val="24"/>
                <w:szCs w:val="24"/>
              </w:rPr>
              <w:lastRenderedPageBreak/>
              <w:t>как к произведению эстетической культуры.</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    Формирование культуры детей в условиях музея, знакомство с культурными традициями своего город, с видами народного искусства, с достопримечательностями родного города</w:t>
            </w:r>
          </w:p>
          <w:p w:rsidR="00E00EDF" w:rsidRPr="00DF3476" w:rsidRDefault="00E00EDF" w:rsidP="00C73F78">
            <w:pPr>
              <w:pStyle w:val="ad"/>
              <w:spacing w:line="276" w:lineRule="auto"/>
              <w:rPr>
                <w:rFonts w:ascii="Times New Roman" w:eastAsia="Times-Roman" w:hAnsi="Times New Roman" w:cs="Times New Roman"/>
                <w:sz w:val="24"/>
                <w:szCs w:val="24"/>
              </w:rPr>
            </w:pPr>
            <w:r w:rsidRPr="00DF3476">
              <w:rPr>
                <w:rFonts w:ascii="Times New Roman" w:hAnsi="Times New Roman" w:cs="Times New Roman"/>
                <w:sz w:val="24"/>
                <w:szCs w:val="24"/>
              </w:rPr>
              <w:t xml:space="preserve">     Приобщение детей к культуре и музыкальному искусству</w:t>
            </w:r>
            <w:r w:rsidRPr="00DF3476">
              <w:rPr>
                <w:rFonts w:ascii="Times New Roman" w:eastAsia="Times-Roman" w:hAnsi="Times New Roman" w:cs="Times New Roman"/>
                <w:sz w:val="24"/>
                <w:szCs w:val="24"/>
              </w:rPr>
              <w:t>;</w:t>
            </w:r>
          </w:p>
          <w:p w:rsidR="00E00EDF" w:rsidRPr="00DF3476" w:rsidRDefault="00E00EDF" w:rsidP="00C73F78">
            <w:pPr>
              <w:pStyle w:val="ad"/>
              <w:spacing w:line="276" w:lineRule="auto"/>
              <w:rPr>
                <w:rFonts w:ascii="Times New Roman" w:eastAsia="Times-Roman" w:hAnsi="Times New Roman" w:cs="Times New Roman"/>
                <w:sz w:val="24"/>
                <w:szCs w:val="24"/>
              </w:rPr>
            </w:pPr>
            <w:r w:rsidRPr="00DF3476">
              <w:rPr>
                <w:rFonts w:ascii="Times New Roman" w:hAnsi="Times New Roman" w:cs="Times New Roman"/>
                <w:sz w:val="24"/>
                <w:szCs w:val="24"/>
              </w:rPr>
              <w:t>развитие у них музыкально</w:t>
            </w:r>
            <w:r w:rsidRPr="00DF3476">
              <w:rPr>
                <w:rFonts w:ascii="Times New Roman" w:eastAsia="Times-Roman" w:hAnsi="Times New Roman" w:cs="Times New Roman"/>
                <w:sz w:val="24"/>
                <w:szCs w:val="24"/>
              </w:rPr>
              <w:t>-</w:t>
            </w:r>
            <w:r w:rsidRPr="00DF3476">
              <w:rPr>
                <w:rFonts w:ascii="Times New Roman" w:hAnsi="Times New Roman" w:cs="Times New Roman"/>
                <w:sz w:val="24"/>
                <w:szCs w:val="24"/>
              </w:rPr>
              <w:t>художественной деятельности</w:t>
            </w:r>
            <w:r w:rsidRPr="00DF3476">
              <w:rPr>
                <w:rFonts w:ascii="Times New Roman" w:eastAsia="Times-Roman" w:hAnsi="Times New Roman" w:cs="Times New Roman"/>
                <w:sz w:val="24"/>
                <w:szCs w:val="24"/>
              </w:rPr>
              <w:t>.</w:t>
            </w:r>
          </w:p>
          <w:p w:rsidR="00E00EDF" w:rsidRPr="00DF3476" w:rsidRDefault="00E00EDF" w:rsidP="00C73F78">
            <w:pPr>
              <w:pStyle w:val="ad"/>
              <w:spacing w:line="276" w:lineRule="auto"/>
              <w:rPr>
                <w:rFonts w:ascii="Times New Roman" w:eastAsia="Times-Roman" w:hAnsi="Times New Roman" w:cs="Times New Roman"/>
                <w:sz w:val="24"/>
                <w:szCs w:val="24"/>
              </w:rPr>
            </w:pPr>
            <w:r w:rsidRPr="00DF3476">
              <w:rPr>
                <w:rFonts w:ascii="Times New Roman" w:eastAsia="Times-Roman" w:hAnsi="Times New Roman" w:cs="Times New Roman"/>
                <w:sz w:val="24"/>
                <w:szCs w:val="24"/>
              </w:rPr>
              <w:t xml:space="preserve">       Создание условий для раскрытия творческих способностей детей, приобщение к театру.</w:t>
            </w:r>
          </w:p>
          <w:p w:rsidR="00E00EDF" w:rsidRPr="00DF3476" w:rsidRDefault="00E00EDF" w:rsidP="00C73F78">
            <w:pPr>
              <w:pStyle w:val="ad"/>
              <w:spacing w:line="276" w:lineRule="auto"/>
              <w:rPr>
                <w:rFonts w:ascii="Times New Roman" w:eastAsia="Times-Roman" w:hAnsi="Times New Roman" w:cs="Times New Roman"/>
                <w:sz w:val="24"/>
                <w:szCs w:val="24"/>
              </w:rPr>
            </w:pPr>
          </w:p>
          <w:p w:rsidR="00E00EDF" w:rsidRPr="00DF3476" w:rsidRDefault="00E00EDF" w:rsidP="00C73F78">
            <w:pPr>
              <w:pStyle w:val="ad"/>
              <w:spacing w:line="276" w:lineRule="auto"/>
              <w:rPr>
                <w:rFonts w:ascii="Times New Roman" w:eastAsia="Times-Italic" w:hAnsi="Times New Roman" w:cs="Times New Roman"/>
                <w:sz w:val="24"/>
                <w:szCs w:val="24"/>
              </w:rPr>
            </w:pPr>
            <w:r w:rsidRPr="00DF3476">
              <w:rPr>
                <w:rFonts w:ascii="Times New Roman" w:hAnsi="Times New Roman" w:cs="Times New Roman"/>
                <w:sz w:val="24"/>
                <w:szCs w:val="24"/>
              </w:rPr>
              <w:t xml:space="preserve">     Формирование культуры здоровья воспитанников, </w:t>
            </w:r>
            <w:r w:rsidRPr="00DF3476">
              <w:rPr>
                <w:rFonts w:ascii="Times New Roman" w:eastAsia="Times-Italic" w:hAnsi="Times New Roman" w:cs="Times New Roman"/>
                <w:sz w:val="24"/>
                <w:szCs w:val="24"/>
              </w:rPr>
              <w:t>накопление</w:t>
            </w:r>
          </w:p>
          <w:p w:rsidR="00E00EDF" w:rsidRPr="00DF3476" w:rsidRDefault="00E00EDF" w:rsidP="00C73F78">
            <w:pPr>
              <w:pStyle w:val="ad"/>
              <w:spacing w:line="276" w:lineRule="auto"/>
              <w:rPr>
                <w:rFonts w:ascii="Times New Roman" w:eastAsia="Times-Italic" w:hAnsi="Times New Roman" w:cs="Times New Roman"/>
                <w:sz w:val="24"/>
                <w:szCs w:val="24"/>
              </w:rPr>
            </w:pPr>
            <w:r w:rsidRPr="00DF3476">
              <w:rPr>
                <w:rFonts w:ascii="Times New Roman" w:eastAsia="Times-Italic" w:hAnsi="Times New Roman" w:cs="Times New Roman"/>
                <w:sz w:val="24"/>
                <w:szCs w:val="24"/>
              </w:rPr>
              <w:t>двигательного опыта  для сохранения и укрепления здоровья детей</w:t>
            </w:r>
          </w:p>
          <w:p w:rsidR="00E00EDF" w:rsidRPr="00DF3476" w:rsidRDefault="00E00EDF" w:rsidP="00C73F78">
            <w:pPr>
              <w:pStyle w:val="ad"/>
              <w:spacing w:line="276" w:lineRule="auto"/>
              <w:rPr>
                <w:rFonts w:ascii="Times New Roman" w:eastAsia="Times-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     Формирование представлений</w:t>
            </w:r>
            <w:r w:rsidRPr="00DF3476">
              <w:rPr>
                <w:rFonts w:ascii="Times New Roman" w:eastAsia="Times-Roman" w:hAnsi="Times New Roman" w:cs="Times New Roman"/>
                <w:sz w:val="24"/>
                <w:szCs w:val="24"/>
              </w:rPr>
              <w:t xml:space="preserve">, </w:t>
            </w:r>
            <w:r w:rsidRPr="00DF3476">
              <w:rPr>
                <w:rFonts w:ascii="Times New Roman" w:hAnsi="Times New Roman" w:cs="Times New Roman"/>
                <w:sz w:val="24"/>
                <w:szCs w:val="24"/>
              </w:rPr>
              <w:t>их упорядочивание</w:t>
            </w:r>
            <w:r w:rsidRPr="00DF3476">
              <w:rPr>
                <w:rFonts w:ascii="Times New Roman" w:eastAsia="Times-Roman" w:hAnsi="Times New Roman" w:cs="Times New Roman"/>
                <w:sz w:val="24"/>
                <w:szCs w:val="24"/>
              </w:rPr>
              <w:t xml:space="preserve">, </w:t>
            </w:r>
            <w:r w:rsidRPr="00DF3476">
              <w:rPr>
                <w:rFonts w:ascii="Times New Roman" w:hAnsi="Times New Roman" w:cs="Times New Roman"/>
                <w:sz w:val="24"/>
                <w:szCs w:val="24"/>
              </w:rPr>
              <w:t>осмысление существующих закономерностей</w:t>
            </w:r>
            <w:r w:rsidRPr="00DF3476">
              <w:rPr>
                <w:rFonts w:ascii="Times New Roman" w:eastAsia="Times-Roman" w:hAnsi="Times New Roman" w:cs="Times New Roman"/>
                <w:sz w:val="24"/>
                <w:szCs w:val="24"/>
              </w:rPr>
              <w:t xml:space="preserve">, </w:t>
            </w:r>
            <w:r w:rsidRPr="00DF3476">
              <w:rPr>
                <w:rFonts w:ascii="Times New Roman" w:hAnsi="Times New Roman" w:cs="Times New Roman"/>
                <w:sz w:val="24"/>
                <w:szCs w:val="24"/>
              </w:rPr>
              <w:t>связей и зависимостей, обеспечивающих успешное интеллектуальное и личностное развитие ребёнка, поддерживание интереса к созданию оригинальных поделок и участию в выставках творческих работ.</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     Приобщение к элементарным общепринятым нормам и правилам взаимоотношения со сверстниками и взрослыми, расширение круга общения.</w:t>
            </w:r>
          </w:p>
        </w:tc>
        <w:tc>
          <w:tcPr>
            <w:tcW w:w="3260" w:type="dxa"/>
          </w:tcPr>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lastRenderedPageBreak/>
              <w:t xml:space="preserve">Экскурсии, спортивные мероприятия, встречи с учителями, круглые столы, совместные праздники </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Экскурсии,  литературные викторины, художественно-литературные встречи, тематические мероприятия</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Экскурсии,  выставки, тематические  занятия</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Встречи с детьми и педагогами детской школы искусств, концерты, </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 Театрализованные </w:t>
            </w:r>
            <w:r w:rsidRPr="00DF3476">
              <w:rPr>
                <w:rFonts w:ascii="Times New Roman" w:hAnsi="Times New Roman" w:cs="Times New Roman"/>
                <w:sz w:val="24"/>
                <w:szCs w:val="24"/>
              </w:rPr>
              <w:lastRenderedPageBreak/>
              <w:t>представления,  детские развлекательные программы, народные праздники</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 Городские  спартакиады дошкольников, спортивные игры, </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 Выставки, экспериментирования, интеллектуальные игры, исследовательские занятия, посещение кружков.</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b/>
                <w:sz w:val="24"/>
                <w:szCs w:val="24"/>
              </w:rPr>
            </w:pPr>
            <w:r w:rsidRPr="00DF3476">
              <w:rPr>
                <w:rFonts w:ascii="Times New Roman" w:hAnsi="Times New Roman" w:cs="Times New Roman"/>
                <w:sz w:val="24"/>
                <w:szCs w:val="24"/>
              </w:rPr>
              <w:t>Совместные мероприятия</w:t>
            </w:r>
          </w:p>
        </w:tc>
      </w:tr>
    </w:tbl>
    <w:p w:rsidR="00E00EDF" w:rsidRPr="00DF3476" w:rsidRDefault="00E00EDF" w:rsidP="00C73F78">
      <w:pPr>
        <w:pStyle w:val="ad"/>
        <w:spacing w:line="276" w:lineRule="auto"/>
        <w:rPr>
          <w:rFonts w:ascii="Times New Roman" w:hAnsi="Times New Roman" w:cs="Times New Roman"/>
          <w:b/>
          <w:sz w:val="24"/>
          <w:szCs w:val="24"/>
        </w:rPr>
      </w:pPr>
    </w:p>
    <w:p w:rsidR="00E00EDF" w:rsidRPr="00DF3476" w:rsidRDefault="00E00EDF" w:rsidP="00C73F78">
      <w:pPr>
        <w:pStyle w:val="ad"/>
        <w:spacing w:line="276" w:lineRule="auto"/>
        <w:rPr>
          <w:rFonts w:ascii="Times New Roman" w:hAnsi="Times New Roman" w:cs="Times New Roman"/>
          <w:b/>
          <w:sz w:val="24"/>
          <w:szCs w:val="24"/>
        </w:rPr>
      </w:pPr>
      <w:r w:rsidRPr="00DF3476">
        <w:rPr>
          <w:rFonts w:ascii="Times New Roman" w:hAnsi="Times New Roman" w:cs="Times New Roman"/>
          <w:b/>
          <w:sz w:val="24"/>
          <w:szCs w:val="24"/>
        </w:rPr>
        <w:t>Климатические особенности</w:t>
      </w:r>
    </w:p>
    <w:p w:rsidR="00E00EDF" w:rsidRDefault="00E00EDF" w:rsidP="00C73F78">
      <w:pPr>
        <w:pStyle w:val="ad"/>
        <w:spacing w:line="276" w:lineRule="auto"/>
        <w:rPr>
          <w:rFonts w:ascii="Times New Roman" w:hAnsi="Times New Roman" w:cs="Times New Roman"/>
          <w:b/>
          <w:color w:val="333399"/>
          <w:sz w:val="24"/>
          <w:szCs w:val="24"/>
        </w:rPr>
      </w:pPr>
      <w:r w:rsidRPr="00DF3476">
        <w:rPr>
          <w:rFonts w:ascii="Times New Roman" w:hAnsi="Times New Roman" w:cs="Times New Roman"/>
          <w:sz w:val="24"/>
          <w:szCs w:val="24"/>
        </w:rPr>
        <w:tab/>
      </w:r>
      <w:r w:rsidR="00126222">
        <w:rPr>
          <w:rFonts w:ascii="Times New Roman" w:hAnsi="Times New Roman" w:cs="Times New Roman"/>
          <w:sz w:val="24"/>
          <w:szCs w:val="24"/>
        </w:rPr>
        <w:t xml:space="preserve">Детский сад </w:t>
      </w:r>
      <w:r w:rsidRPr="00DF3476">
        <w:rPr>
          <w:rFonts w:ascii="Times New Roman" w:hAnsi="Times New Roman" w:cs="Times New Roman"/>
          <w:sz w:val="24"/>
          <w:szCs w:val="24"/>
        </w:rPr>
        <w:t>находится на территории с достаточно суровыми зимними условиями, когда температура воздуха достигает -35 градусов. В условиях  холодной сибирской зимы световой день уменьшается до 7 часов, количество прогулок сводится к минимуму.  Реализация Программы в этот период проходит в помещениях детского сада в различных видах детской деятельности (наблюдения, опытно-экспериментальная деятельность, двигательная активность в подвижных играх, занятия в тренажерной комнате, в спортивном и музыкальном залах).</w:t>
      </w:r>
      <w:r w:rsidRPr="00DF3476">
        <w:rPr>
          <w:rFonts w:ascii="Times New Roman" w:hAnsi="Times New Roman" w:cs="Times New Roman"/>
          <w:b/>
          <w:color w:val="333399"/>
          <w:sz w:val="24"/>
          <w:szCs w:val="24"/>
        </w:rPr>
        <w:t xml:space="preserve">    </w:t>
      </w:r>
    </w:p>
    <w:p w:rsidR="00126222" w:rsidRPr="00DF3476" w:rsidRDefault="00126222" w:rsidP="00C73F78">
      <w:pPr>
        <w:pStyle w:val="ad"/>
        <w:spacing w:line="276" w:lineRule="auto"/>
        <w:rPr>
          <w:rFonts w:ascii="Times New Roman" w:hAnsi="Times New Roman" w:cs="Times New Roman"/>
          <w:b/>
          <w:color w:val="333399"/>
          <w:sz w:val="24"/>
          <w:szCs w:val="24"/>
        </w:rPr>
      </w:pPr>
    </w:p>
    <w:p w:rsidR="00E00EDF" w:rsidRPr="00DF3476" w:rsidRDefault="00126222" w:rsidP="00C73F78">
      <w:pPr>
        <w:pStyle w:val="ad"/>
        <w:spacing w:line="276" w:lineRule="auto"/>
        <w:rPr>
          <w:rFonts w:ascii="Times New Roman" w:hAnsi="Times New Roman" w:cs="Times New Roman"/>
          <w:b/>
          <w:sz w:val="24"/>
          <w:szCs w:val="24"/>
        </w:rPr>
      </w:pPr>
      <w:r>
        <w:rPr>
          <w:rFonts w:ascii="Times New Roman" w:hAnsi="Times New Roman" w:cs="Times New Roman"/>
          <w:b/>
          <w:sz w:val="24"/>
          <w:szCs w:val="24"/>
        </w:rPr>
        <w:t>2.4.</w:t>
      </w:r>
      <w:r w:rsidR="00E00EDF" w:rsidRPr="00DF3476">
        <w:rPr>
          <w:rFonts w:ascii="Times New Roman" w:hAnsi="Times New Roman" w:cs="Times New Roman"/>
          <w:b/>
          <w:sz w:val="24"/>
          <w:szCs w:val="24"/>
        </w:rPr>
        <w:t>Способы и направления поддержки детской инициативы</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Для того</w:t>
      </w:r>
      <w:r w:rsidRPr="00DF3476">
        <w:rPr>
          <w:rFonts w:ascii="Times New Roman" w:hAnsi="Times New Roman" w:cs="Times New Roman"/>
          <w:b/>
          <w:sz w:val="24"/>
          <w:szCs w:val="24"/>
        </w:rPr>
        <w:t xml:space="preserve">, </w:t>
      </w:r>
      <w:r w:rsidRPr="00DF3476">
        <w:rPr>
          <w:rFonts w:ascii="Times New Roman" w:hAnsi="Times New Roman" w:cs="Times New Roman"/>
          <w:sz w:val="24"/>
          <w:szCs w:val="24"/>
        </w:rPr>
        <w:t xml:space="preserve">чтобы у ребенка вначале появилась, а затем и развивалась инициативность, должны произойти три вещи: появление любопытства, осознание своих потребностей, умение делать выбор. На языке действий воспитателя это звучит так: обеспечить детям богатство действий, </w:t>
      </w:r>
      <w:r w:rsidRPr="00DF3476">
        <w:rPr>
          <w:rFonts w:ascii="Times New Roman" w:hAnsi="Times New Roman" w:cs="Times New Roman"/>
          <w:sz w:val="24"/>
          <w:szCs w:val="24"/>
        </w:rPr>
        <w:lastRenderedPageBreak/>
        <w:t>создающих возможность получения опыта удивления чем-то новым, необычным, неизвестным, опыта понимания, узнавания своих желаний, интересов и опыт выбора. Работа воспитателя включает создание условий для решения данных задач за счет применения техник и технологий, которые способствуют этому.</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Развитие детской инициативы у воспитанников  осуществляется через </w:t>
      </w:r>
      <w:r w:rsidRPr="00DF3476">
        <w:rPr>
          <w:rFonts w:ascii="Times New Roman" w:hAnsi="Times New Roman" w:cs="Times New Roman"/>
          <w:b/>
          <w:i/>
          <w:sz w:val="24"/>
          <w:szCs w:val="24"/>
        </w:rPr>
        <w:t xml:space="preserve">игровую, продуктивную,  художественно-эстетическую, познавательную и физическую деятельность. </w:t>
      </w:r>
      <w:r w:rsidRPr="00DF3476">
        <w:rPr>
          <w:rFonts w:ascii="Times New Roman" w:hAnsi="Times New Roman" w:cs="Times New Roman"/>
          <w:sz w:val="24"/>
          <w:szCs w:val="24"/>
        </w:rPr>
        <w:t xml:space="preserve">Для  этого в каждой группе организована </w:t>
      </w:r>
      <w:r w:rsidRPr="00DF3476">
        <w:rPr>
          <w:rFonts w:ascii="Times New Roman" w:hAnsi="Times New Roman" w:cs="Times New Roman"/>
          <w:b/>
          <w:i/>
          <w:sz w:val="24"/>
          <w:szCs w:val="24"/>
        </w:rPr>
        <w:t>развивающая предметно-пространственная среда</w:t>
      </w:r>
      <w:r w:rsidRPr="00DF3476">
        <w:rPr>
          <w:rFonts w:ascii="Times New Roman" w:hAnsi="Times New Roman" w:cs="Times New Roman"/>
          <w:sz w:val="24"/>
          <w:szCs w:val="24"/>
        </w:rPr>
        <w:t>, способствующая возникновению и развитию детской инициативы: «Центр науки и природы», «Мастерская», «Изостудия», «Центр познания», «Центр музыки и театра», «Центр речевого развития» «Центр безопасности и здоровья». Ярче всего инициативность и самостоятельность проявляется в игре. В режиме дня отводится время на свободные сюжетно-ролевые и режиссерские игры, достаточное для возникновения игры и поддержание игровых отношений.</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Для того, чтобы повысить у детей уровень познавательной активности и инициативы, применяются </w:t>
      </w:r>
      <w:r w:rsidRPr="00DF3476">
        <w:rPr>
          <w:rFonts w:ascii="Times New Roman" w:hAnsi="Times New Roman" w:cs="Times New Roman"/>
          <w:b/>
          <w:sz w:val="24"/>
          <w:szCs w:val="24"/>
        </w:rPr>
        <w:t>наиболее эффективные формы работы</w:t>
      </w:r>
      <w:r w:rsidRPr="00DF3476">
        <w:rPr>
          <w:rFonts w:ascii="Times New Roman" w:hAnsi="Times New Roman" w:cs="Times New Roman"/>
          <w:sz w:val="24"/>
          <w:szCs w:val="24"/>
        </w:rPr>
        <w:t xml:space="preserve">: </w:t>
      </w:r>
      <w:r w:rsidRPr="00DF3476">
        <w:rPr>
          <w:rFonts w:ascii="Times New Roman" w:hAnsi="Times New Roman" w:cs="Times New Roman"/>
          <w:i/>
          <w:sz w:val="24"/>
          <w:szCs w:val="24"/>
        </w:rPr>
        <w:t>познавательные занятия, опыты и экспериментирование, наблюдение и труд в «Центре науки и природы», исследовательская</w:t>
      </w:r>
      <w:r w:rsidRPr="00DF3476">
        <w:rPr>
          <w:rFonts w:ascii="Times New Roman" w:hAnsi="Times New Roman" w:cs="Times New Roman"/>
          <w:b/>
          <w:i/>
          <w:sz w:val="24"/>
          <w:szCs w:val="24"/>
        </w:rPr>
        <w:t xml:space="preserve"> и </w:t>
      </w:r>
      <w:r w:rsidRPr="00DF3476">
        <w:rPr>
          <w:rFonts w:ascii="Times New Roman" w:hAnsi="Times New Roman" w:cs="Times New Roman"/>
          <w:sz w:val="24"/>
          <w:szCs w:val="24"/>
        </w:rPr>
        <w:t>проектная деятельность</w:t>
      </w:r>
      <w:r w:rsidRPr="00DF3476">
        <w:rPr>
          <w:rFonts w:ascii="Times New Roman" w:hAnsi="Times New Roman" w:cs="Times New Roman"/>
          <w:b/>
          <w:i/>
          <w:sz w:val="24"/>
          <w:szCs w:val="24"/>
        </w:rPr>
        <w:t>;</w:t>
      </w:r>
      <w:r w:rsidRPr="00DF3476">
        <w:rPr>
          <w:rFonts w:ascii="Times New Roman" w:hAnsi="Times New Roman" w:cs="Times New Roman"/>
          <w:sz w:val="24"/>
          <w:szCs w:val="24"/>
        </w:rPr>
        <w:t xml:space="preserve">  </w:t>
      </w:r>
      <w:r w:rsidRPr="00DF3476">
        <w:rPr>
          <w:rFonts w:ascii="Times New Roman" w:hAnsi="Times New Roman" w:cs="Times New Roman"/>
          <w:b/>
          <w:sz w:val="24"/>
          <w:szCs w:val="24"/>
        </w:rPr>
        <w:t>используется метод моделирования</w:t>
      </w:r>
      <w:r w:rsidRPr="00DF3476">
        <w:rPr>
          <w:rFonts w:ascii="Times New Roman" w:hAnsi="Times New Roman" w:cs="Times New Roman"/>
          <w:sz w:val="24"/>
          <w:szCs w:val="24"/>
        </w:rPr>
        <w:t xml:space="preserve">  (карты, схемы, алгоритмы, модель обследования предмета и т.п.). </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b/>
          <w:sz w:val="24"/>
          <w:szCs w:val="24"/>
        </w:rPr>
        <w:t>Организация  особых образовательных условий</w:t>
      </w:r>
      <w:r w:rsidRPr="00DF3476">
        <w:rPr>
          <w:rFonts w:ascii="Times New Roman" w:hAnsi="Times New Roman" w:cs="Times New Roman"/>
          <w:sz w:val="24"/>
          <w:szCs w:val="24"/>
        </w:rPr>
        <w:t xml:space="preserve"> (вариативная среда, игра с многофункциональным материалом, работа по методу проекта, занятия в кружках по интересам  и т.д.)  позволяет развивать детскую инициативу и самостоятельность. </w:t>
      </w:r>
    </w:p>
    <w:p w:rsidR="00E00EDF" w:rsidRPr="00DF3476" w:rsidRDefault="00E00EDF"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ab/>
        <w:t>Развитие детской инициативы возможно только тогда, когда ребёнок  эмоционально благополучен. В образовательном процессе используются приёмы создания благополучного психологического климата:</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xml:space="preserve">- этическое благородное поведение (взаимопомощь, взаимовыручка); </w:t>
      </w:r>
    </w:p>
    <w:p w:rsidR="00E00EDF" w:rsidRPr="00DF3476"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условия для свободного выбора детьми деятельности и участников совместной деятельности;</w:t>
      </w:r>
    </w:p>
    <w:p w:rsidR="00E00EDF" w:rsidRDefault="00E00EDF" w:rsidP="00C73F78">
      <w:pPr>
        <w:pStyle w:val="ad"/>
        <w:spacing w:line="276" w:lineRule="auto"/>
        <w:rPr>
          <w:rFonts w:ascii="Times New Roman" w:hAnsi="Times New Roman" w:cs="Times New Roman"/>
          <w:sz w:val="24"/>
          <w:szCs w:val="24"/>
        </w:rPr>
      </w:pPr>
      <w:r w:rsidRPr="00DF3476">
        <w:rPr>
          <w:rFonts w:ascii="Times New Roman" w:hAnsi="Times New Roman" w:cs="Times New Roman"/>
          <w:sz w:val="24"/>
          <w:szCs w:val="24"/>
        </w:rPr>
        <w:t>- условия для принятия детьми самостоятельных решений, выражения своих чувств и мыслей;</w:t>
      </w:r>
    </w:p>
    <w:p w:rsidR="00CA2EFB" w:rsidRPr="00DF3476" w:rsidRDefault="00CA2EFB" w:rsidP="00C73F78">
      <w:pPr>
        <w:pStyle w:val="ad"/>
        <w:spacing w:line="276" w:lineRule="auto"/>
        <w:rPr>
          <w:rFonts w:ascii="Times New Roman" w:hAnsi="Times New Roman" w:cs="Times New Roman"/>
          <w:sz w:val="24"/>
          <w:szCs w:val="24"/>
        </w:rPr>
      </w:pPr>
    </w:p>
    <w:p w:rsidR="00E00EDF" w:rsidRPr="00DF3476" w:rsidRDefault="00E00EDF" w:rsidP="00C73F78">
      <w:pPr>
        <w:pStyle w:val="ad"/>
        <w:spacing w:line="276" w:lineRule="auto"/>
        <w:rPr>
          <w:rStyle w:val="FontStyle44"/>
          <w:szCs w:val="24"/>
        </w:rPr>
      </w:pPr>
    </w:p>
    <w:p w:rsidR="00B00FE2" w:rsidRPr="00E14C56" w:rsidRDefault="00CA2EFB" w:rsidP="00C73F78">
      <w:pPr>
        <w:shd w:val="clear" w:color="auto" w:fill="FFFFFF"/>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2.5</w:t>
      </w:r>
      <w:r w:rsidR="00B00FE2" w:rsidRPr="00E14C56">
        <w:rPr>
          <w:rFonts w:ascii="Times New Roman" w:eastAsia="Times New Roman" w:hAnsi="Times New Roman" w:cs="Times New Roman"/>
          <w:b/>
          <w:bCs/>
          <w:sz w:val="28"/>
          <w:szCs w:val="28"/>
        </w:rPr>
        <w:t>. Взаимодействие педагогического коллектива с семьями дошкольников</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b/>
          <w:bCs/>
          <w:i/>
          <w:iCs/>
          <w:sz w:val="24"/>
          <w:szCs w:val="24"/>
        </w:rPr>
        <w:t>Цель: </w:t>
      </w:r>
      <w:r w:rsidRPr="00B00FE2">
        <w:rPr>
          <w:rFonts w:ascii="Times New Roman" w:eastAsia="Times New Roman" w:hAnsi="Times New Roman" w:cs="Times New Roman"/>
          <w:sz w:val="24"/>
          <w:szCs w:val="24"/>
        </w:rPr>
        <w:t>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обеспечение их права на уважение и понимание, на участие в жизни организации.</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b/>
          <w:bCs/>
          <w:i/>
          <w:iCs/>
          <w:sz w:val="24"/>
          <w:szCs w:val="24"/>
        </w:rPr>
        <w:t>Основные задачи взаимодействия с семьей:</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b/>
          <w:bCs/>
          <w:i/>
          <w:iCs/>
          <w:sz w:val="24"/>
          <w:szCs w:val="24"/>
        </w:rPr>
        <w:t>– </w:t>
      </w:r>
      <w:r w:rsidRPr="00B00FE2">
        <w:rPr>
          <w:rFonts w:ascii="Times New Roman" w:eastAsia="Times New Roman" w:hAnsi="Times New Roman" w:cs="Times New Roman"/>
          <w:sz w:val="24"/>
          <w:szCs w:val="24"/>
        </w:rPr>
        <w:t>изучение отношения родителей к различным вопросам воспитания,</w:t>
      </w:r>
      <w:r w:rsidRPr="00B00FE2">
        <w:rPr>
          <w:rFonts w:ascii="Times New Roman" w:eastAsia="Times New Roman" w:hAnsi="Times New Roman" w:cs="Times New Roman"/>
          <w:b/>
          <w:bCs/>
          <w:i/>
          <w:iCs/>
          <w:sz w:val="24"/>
          <w:szCs w:val="24"/>
        </w:rPr>
        <w:t> </w:t>
      </w:r>
      <w:r w:rsidRPr="00B00FE2">
        <w:rPr>
          <w:rFonts w:ascii="Times New Roman" w:eastAsia="Times New Roman" w:hAnsi="Times New Roman" w:cs="Times New Roman"/>
          <w:sz w:val="24"/>
          <w:szCs w:val="24"/>
        </w:rPr>
        <w:t>обучения, развития</w:t>
      </w:r>
      <w:r w:rsidRPr="00B00FE2">
        <w:rPr>
          <w:rFonts w:ascii="Times New Roman" w:eastAsia="Times New Roman" w:hAnsi="Times New Roman" w:cs="Times New Roman"/>
          <w:b/>
          <w:bCs/>
          <w:i/>
          <w:iCs/>
          <w:sz w:val="24"/>
          <w:szCs w:val="24"/>
        </w:rPr>
        <w:t> </w:t>
      </w:r>
      <w:r w:rsidRPr="00B00FE2">
        <w:rPr>
          <w:rFonts w:ascii="Times New Roman" w:eastAsia="Times New Roman" w:hAnsi="Times New Roman" w:cs="Times New Roman"/>
          <w:sz w:val="24"/>
          <w:szCs w:val="24"/>
        </w:rPr>
        <w:t>детей, коррекции имеющихся отклонений в развитии;</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sz w:val="24"/>
          <w:szCs w:val="24"/>
        </w:rPr>
        <w:t>– информирование друг друга об актуальных задачах воспитания, обучения, коррекции нарушений и о возможностях ДОУ и семьи в решении данных задач;</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sz w:val="24"/>
          <w:szCs w:val="24"/>
        </w:rPr>
        <w:t>– создание условий для разнообразного по содержанию и формам сотрудничества, способствующих развитию конструктивного взаимодействия педагогов и родителей с детьми;</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sz w:val="24"/>
          <w:szCs w:val="24"/>
        </w:rPr>
        <w:t>– привлечение семей воспитанников к участию в совместных с педагогами мероприятиях.</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sz w:val="24"/>
          <w:szCs w:val="24"/>
        </w:rPr>
        <w:lastRenderedPageBreak/>
        <w:t>При реализации Программы важно учитывать условия жизни в семье, состав семьи, ее ценности и традиции, уважать и признавать способности и достижения родителей (законных представителей) в деле воспитания и развития их детей.</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sz w:val="24"/>
          <w:szCs w:val="24"/>
        </w:rPr>
        <w:t>Тесное сотрудничество с семьей делает успешной работу ДОО.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ДОО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ДОО и семьи.</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Уважение, сопереживание и искренность являются важными позициями, способствующими позитивному проведению диалога.</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sz w:val="24"/>
          <w:szCs w:val="24"/>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могут также самостоятельно планировать родительские мероприятия и проводить их своими силами.</w:t>
      </w:r>
    </w:p>
    <w:p w:rsidR="00B00FE2" w:rsidRPr="00B00FE2" w:rsidRDefault="00B00FE2" w:rsidP="00C73F78">
      <w:pPr>
        <w:pStyle w:val="ad"/>
        <w:spacing w:line="276" w:lineRule="auto"/>
        <w:rPr>
          <w:rFonts w:ascii="Times New Roman" w:eastAsia="Times New Roman" w:hAnsi="Times New Roman" w:cs="Times New Roman"/>
          <w:sz w:val="24"/>
          <w:szCs w:val="24"/>
        </w:rPr>
      </w:pPr>
      <w:r w:rsidRPr="00B00FE2">
        <w:rPr>
          <w:rFonts w:ascii="Times New Roman" w:eastAsia="Times New Roman" w:hAnsi="Times New Roman" w:cs="Times New Roman"/>
          <w:b/>
          <w:bCs/>
          <w:i/>
          <w:iCs/>
          <w:sz w:val="24"/>
          <w:szCs w:val="24"/>
        </w:rPr>
        <w:t>Формы и активные методы сотрудничества с родителями: </w:t>
      </w:r>
      <w:r w:rsidRPr="00B00FE2">
        <w:rPr>
          <w:rFonts w:ascii="Times New Roman" w:eastAsia="Times New Roman" w:hAnsi="Times New Roman" w:cs="Times New Roman"/>
          <w:sz w:val="24"/>
          <w:szCs w:val="24"/>
        </w:rPr>
        <w:t>родительские</w:t>
      </w:r>
      <w:r w:rsidRPr="00B00FE2">
        <w:rPr>
          <w:rFonts w:ascii="Times New Roman" w:eastAsia="Times New Roman" w:hAnsi="Times New Roman" w:cs="Times New Roman"/>
          <w:b/>
          <w:bCs/>
          <w:i/>
          <w:iCs/>
          <w:sz w:val="24"/>
          <w:szCs w:val="24"/>
        </w:rPr>
        <w:t> </w:t>
      </w:r>
      <w:r w:rsidRPr="00B00FE2">
        <w:rPr>
          <w:rFonts w:ascii="Times New Roman" w:eastAsia="Times New Roman" w:hAnsi="Times New Roman" w:cs="Times New Roman"/>
          <w:sz w:val="24"/>
          <w:szCs w:val="24"/>
        </w:rPr>
        <w:t>собрания, беседы, консультации, пролонгированное консультирование, совместные праздники, семейные клубы, семейная гостиная, акции, конкурсы, оформление информационных стендов, анкетирование, размещение информации на сайте ДОУ и т.д.</w:t>
      </w:r>
    </w:p>
    <w:p w:rsidR="00B00FE2" w:rsidRPr="00DF3476" w:rsidRDefault="00B00FE2" w:rsidP="00C73F78">
      <w:pPr>
        <w:pStyle w:val="ad"/>
        <w:spacing w:line="276" w:lineRule="auto"/>
        <w:rPr>
          <w:rStyle w:val="FontStyle44"/>
          <w:b/>
          <w:szCs w:val="24"/>
        </w:rPr>
      </w:pPr>
    </w:p>
    <w:p w:rsidR="00CF14C7" w:rsidRDefault="00CF14C7" w:rsidP="00C73F78">
      <w:pPr>
        <w:pStyle w:val="ad"/>
        <w:spacing w:line="276" w:lineRule="auto"/>
        <w:rPr>
          <w:rFonts w:ascii="Times New Roman" w:eastAsia="Times New Roman" w:hAnsi="Times New Roman" w:cs="Times New Roman"/>
          <w:b/>
          <w:sz w:val="24"/>
          <w:szCs w:val="24"/>
        </w:rPr>
      </w:pPr>
    </w:p>
    <w:p w:rsidR="00CF14C7" w:rsidRDefault="00CF14C7" w:rsidP="00C73F78">
      <w:pPr>
        <w:pStyle w:val="ad"/>
        <w:spacing w:line="276" w:lineRule="auto"/>
        <w:rPr>
          <w:rFonts w:ascii="Times New Roman" w:eastAsia="Times New Roman" w:hAnsi="Times New Roman" w:cs="Times New Roman"/>
          <w:b/>
          <w:sz w:val="24"/>
          <w:szCs w:val="24"/>
        </w:rPr>
      </w:pPr>
    </w:p>
    <w:p w:rsidR="00232D35" w:rsidRPr="00446851" w:rsidRDefault="00232D35" w:rsidP="00C73F78">
      <w:pPr>
        <w:pStyle w:val="ad"/>
        <w:spacing w:line="276" w:lineRule="auto"/>
        <w:rPr>
          <w:rFonts w:ascii="Times New Roman" w:eastAsia="Times New Roman" w:hAnsi="Times New Roman" w:cs="Times New Roman"/>
          <w:b/>
          <w:sz w:val="24"/>
          <w:szCs w:val="24"/>
        </w:rPr>
      </w:pPr>
      <w:r w:rsidRPr="00446851">
        <w:rPr>
          <w:rFonts w:ascii="Times New Roman" w:eastAsia="Times New Roman" w:hAnsi="Times New Roman" w:cs="Times New Roman"/>
          <w:b/>
          <w:sz w:val="24"/>
          <w:szCs w:val="24"/>
        </w:rPr>
        <w:t>Взаимодействие взрослых с детьми</w:t>
      </w:r>
    </w:p>
    <w:p w:rsidR="00232D35" w:rsidRPr="00446851"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Процесс приобщения к культурным образцам человеческой деятельности (культуре жизни, познанию мира, речи, коммуникации)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w:t>
      </w:r>
      <w:r w:rsidRPr="00446851">
        <w:rPr>
          <w:rFonts w:ascii="Times New Roman" w:eastAsia="Times New Roman" w:hAnsi="Times New Roman" w:cs="Times New Roman"/>
          <w:sz w:val="24"/>
          <w:szCs w:val="24"/>
        </w:rPr>
        <w:lastRenderedPageBreak/>
        <w:t>процесс деятельности. Взрослый участвует в реализации поставленной цели наравне с детьми, как более опытный и компетентный партнер.</w:t>
      </w:r>
    </w:p>
    <w:p w:rsidR="00232D35" w:rsidRPr="00446851"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Для личностно-ориентированного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 обеспечивается формирования у ребенка чувство психологической защищенности, способствует развитию его индивидуальности, положительных взаимоотношений со взрослыми и другими детьми. Такое взаимодействие способствует формированию у ребенка позитивных качеств. Ребенок учится уважать себя</w:t>
      </w:r>
    </w:p>
    <w:p w:rsidR="00232D35" w:rsidRPr="00446851"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446851">
        <w:rPr>
          <w:rFonts w:ascii="Times New Roman" w:eastAsia="Times New Roman" w:hAnsi="Times New Roman" w:cs="Times New Roman"/>
          <w:i/>
          <w:iCs/>
          <w:sz w:val="24"/>
          <w:szCs w:val="24"/>
        </w:rPr>
        <w:t>.</w:t>
      </w:r>
      <w:r w:rsidRPr="00446851">
        <w:rPr>
          <w:rFonts w:ascii="Times New Roman" w:eastAsia="Times New Roman" w:hAnsi="Times New Roman" w:cs="Times New Roman"/>
          <w:sz w:val="24"/>
          <w:szCs w:val="24"/>
        </w:rPr>
        <w:t>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232D35" w:rsidRPr="00446851"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w:t>
      </w:r>
    </w:p>
    <w:p w:rsidR="00232D35" w:rsidRPr="00446851"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32D35" w:rsidRPr="00446851"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переносит его на других людей.</w:t>
      </w:r>
    </w:p>
    <w:p w:rsidR="003D38BC" w:rsidRPr="00E14C56" w:rsidRDefault="003D38BC" w:rsidP="00C73F78">
      <w:pPr>
        <w:shd w:val="clear" w:color="auto" w:fill="FFFFFF"/>
        <w:spacing w:after="0"/>
        <w:ind w:firstLine="708"/>
        <w:jc w:val="both"/>
        <w:rPr>
          <w:rFonts w:ascii="Times New Roman" w:eastAsia="Times New Roman" w:hAnsi="Times New Roman" w:cs="Times New Roman"/>
          <w:sz w:val="28"/>
          <w:szCs w:val="28"/>
        </w:rPr>
      </w:pPr>
    </w:p>
    <w:p w:rsidR="00BD35B3" w:rsidRPr="00E14C56" w:rsidRDefault="00BD35B3" w:rsidP="00C73F78">
      <w:pPr>
        <w:shd w:val="clear" w:color="auto" w:fill="FFFFFF"/>
        <w:spacing w:after="0"/>
        <w:ind w:firstLine="708"/>
        <w:jc w:val="both"/>
        <w:rPr>
          <w:rFonts w:ascii="Times New Roman" w:eastAsia="Times New Roman" w:hAnsi="Times New Roman" w:cs="Times New Roman"/>
          <w:sz w:val="28"/>
          <w:szCs w:val="28"/>
        </w:rPr>
      </w:pPr>
    </w:p>
    <w:p w:rsidR="00232D35" w:rsidRPr="007D7E7A" w:rsidRDefault="00232D35" w:rsidP="00C73F78">
      <w:pPr>
        <w:shd w:val="clear" w:color="auto" w:fill="FFFFFF"/>
        <w:spacing w:after="0"/>
        <w:ind w:left="340"/>
        <w:rPr>
          <w:rFonts w:ascii="Times New Roman" w:eastAsia="Times New Roman" w:hAnsi="Times New Roman" w:cs="Times New Roman"/>
          <w:b/>
          <w:sz w:val="28"/>
          <w:szCs w:val="28"/>
        </w:rPr>
      </w:pPr>
      <w:r w:rsidRPr="007D7E7A">
        <w:rPr>
          <w:rFonts w:ascii="Times New Roman" w:eastAsia="Times New Roman" w:hAnsi="Times New Roman" w:cs="Times New Roman"/>
          <w:b/>
          <w:sz w:val="28"/>
          <w:szCs w:val="28"/>
        </w:rPr>
        <w:t>2</w:t>
      </w:r>
      <w:r w:rsidR="00C73F78" w:rsidRPr="007D7E7A">
        <w:rPr>
          <w:rFonts w:ascii="Times New Roman" w:eastAsia="Times New Roman" w:hAnsi="Times New Roman" w:cs="Times New Roman"/>
          <w:b/>
          <w:bCs/>
          <w:sz w:val="28"/>
          <w:szCs w:val="28"/>
        </w:rPr>
        <w:t>.6</w:t>
      </w:r>
      <w:r w:rsidRPr="007D7E7A">
        <w:rPr>
          <w:rFonts w:ascii="Times New Roman" w:eastAsia="Times New Roman" w:hAnsi="Times New Roman" w:cs="Times New Roman"/>
          <w:b/>
          <w:bCs/>
          <w:sz w:val="28"/>
          <w:szCs w:val="28"/>
        </w:rPr>
        <w:t>. </w:t>
      </w:r>
      <w:r w:rsidR="00446851" w:rsidRPr="007D7E7A">
        <w:rPr>
          <w:rFonts w:ascii="Times New Roman" w:eastAsia="Times New Roman" w:hAnsi="Times New Roman" w:cs="Times New Roman"/>
          <w:b/>
          <w:bCs/>
          <w:sz w:val="28"/>
          <w:szCs w:val="28"/>
        </w:rPr>
        <w:t>Описание содержания коррекционной работы и /или инклюзивного образования.</w:t>
      </w:r>
    </w:p>
    <w:p w:rsidR="00232D35" w:rsidRPr="00446851" w:rsidRDefault="00232D35" w:rsidP="00C73F78">
      <w:pPr>
        <w:pStyle w:val="ad"/>
        <w:spacing w:line="276" w:lineRule="auto"/>
        <w:ind w:firstLine="340"/>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образования без специальных условий воспитания и обучения.</w:t>
      </w:r>
    </w:p>
    <w:p w:rsidR="00232D35" w:rsidRPr="00446851"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Группа дошкольников с ОВЗ неоднородна, в не входят дети с разными нарушениями развития, выраженность которых может быть различна. В связи с эти Программа предусматривает индивидуально ориентированный подход к оказанию как общепедагогической, так и коррекционной помощи воспитанникам.</w:t>
      </w:r>
    </w:p>
    <w:p w:rsidR="00232D35" w:rsidRPr="00446851"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Субъектами коррекционно-образовательного процесса являются учитель-логопед, воспитатели, медицинские сестры, инструктор по физической культуре, музыкальный руководитель.</w:t>
      </w:r>
    </w:p>
    <w:p w:rsidR="00232D35" w:rsidRPr="00446851"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lastRenderedPageBreak/>
        <w:t>Важным компонентом коррекционной работы является диагностика возможностей и выявление особых образовательных потребностей воспитанников.</w:t>
      </w:r>
    </w:p>
    <w:p w:rsidR="00232D35" w:rsidRPr="00446851"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Психолого-педагогическая диагностика позволяет своевременно вывить проблемы и риски в развитии ребенка, выявить индивидуальные психолого-педагогическое особенности ребенка с ОВЗ, определить оптимальный педагогический маршрут, обеспечить индивидуальным сопровождением каждого ребенка с ОВЗ, спланировать коррекционные мероприятия, разработать программы коррекционной работы, оценить динамику развития и эффективность коррекционной работы, определить условия воспитания и обучения ребенка, оказывать необходимую консультативную поддержку педагогам и родителям (законным представителям).</w:t>
      </w:r>
    </w:p>
    <w:p w:rsidR="00232D35" w:rsidRDefault="00232D35" w:rsidP="00C73F78">
      <w:pPr>
        <w:pStyle w:val="ad"/>
        <w:spacing w:line="276" w:lineRule="auto"/>
        <w:rPr>
          <w:rFonts w:ascii="Times New Roman" w:eastAsia="Times New Roman" w:hAnsi="Times New Roman" w:cs="Times New Roman"/>
          <w:sz w:val="24"/>
          <w:szCs w:val="24"/>
        </w:rPr>
      </w:pPr>
      <w:r w:rsidRPr="00446851">
        <w:rPr>
          <w:rFonts w:ascii="Times New Roman" w:eastAsia="Times New Roman" w:hAnsi="Times New Roman" w:cs="Times New Roman"/>
          <w:sz w:val="24"/>
          <w:szCs w:val="24"/>
        </w:rPr>
        <w:t>В начале учебного года проводится углубленная психолого-педагогическая диагностик воспитанников. По ее результатам специалисты определяют направления деятельности и составляют индивидуальные планы работы на каждого ребенка.</w:t>
      </w:r>
    </w:p>
    <w:p w:rsidR="00446851" w:rsidRPr="00446851" w:rsidRDefault="00446851" w:rsidP="00C73F78">
      <w:pPr>
        <w:pStyle w:val="ad"/>
        <w:spacing w:line="276" w:lineRule="auto"/>
        <w:rPr>
          <w:rFonts w:ascii="Times New Roman" w:eastAsia="Times New Roman" w:hAnsi="Times New Roman" w:cs="Times New Roman"/>
          <w:sz w:val="24"/>
          <w:szCs w:val="24"/>
        </w:rPr>
      </w:pPr>
    </w:p>
    <w:p w:rsidR="00232D35" w:rsidRPr="00446851" w:rsidRDefault="00232D35" w:rsidP="00C73F78">
      <w:pPr>
        <w:shd w:val="clear" w:color="auto" w:fill="FFFFFF"/>
        <w:spacing w:after="0"/>
        <w:ind w:left="740"/>
        <w:rPr>
          <w:rFonts w:ascii="Times New Roman" w:eastAsia="Times New Roman" w:hAnsi="Times New Roman" w:cs="Times New Roman"/>
          <w:sz w:val="24"/>
          <w:szCs w:val="24"/>
        </w:rPr>
      </w:pPr>
      <w:r w:rsidRPr="00446851">
        <w:rPr>
          <w:rFonts w:ascii="Times New Roman" w:eastAsia="Times New Roman" w:hAnsi="Times New Roman" w:cs="Times New Roman"/>
          <w:b/>
          <w:bCs/>
          <w:sz w:val="24"/>
          <w:szCs w:val="24"/>
        </w:rPr>
        <w:t>Направления работы с детьми с ограниченными возможностями здоровья</w:t>
      </w:r>
    </w:p>
    <w:tbl>
      <w:tblPr>
        <w:tblW w:w="0" w:type="auto"/>
        <w:tblInd w:w="10" w:type="dxa"/>
        <w:shd w:val="clear" w:color="auto" w:fill="FFFFFF"/>
        <w:tblCellMar>
          <w:left w:w="0" w:type="dxa"/>
          <w:right w:w="0" w:type="dxa"/>
        </w:tblCellMar>
        <w:tblLook w:val="04A0"/>
      </w:tblPr>
      <w:tblGrid>
        <w:gridCol w:w="2111"/>
        <w:gridCol w:w="4340"/>
        <w:gridCol w:w="2940"/>
      </w:tblGrid>
      <w:tr w:rsidR="009F55D4" w:rsidRPr="005843F1" w:rsidTr="00812499">
        <w:trPr>
          <w:trHeight w:val="848"/>
        </w:trPr>
        <w:tc>
          <w:tcPr>
            <w:tcW w:w="2111" w:type="dxa"/>
            <w:tcBorders>
              <w:top w:val="single" w:sz="8" w:space="0" w:color="DDDDDD"/>
              <w:left w:val="single" w:sz="8" w:space="0" w:color="DDDDDD"/>
              <w:right w:val="single" w:sz="8" w:space="0" w:color="DDDDDD"/>
            </w:tcBorders>
            <w:shd w:val="clear" w:color="auto" w:fill="FFFFFF"/>
            <w:vAlign w:val="bottom"/>
            <w:hideMark/>
          </w:tcPr>
          <w:p w:rsidR="009F55D4" w:rsidRPr="005843F1" w:rsidRDefault="009F55D4"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Образовательные</w:t>
            </w:r>
          </w:p>
          <w:p w:rsidR="009F55D4" w:rsidRPr="005843F1" w:rsidRDefault="009F55D4"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области</w:t>
            </w:r>
          </w:p>
        </w:tc>
        <w:tc>
          <w:tcPr>
            <w:tcW w:w="4340" w:type="dxa"/>
            <w:tcBorders>
              <w:top w:val="single" w:sz="8" w:space="0" w:color="DDDDDD"/>
              <w:left w:val="nil"/>
              <w:right w:val="single" w:sz="8" w:space="0" w:color="DDDDDD"/>
            </w:tcBorders>
            <w:shd w:val="clear" w:color="auto" w:fill="FFFFFF"/>
            <w:vAlign w:val="bottom"/>
            <w:hideMark/>
          </w:tcPr>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Направления работы</w:t>
            </w:r>
          </w:p>
          <w:p w:rsidR="009F55D4" w:rsidRPr="005843F1" w:rsidRDefault="009F55D4"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c>
          <w:tcPr>
            <w:tcW w:w="2940" w:type="dxa"/>
            <w:tcBorders>
              <w:top w:val="single" w:sz="8" w:space="0" w:color="DDDDDD"/>
              <w:left w:val="nil"/>
              <w:right w:val="single" w:sz="8" w:space="0" w:color="DDDDDD"/>
            </w:tcBorders>
            <w:shd w:val="clear" w:color="auto" w:fill="FFFFFF"/>
            <w:vAlign w:val="bottom"/>
            <w:hideMark/>
          </w:tcPr>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Целевые ориентиры</w:t>
            </w:r>
          </w:p>
          <w:p w:rsidR="009F55D4" w:rsidRPr="005843F1" w:rsidRDefault="009F55D4"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r>
      <w:tr w:rsidR="009F55D4" w:rsidRPr="005843F1" w:rsidTr="00812499">
        <w:trPr>
          <w:trHeight w:val="2070"/>
        </w:trPr>
        <w:tc>
          <w:tcPr>
            <w:tcW w:w="2111" w:type="dxa"/>
            <w:tcBorders>
              <w:top w:val="nil"/>
              <w:left w:val="single" w:sz="8" w:space="0" w:color="DDDDDD"/>
              <w:right w:val="single" w:sz="8" w:space="0" w:color="DDDDDD"/>
            </w:tcBorders>
            <w:shd w:val="clear" w:color="auto" w:fill="FFFFFF"/>
            <w:vAlign w:val="bottom"/>
            <w:hideMark/>
          </w:tcPr>
          <w:p w:rsidR="009F55D4" w:rsidRPr="005843F1" w:rsidRDefault="009F55D4"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Социально –</w:t>
            </w:r>
          </w:p>
          <w:p w:rsidR="009F55D4" w:rsidRPr="005843F1" w:rsidRDefault="009F55D4"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коммуникативное</w:t>
            </w:r>
          </w:p>
          <w:p w:rsidR="009F55D4" w:rsidRPr="005843F1" w:rsidRDefault="009F55D4"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развитие</w:t>
            </w:r>
          </w:p>
          <w:p w:rsidR="009F55D4" w:rsidRDefault="009F55D4"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p w:rsidR="009F55D4" w:rsidRPr="005843F1" w:rsidRDefault="009F55D4" w:rsidP="00C73F78">
            <w:pPr>
              <w:spacing w:after="0"/>
              <w:rPr>
                <w:rFonts w:ascii="Times New Roman" w:eastAsia="Times New Roman" w:hAnsi="Times New Roman" w:cs="Times New Roman"/>
                <w:sz w:val="24"/>
                <w:szCs w:val="24"/>
              </w:rPr>
            </w:pPr>
          </w:p>
        </w:tc>
        <w:tc>
          <w:tcPr>
            <w:tcW w:w="4340" w:type="dxa"/>
            <w:tcBorders>
              <w:top w:val="nil"/>
              <w:left w:val="nil"/>
              <w:right w:val="single" w:sz="8" w:space="0" w:color="DDDDDD"/>
            </w:tcBorders>
            <w:shd w:val="clear" w:color="auto" w:fill="FFFFFF"/>
            <w:vAlign w:val="bottom"/>
            <w:hideMark/>
          </w:tcPr>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 </w:t>
            </w:r>
            <w:r w:rsidRPr="005843F1">
              <w:rPr>
                <w:rFonts w:ascii="Times New Roman" w:eastAsia="Times New Roman" w:hAnsi="Times New Roman" w:cs="Times New Roman"/>
                <w:sz w:val="24"/>
                <w:szCs w:val="24"/>
              </w:rPr>
              <w:t>обучение элементарным трудовым</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навыкам;</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освоение социальных отношений;</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освоение безопасных моделей поведения.</w:t>
            </w:r>
          </w:p>
        </w:tc>
        <w:tc>
          <w:tcPr>
            <w:tcW w:w="2940" w:type="dxa"/>
            <w:tcBorders>
              <w:top w:val="nil"/>
              <w:left w:val="nil"/>
              <w:right w:val="single" w:sz="8" w:space="0" w:color="DDDDDD"/>
            </w:tcBorders>
            <w:shd w:val="clear" w:color="auto" w:fill="FFFFFF"/>
            <w:vAlign w:val="bottom"/>
            <w:hideMark/>
          </w:tcPr>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 </w:t>
            </w:r>
            <w:r w:rsidRPr="005843F1">
              <w:rPr>
                <w:rFonts w:ascii="Times New Roman" w:eastAsia="Times New Roman" w:hAnsi="Times New Roman" w:cs="Times New Roman"/>
                <w:sz w:val="24"/>
                <w:szCs w:val="24"/>
              </w:rPr>
              <w:t>овладение культурными и</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безопасными способами</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деятельности</w:t>
            </w:r>
          </w:p>
          <w:p w:rsidR="009F55D4" w:rsidRPr="005843F1" w:rsidRDefault="009F55D4"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r>
      <w:tr w:rsidR="00232D35" w:rsidRPr="005843F1" w:rsidTr="00446851">
        <w:trPr>
          <w:trHeight w:val="243"/>
        </w:trPr>
        <w:tc>
          <w:tcPr>
            <w:tcW w:w="2111" w:type="dxa"/>
            <w:tcBorders>
              <w:top w:val="nil"/>
              <w:left w:val="single" w:sz="8" w:space="0" w:color="DDDDDD"/>
              <w:bottom w:val="nil"/>
              <w:right w:val="single" w:sz="8" w:space="0" w:color="DDDDDD"/>
            </w:tcBorders>
            <w:shd w:val="clear" w:color="auto" w:fill="FFFFFF"/>
            <w:vAlign w:val="bottom"/>
            <w:hideMark/>
          </w:tcPr>
          <w:p w:rsidR="00232D35" w:rsidRPr="005843F1" w:rsidRDefault="009435EC"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Познавательное</w:t>
            </w:r>
            <w:r>
              <w:rPr>
                <w:rFonts w:ascii="Times New Roman" w:eastAsia="Times New Roman" w:hAnsi="Times New Roman" w:cs="Times New Roman"/>
                <w:b/>
                <w:bCs/>
                <w:sz w:val="24"/>
                <w:szCs w:val="24"/>
              </w:rPr>
              <w:t xml:space="preserve"> </w:t>
            </w:r>
            <w:r w:rsidRPr="005843F1">
              <w:rPr>
                <w:rFonts w:ascii="Times New Roman" w:eastAsia="Times New Roman" w:hAnsi="Times New Roman" w:cs="Times New Roman"/>
                <w:b/>
                <w:bCs/>
                <w:sz w:val="24"/>
                <w:szCs w:val="24"/>
              </w:rPr>
              <w:t>развитие</w:t>
            </w:r>
          </w:p>
        </w:tc>
        <w:tc>
          <w:tcPr>
            <w:tcW w:w="4340" w:type="dxa"/>
            <w:tcBorders>
              <w:top w:val="nil"/>
              <w:left w:val="nil"/>
              <w:bottom w:val="nil"/>
              <w:right w:val="single" w:sz="8" w:space="0" w:color="DDDDDD"/>
            </w:tcBorders>
            <w:shd w:val="clear" w:color="auto" w:fill="FFFFFF"/>
            <w:vAlign w:val="bottom"/>
            <w:hideMark/>
          </w:tcPr>
          <w:p w:rsidR="009435EC" w:rsidRDefault="00232D35"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 </w:t>
            </w:r>
            <w:r w:rsidRPr="005843F1">
              <w:rPr>
                <w:rFonts w:ascii="Times New Roman" w:eastAsia="Times New Roman" w:hAnsi="Times New Roman" w:cs="Times New Roman"/>
                <w:sz w:val="24"/>
                <w:szCs w:val="24"/>
              </w:rPr>
              <w:t>обучение умениям сопоставлять,</w:t>
            </w:r>
            <w:r w:rsidR="009435EC">
              <w:rPr>
                <w:rFonts w:ascii="Times New Roman" w:eastAsia="Times New Roman" w:hAnsi="Times New Roman" w:cs="Times New Roman"/>
                <w:sz w:val="24"/>
                <w:szCs w:val="24"/>
              </w:rPr>
              <w:t xml:space="preserve"> сравнивать, ориентироваться в пространстве и времени с использованием принципов наглядности;</w:t>
            </w:r>
            <w:r w:rsidR="009435EC" w:rsidRPr="005843F1">
              <w:rPr>
                <w:rFonts w:ascii="Times New Roman" w:eastAsia="Times New Roman" w:hAnsi="Times New Roman" w:cs="Times New Roman"/>
                <w:sz w:val="24"/>
                <w:szCs w:val="24"/>
              </w:rPr>
              <w:t xml:space="preserve"> </w:t>
            </w:r>
          </w:p>
          <w:p w:rsidR="00232D35" w:rsidRPr="005843F1" w:rsidRDefault="009435EC"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формирование положительного</w:t>
            </w:r>
            <w:r>
              <w:rPr>
                <w:rFonts w:ascii="Times New Roman" w:eastAsia="Times New Roman" w:hAnsi="Times New Roman" w:cs="Times New Roman"/>
                <w:sz w:val="24"/>
                <w:szCs w:val="24"/>
              </w:rPr>
              <w:t xml:space="preserve"> </w:t>
            </w:r>
            <w:r w:rsidRPr="005843F1">
              <w:rPr>
                <w:rFonts w:ascii="Times New Roman" w:eastAsia="Times New Roman" w:hAnsi="Times New Roman" w:cs="Times New Roman"/>
                <w:sz w:val="24"/>
                <w:szCs w:val="24"/>
              </w:rPr>
              <w:t>отношения к миру.</w:t>
            </w:r>
          </w:p>
        </w:tc>
        <w:tc>
          <w:tcPr>
            <w:tcW w:w="2940" w:type="dxa"/>
            <w:tcBorders>
              <w:top w:val="nil"/>
              <w:left w:val="nil"/>
              <w:bottom w:val="nil"/>
              <w:right w:val="single" w:sz="8" w:space="0" w:color="DDDDDD"/>
            </w:tcBorders>
            <w:shd w:val="clear" w:color="auto" w:fill="FFFFFF"/>
            <w:vAlign w:val="bottom"/>
            <w:hideMark/>
          </w:tcPr>
          <w:tbl>
            <w:tblPr>
              <w:tblW w:w="0" w:type="auto"/>
              <w:tblInd w:w="10" w:type="dxa"/>
              <w:shd w:val="clear" w:color="auto" w:fill="FFFFFF"/>
              <w:tblCellMar>
                <w:left w:w="0" w:type="dxa"/>
                <w:right w:w="0" w:type="dxa"/>
              </w:tblCellMar>
              <w:tblLook w:val="04A0"/>
            </w:tblPr>
            <w:tblGrid>
              <w:gridCol w:w="2900"/>
            </w:tblGrid>
            <w:tr w:rsidR="00446851" w:rsidRPr="005843F1" w:rsidTr="00446851">
              <w:trPr>
                <w:trHeight w:val="1656"/>
              </w:trPr>
              <w:tc>
                <w:tcPr>
                  <w:tcW w:w="2900" w:type="dxa"/>
                  <w:tcBorders>
                    <w:top w:val="nil"/>
                    <w:left w:val="nil"/>
                    <w:right w:val="single" w:sz="8" w:space="0" w:color="DDDDDD"/>
                  </w:tcBorders>
                  <w:shd w:val="clear" w:color="auto" w:fill="FFFFFF"/>
                  <w:vAlign w:val="bottom"/>
                  <w:hideMark/>
                </w:tcPr>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 </w:t>
                  </w:r>
                  <w:r w:rsidRPr="005843F1">
                    <w:rPr>
                      <w:rFonts w:ascii="Times New Roman" w:eastAsia="Times New Roman" w:hAnsi="Times New Roman" w:cs="Times New Roman"/>
                      <w:sz w:val="24"/>
                      <w:szCs w:val="24"/>
                    </w:rPr>
                    <w:t>ребенок проявляет</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инициативу в</w:t>
                  </w:r>
                  <w:r>
                    <w:rPr>
                      <w:rFonts w:ascii="Times New Roman" w:eastAsia="Times New Roman" w:hAnsi="Times New Roman" w:cs="Times New Roman"/>
                      <w:sz w:val="24"/>
                      <w:szCs w:val="24"/>
                    </w:rPr>
                    <w:t xml:space="preserve"> познавательной деятельности;</w:t>
                  </w:r>
                </w:p>
              </w:tc>
            </w:tr>
          </w:tbl>
          <w:p w:rsidR="00232D35" w:rsidRPr="005843F1" w:rsidRDefault="00232D35" w:rsidP="00C73F78">
            <w:pPr>
              <w:spacing w:after="0"/>
              <w:ind w:left="80"/>
              <w:rPr>
                <w:rFonts w:ascii="Times New Roman" w:eastAsia="Times New Roman" w:hAnsi="Times New Roman" w:cs="Times New Roman"/>
                <w:sz w:val="24"/>
                <w:szCs w:val="24"/>
              </w:rPr>
            </w:pPr>
          </w:p>
        </w:tc>
      </w:tr>
      <w:tr w:rsidR="00232D35" w:rsidRPr="005843F1" w:rsidTr="00446851">
        <w:trPr>
          <w:trHeight w:val="80"/>
        </w:trPr>
        <w:tc>
          <w:tcPr>
            <w:tcW w:w="2111" w:type="dxa"/>
            <w:tcBorders>
              <w:top w:val="nil"/>
              <w:left w:val="single" w:sz="8" w:space="0" w:color="DDDDDD"/>
              <w:bottom w:val="single" w:sz="8" w:space="0" w:color="DDDDDD"/>
              <w:right w:val="single" w:sz="8" w:space="0" w:color="DDDDDD"/>
            </w:tcBorders>
            <w:shd w:val="clear" w:color="auto" w:fill="FFFFFF"/>
            <w:vAlign w:val="bottom"/>
            <w:hideMark/>
          </w:tcPr>
          <w:p w:rsidR="00232D35" w:rsidRPr="005843F1" w:rsidRDefault="00232D35" w:rsidP="00C73F78">
            <w:pPr>
              <w:spacing w:after="0"/>
              <w:rPr>
                <w:rFonts w:ascii="Times New Roman" w:eastAsia="Times New Roman" w:hAnsi="Times New Roman" w:cs="Times New Roman"/>
                <w:sz w:val="24"/>
                <w:szCs w:val="24"/>
              </w:rPr>
            </w:pPr>
          </w:p>
        </w:tc>
        <w:tc>
          <w:tcPr>
            <w:tcW w:w="4340" w:type="dxa"/>
            <w:tcBorders>
              <w:top w:val="nil"/>
              <w:left w:val="nil"/>
              <w:bottom w:val="single" w:sz="8" w:space="0" w:color="DDDDDD"/>
              <w:right w:val="single" w:sz="8" w:space="0" w:color="DDDDDD"/>
            </w:tcBorders>
            <w:shd w:val="clear" w:color="auto" w:fill="FFFFFF"/>
            <w:vAlign w:val="bottom"/>
            <w:hideMark/>
          </w:tcPr>
          <w:p w:rsidR="00232D35" w:rsidRPr="005843F1" w:rsidRDefault="00232D35" w:rsidP="00C73F78">
            <w:pPr>
              <w:spacing w:after="0"/>
              <w:rPr>
                <w:rFonts w:ascii="Times New Roman" w:eastAsia="Times New Roman" w:hAnsi="Times New Roman" w:cs="Times New Roman"/>
                <w:sz w:val="24"/>
                <w:szCs w:val="24"/>
              </w:rPr>
            </w:pPr>
          </w:p>
        </w:tc>
        <w:tc>
          <w:tcPr>
            <w:tcW w:w="2940" w:type="dxa"/>
            <w:tcBorders>
              <w:top w:val="nil"/>
              <w:left w:val="nil"/>
              <w:bottom w:val="single" w:sz="8" w:space="0" w:color="DDDDDD"/>
              <w:right w:val="single" w:sz="8" w:space="0" w:color="DDDDDD"/>
            </w:tcBorders>
            <w:shd w:val="clear" w:color="auto" w:fill="FFFFFF"/>
            <w:vAlign w:val="bottom"/>
            <w:hideMark/>
          </w:tcPr>
          <w:p w:rsidR="00232D35" w:rsidRPr="005843F1" w:rsidRDefault="00232D35" w:rsidP="00C73F78">
            <w:pPr>
              <w:spacing w:after="0"/>
              <w:ind w:left="80"/>
              <w:rPr>
                <w:rFonts w:ascii="Times New Roman" w:eastAsia="Times New Roman" w:hAnsi="Times New Roman" w:cs="Times New Roman"/>
                <w:sz w:val="24"/>
                <w:szCs w:val="24"/>
              </w:rPr>
            </w:pPr>
          </w:p>
        </w:tc>
      </w:tr>
      <w:tr w:rsidR="00446851" w:rsidRPr="005843F1" w:rsidTr="00812499">
        <w:trPr>
          <w:trHeight w:val="1656"/>
        </w:trPr>
        <w:tc>
          <w:tcPr>
            <w:tcW w:w="2111" w:type="dxa"/>
            <w:tcBorders>
              <w:top w:val="nil"/>
              <w:left w:val="single" w:sz="8" w:space="0" w:color="DDDDDD"/>
              <w:right w:val="single" w:sz="8" w:space="0" w:color="DDDDDD"/>
            </w:tcBorders>
            <w:shd w:val="clear" w:color="auto" w:fill="FFFFFF"/>
            <w:vAlign w:val="bottom"/>
            <w:hideMark/>
          </w:tcPr>
          <w:p w:rsidR="00446851" w:rsidRPr="005843F1" w:rsidRDefault="00446851"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Речевое развитие</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c>
          <w:tcPr>
            <w:tcW w:w="4340" w:type="dxa"/>
            <w:tcBorders>
              <w:top w:val="nil"/>
              <w:left w:val="nil"/>
              <w:right w:val="single" w:sz="8" w:space="0" w:color="DDDDDD"/>
            </w:tcBorders>
            <w:shd w:val="clear" w:color="auto" w:fill="FFFFFF"/>
            <w:vAlign w:val="bottom"/>
            <w:hideMark/>
          </w:tcPr>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 </w:t>
            </w:r>
            <w:r w:rsidRPr="005843F1">
              <w:rPr>
                <w:rFonts w:ascii="Times New Roman" w:eastAsia="Times New Roman" w:hAnsi="Times New Roman" w:cs="Times New Roman"/>
                <w:sz w:val="24"/>
                <w:szCs w:val="24"/>
              </w:rPr>
              <w:t>регулярное формирование речевых и</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коммуникативных умений</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c>
          <w:tcPr>
            <w:tcW w:w="2940" w:type="dxa"/>
            <w:tcBorders>
              <w:top w:val="nil"/>
              <w:left w:val="nil"/>
              <w:right w:val="single" w:sz="8" w:space="0" w:color="DDDDDD"/>
            </w:tcBorders>
            <w:shd w:val="clear" w:color="auto" w:fill="FFFFFF"/>
            <w:vAlign w:val="bottom"/>
            <w:hideMark/>
          </w:tcPr>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 </w:t>
            </w:r>
            <w:r w:rsidRPr="005843F1">
              <w:rPr>
                <w:rFonts w:ascii="Times New Roman" w:eastAsia="Times New Roman" w:hAnsi="Times New Roman" w:cs="Times New Roman"/>
                <w:sz w:val="24"/>
                <w:szCs w:val="24"/>
              </w:rPr>
              <w:t>ребенок может</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использовать речь, для</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выражения своих мыслей и</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желаний.</w:t>
            </w:r>
          </w:p>
        </w:tc>
      </w:tr>
      <w:tr w:rsidR="00446851" w:rsidRPr="005843F1" w:rsidTr="00812499">
        <w:trPr>
          <w:trHeight w:val="2898"/>
        </w:trPr>
        <w:tc>
          <w:tcPr>
            <w:tcW w:w="2111" w:type="dxa"/>
            <w:tcBorders>
              <w:top w:val="nil"/>
              <w:left w:val="single" w:sz="8" w:space="0" w:color="DDDDDD"/>
              <w:right w:val="single" w:sz="8" w:space="0" w:color="DDDDDD"/>
            </w:tcBorders>
            <w:shd w:val="clear" w:color="auto" w:fill="FFFFFF"/>
            <w:vAlign w:val="bottom"/>
            <w:hideMark/>
          </w:tcPr>
          <w:p w:rsidR="00446851" w:rsidRPr="005843F1" w:rsidRDefault="00446851"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Художественно –</w:t>
            </w:r>
          </w:p>
          <w:p w:rsidR="00446851" w:rsidRPr="005843F1" w:rsidRDefault="00446851"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эстетическое</w:t>
            </w:r>
          </w:p>
          <w:p w:rsidR="00446851" w:rsidRPr="005843F1" w:rsidRDefault="00446851"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развитие</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c>
          <w:tcPr>
            <w:tcW w:w="4340" w:type="dxa"/>
            <w:tcBorders>
              <w:top w:val="nil"/>
              <w:left w:val="nil"/>
              <w:right w:val="single" w:sz="8" w:space="0" w:color="DDDDDD"/>
            </w:tcBorders>
            <w:shd w:val="clear" w:color="auto" w:fill="FFFFFF"/>
            <w:vAlign w:val="bottom"/>
            <w:hideMark/>
          </w:tcPr>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развитие слухового</w:t>
            </w:r>
          </w:p>
          <w:p w:rsidR="00446851" w:rsidRPr="005843F1" w:rsidRDefault="00446851" w:rsidP="00C73F78">
            <w:pPr>
              <w:spacing w:after="0"/>
              <w:ind w:left="14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и зрительного восприятия;</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коррекция общих движений</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p w:rsidR="00446851" w:rsidRPr="005843F1" w:rsidRDefault="00446851"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c>
          <w:tcPr>
            <w:tcW w:w="2940" w:type="dxa"/>
            <w:tcBorders>
              <w:top w:val="nil"/>
              <w:left w:val="nil"/>
              <w:right w:val="single" w:sz="8" w:space="0" w:color="DDDDDD"/>
            </w:tcBorders>
            <w:shd w:val="clear" w:color="auto" w:fill="FFFFFF"/>
            <w:vAlign w:val="bottom"/>
            <w:hideMark/>
          </w:tcPr>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 </w:t>
            </w:r>
            <w:r w:rsidRPr="005843F1">
              <w:rPr>
                <w:rFonts w:ascii="Times New Roman" w:eastAsia="Times New Roman" w:hAnsi="Times New Roman" w:cs="Times New Roman"/>
                <w:sz w:val="24"/>
                <w:szCs w:val="24"/>
              </w:rPr>
              <w:t>ребенок ориентируется в</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произведениях</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музыкального и</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изобразительного искусства,</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эмоционально откликается</w:t>
            </w:r>
          </w:p>
          <w:p w:rsidR="00446851" w:rsidRPr="005843F1" w:rsidRDefault="00446851"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на них.</w:t>
            </w:r>
          </w:p>
        </w:tc>
      </w:tr>
      <w:tr w:rsidR="009F55D4" w:rsidRPr="005843F1" w:rsidTr="00812499">
        <w:trPr>
          <w:trHeight w:val="2484"/>
        </w:trPr>
        <w:tc>
          <w:tcPr>
            <w:tcW w:w="2111" w:type="dxa"/>
            <w:tcBorders>
              <w:top w:val="nil"/>
              <w:left w:val="single" w:sz="8" w:space="0" w:color="DDDDDD"/>
              <w:bottom w:val="nil"/>
              <w:right w:val="single" w:sz="8" w:space="0" w:color="DDDDDD"/>
            </w:tcBorders>
            <w:shd w:val="clear" w:color="auto" w:fill="FFFFFF"/>
            <w:vAlign w:val="bottom"/>
            <w:hideMark/>
          </w:tcPr>
          <w:p w:rsidR="009F55D4" w:rsidRPr="005843F1" w:rsidRDefault="009F55D4"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lastRenderedPageBreak/>
              <w:t>Физическое</w:t>
            </w:r>
          </w:p>
          <w:p w:rsidR="009F55D4" w:rsidRPr="005843F1" w:rsidRDefault="009F55D4"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развитие</w:t>
            </w:r>
          </w:p>
          <w:p w:rsidR="009F55D4" w:rsidRPr="005843F1" w:rsidRDefault="009F55D4"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p w:rsidR="009F55D4" w:rsidRPr="005843F1" w:rsidRDefault="009F55D4"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p w:rsidR="009F55D4" w:rsidRPr="005843F1" w:rsidRDefault="009F55D4"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c>
          <w:tcPr>
            <w:tcW w:w="4340" w:type="dxa"/>
            <w:tcBorders>
              <w:top w:val="nil"/>
              <w:left w:val="nil"/>
              <w:right w:val="single" w:sz="8" w:space="0" w:color="DDDDDD"/>
            </w:tcBorders>
            <w:shd w:val="clear" w:color="auto" w:fill="FFFFFF"/>
            <w:vAlign w:val="bottom"/>
            <w:hideMark/>
          </w:tcPr>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 </w:t>
            </w:r>
            <w:r w:rsidRPr="005843F1">
              <w:rPr>
                <w:rFonts w:ascii="Times New Roman" w:eastAsia="Times New Roman" w:hAnsi="Times New Roman" w:cs="Times New Roman"/>
                <w:sz w:val="24"/>
                <w:szCs w:val="24"/>
              </w:rPr>
              <w:t>развитие способности к преодолению</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физических и психологических барьеров;</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-развитие культурно – гигиенических</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навыков.</w:t>
            </w:r>
          </w:p>
          <w:p w:rsidR="009F55D4" w:rsidRPr="005843F1" w:rsidRDefault="009F55D4"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c>
          <w:tcPr>
            <w:tcW w:w="2940" w:type="dxa"/>
            <w:tcBorders>
              <w:top w:val="nil"/>
              <w:left w:val="nil"/>
              <w:bottom w:val="nil"/>
              <w:right w:val="single" w:sz="8" w:space="0" w:color="DDDDDD"/>
            </w:tcBorders>
            <w:shd w:val="clear" w:color="auto" w:fill="FFFFFF"/>
            <w:vAlign w:val="bottom"/>
            <w:hideMark/>
          </w:tcPr>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ребенок способен к</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волевым усилиям;</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ребенок может соблюдать</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правила безопасного</w:t>
            </w:r>
          </w:p>
          <w:p w:rsidR="009F55D4" w:rsidRPr="005843F1" w:rsidRDefault="009F55D4" w:rsidP="00C73F78">
            <w:pPr>
              <w:spacing w:after="0"/>
              <w:ind w:left="8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поведения и личной гигиены</w:t>
            </w:r>
          </w:p>
        </w:tc>
      </w:tr>
    </w:tbl>
    <w:p w:rsidR="005843F1" w:rsidRDefault="005843F1" w:rsidP="00C73F78">
      <w:pPr>
        <w:shd w:val="clear" w:color="auto" w:fill="FFFFFF"/>
        <w:spacing w:after="0"/>
        <w:ind w:left="720"/>
        <w:rPr>
          <w:rFonts w:ascii="Times New Roman" w:eastAsia="Times New Roman" w:hAnsi="Times New Roman" w:cs="Times New Roman"/>
          <w:b/>
          <w:bCs/>
          <w:i/>
          <w:iCs/>
          <w:sz w:val="28"/>
          <w:szCs w:val="28"/>
        </w:rPr>
      </w:pPr>
    </w:p>
    <w:p w:rsidR="00232D35" w:rsidRPr="006526DE"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Содержание коррекционной работы должно обеспечивать:</w:t>
      </w:r>
    </w:p>
    <w:p w:rsidR="00232D35" w:rsidRPr="006526DE"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выявление особых образовательных потребностей детей с ОВЗ;</w:t>
      </w:r>
    </w:p>
    <w:p w:rsidR="00232D35" w:rsidRPr="006526DE"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возможность освоения детьми с ОВЗ основной образовательной программы дошкольного образования, индивидуальной коррекционно-развивающей программы, социализацию и интеграцию детей с ОВЗ в ДОУ.</w:t>
      </w:r>
    </w:p>
    <w:p w:rsidR="00232D35" w:rsidRPr="006526DE"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Содержание коррекционной работы учителя-логопеда направлено на обеспечение коррекции речи и оказание помощи детям с речевыми нарушениями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w:t>
      </w:r>
    </w:p>
    <w:p w:rsidR="00232D35" w:rsidRPr="006526DE"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Работа по коррекции речевых нарушений планируется на основе результатов обследования, которому посвящаются первые две недели обучения. Эти результаты отражаются в речевой карте обследования. В период обследования логопед комплектует</w:t>
      </w:r>
      <w:r w:rsidR="009435EC" w:rsidRPr="006526DE">
        <w:rPr>
          <w:rFonts w:ascii="Times New Roman" w:eastAsia="Times New Roman" w:hAnsi="Times New Roman" w:cs="Times New Roman"/>
          <w:sz w:val="24"/>
          <w:szCs w:val="24"/>
        </w:rPr>
        <w:t xml:space="preserve"> </w:t>
      </w:r>
      <w:r w:rsidRPr="006526DE">
        <w:rPr>
          <w:rFonts w:ascii="Times New Roman" w:eastAsia="Times New Roman" w:hAnsi="Times New Roman" w:cs="Times New Roman"/>
          <w:sz w:val="24"/>
          <w:szCs w:val="24"/>
        </w:rPr>
        <w:t>подгруппы детей с однородными речевыми нарушениями речи.</w:t>
      </w:r>
    </w:p>
    <w:p w:rsidR="00232D35" w:rsidRPr="006526DE"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В течение учебного года логопед проводит подгрупповые логопедические занятия 2 раза в неделю. Кроме того проводятся индивидуальные занятия по коррекции нарушений звукопроизношения. На коррекционно-логопедических занятиях используются дидактические игры, игры с движениями, игры с пальчиками. В середине и в конце учебного года учитель-логопед проводит обследование с целью анализа результативности работы по коррекции речевых нарушений в условиях логопункта.</w:t>
      </w:r>
    </w:p>
    <w:p w:rsidR="00232D35" w:rsidRPr="006526DE"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Для достижения наилучшего эффекта в коррекции речи дошкольников организовано взаимодействие всех педагогов ДОУ.</w:t>
      </w:r>
    </w:p>
    <w:p w:rsidR="00232D35" w:rsidRPr="006526DE"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Работа с детьми, имеющими недоразвитие речи, включает в себя, коррекционно-логопедическое воздействие со стороны дошкольного образовательного учреждения и родителей.</w:t>
      </w:r>
    </w:p>
    <w:p w:rsidR="00232D35" w:rsidRPr="006526DE"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В начале учебного года по результатам проведенной диагностики с родителями детей, у которых были выявлены речевые нарушения, логопед проводит индивидуальные консультации, на которых разъясняет родителям особенности речевого развития ребенка; дает подробные рекомендации о том, к кому из специалистов необходимо обратиться дополнительно.</w:t>
      </w:r>
    </w:p>
    <w:p w:rsidR="00232D35" w:rsidRPr="006526DE"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w:t>
      </w:r>
    </w:p>
    <w:p w:rsidR="005843F1" w:rsidRDefault="00232D35" w:rsidP="00C73F78">
      <w:pPr>
        <w:pStyle w:val="ad"/>
        <w:spacing w:line="276" w:lineRule="auto"/>
        <w:rPr>
          <w:rFonts w:ascii="Times New Roman" w:eastAsia="Times New Roman" w:hAnsi="Times New Roman" w:cs="Times New Roman"/>
          <w:sz w:val="24"/>
          <w:szCs w:val="24"/>
        </w:rPr>
      </w:pPr>
      <w:r w:rsidRPr="006526DE">
        <w:rPr>
          <w:rFonts w:ascii="Times New Roman" w:eastAsia="Times New Roman" w:hAnsi="Times New Roman" w:cs="Times New Roman"/>
          <w:sz w:val="24"/>
          <w:szCs w:val="24"/>
        </w:rPr>
        <w:t>Наиболее актуальными темами для консультаций, семинаров и бесед, которые интересуют родителей, являются следующие: «Артикуляционная гимнастика», «Развитие мелкой моторики», «Развитие внимания и мышления», «Речевые игры дома», «Как помочь ребенку автоматизировать звуки», «Как учить звуко-буквенному анализу».</w:t>
      </w:r>
    </w:p>
    <w:p w:rsidR="006526DE" w:rsidRPr="006526DE" w:rsidRDefault="006526DE" w:rsidP="00C73F78">
      <w:pPr>
        <w:pStyle w:val="ad"/>
        <w:spacing w:line="276" w:lineRule="auto"/>
        <w:rPr>
          <w:rFonts w:ascii="Times New Roman" w:eastAsia="Times New Roman" w:hAnsi="Times New Roman" w:cs="Times New Roman"/>
          <w:sz w:val="24"/>
          <w:szCs w:val="24"/>
        </w:rPr>
      </w:pPr>
    </w:p>
    <w:p w:rsidR="00232D35" w:rsidRPr="006526DE" w:rsidRDefault="00232D35" w:rsidP="00C73F78">
      <w:pPr>
        <w:shd w:val="clear" w:color="auto" w:fill="FFFFFF"/>
        <w:spacing w:after="0"/>
        <w:ind w:left="2160" w:right="440" w:hanging="2086"/>
        <w:rPr>
          <w:rFonts w:ascii="Times New Roman" w:eastAsia="Times New Roman" w:hAnsi="Times New Roman" w:cs="Times New Roman"/>
          <w:sz w:val="24"/>
          <w:szCs w:val="24"/>
        </w:rPr>
      </w:pPr>
      <w:r w:rsidRPr="00E14C56">
        <w:rPr>
          <w:rFonts w:ascii="Times New Roman" w:eastAsia="Times New Roman" w:hAnsi="Times New Roman" w:cs="Times New Roman"/>
          <w:b/>
          <w:bCs/>
          <w:sz w:val="28"/>
          <w:szCs w:val="28"/>
        </w:rPr>
        <w:lastRenderedPageBreak/>
        <w:t xml:space="preserve">  </w:t>
      </w:r>
      <w:r w:rsidRPr="006526DE">
        <w:rPr>
          <w:rFonts w:ascii="Times New Roman" w:eastAsia="Times New Roman" w:hAnsi="Times New Roman" w:cs="Times New Roman"/>
          <w:b/>
          <w:bCs/>
          <w:sz w:val="24"/>
          <w:szCs w:val="24"/>
        </w:rPr>
        <w:t>Психолого-медико- педагогическое обследование детей с ОВЗ.</w:t>
      </w:r>
    </w:p>
    <w:tbl>
      <w:tblPr>
        <w:tblW w:w="0" w:type="auto"/>
        <w:tblInd w:w="10" w:type="dxa"/>
        <w:shd w:val="clear" w:color="auto" w:fill="FFFFFF"/>
        <w:tblCellMar>
          <w:left w:w="0" w:type="dxa"/>
          <w:right w:w="0" w:type="dxa"/>
        </w:tblCellMar>
        <w:tblLook w:val="04A0"/>
      </w:tblPr>
      <w:tblGrid>
        <w:gridCol w:w="4849"/>
        <w:gridCol w:w="5031"/>
      </w:tblGrid>
      <w:tr w:rsidR="00232D35" w:rsidRPr="00E14C56" w:rsidTr="00232D35">
        <w:trPr>
          <w:trHeight w:val="259"/>
        </w:trPr>
        <w:tc>
          <w:tcPr>
            <w:tcW w:w="4940" w:type="dxa"/>
            <w:tcBorders>
              <w:top w:val="single" w:sz="8" w:space="0" w:color="DDDDDD"/>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12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Направление работы</w:t>
            </w:r>
          </w:p>
        </w:tc>
        <w:tc>
          <w:tcPr>
            <w:tcW w:w="5120" w:type="dxa"/>
            <w:tcBorders>
              <w:top w:val="single" w:sz="8" w:space="0" w:color="DDDDDD"/>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Качественные показатели эмоциональной</w:t>
            </w:r>
          </w:p>
        </w:tc>
      </w:tr>
      <w:tr w:rsidR="00232D35" w:rsidRPr="00E14C56" w:rsidTr="00232D35">
        <w:trPr>
          <w:trHeight w:val="255"/>
        </w:trPr>
        <w:tc>
          <w:tcPr>
            <w:tcW w:w="4940" w:type="dxa"/>
            <w:tcBorders>
              <w:top w:val="nil"/>
              <w:left w:val="single" w:sz="8" w:space="0" w:color="DDDDDD"/>
              <w:bottom w:val="single" w:sz="8" w:space="0" w:color="DDDDDD"/>
              <w:right w:val="single" w:sz="8" w:space="0" w:color="DDDDDD"/>
            </w:tcBorders>
            <w:shd w:val="clear" w:color="auto" w:fill="FFFFFF"/>
            <w:vAlign w:val="bottom"/>
            <w:hideMark/>
          </w:tcPr>
          <w:p w:rsidR="00232D35" w:rsidRPr="005843F1" w:rsidRDefault="00232D35"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c>
          <w:tcPr>
            <w:tcW w:w="5120" w:type="dxa"/>
            <w:tcBorders>
              <w:top w:val="nil"/>
              <w:left w:val="nil"/>
              <w:bottom w:val="single" w:sz="8" w:space="0" w:color="DDDDDD"/>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сферы и поведения ребенка.</w:t>
            </w:r>
          </w:p>
        </w:tc>
      </w:tr>
      <w:tr w:rsidR="00232D35" w:rsidRPr="00E14C56" w:rsidTr="00232D35">
        <w:trPr>
          <w:trHeight w:val="236"/>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12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 </w:t>
            </w:r>
            <w:r w:rsidRPr="005843F1">
              <w:rPr>
                <w:rFonts w:ascii="Times New Roman" w:eastAsia="Times New Roman" w:hAnsi="Times New Roman" w:cs="Times New Roman"/>
                <w:sz w:val="24"/>
                <w:szCs w:val="24"/>
              </w:rPr>
              <w:t>своевременное выявление детей с ОВЗ;</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 </w:t>
            </w:r>
            <w:r w:rsidRPr="005843F1">
              <w:rPr>
                <w:rFonts w:ascii="Times New Roman" w:eastAsia="Times New Roman" w:hAnsi="Times New Roman" w:cs="Times New Roman"/>
                <w:sz w:val="24"/>
                <w:szCs w:val="24"/>
              </w:rPr>
              <w:t>эмоциональная реакция на ситуацию</w:t>
            </w:r>
          </w:p>
        </w:tc>
      </w:tr>
      <w:tr w:rsidR="00232D35" w:rsidRPr="00E14C56" w:rsidTr="00232D35">
        <w:trPr>
          <w:trHeight w:val="254"/>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12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определение оптимального педагогического</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обследования;</w:t>
            </w:r>
          </w:p>
        </w:tc>
      </w:tr>
      <w:tr w:rsidR="00232D35" w:rsidRPr="00E14C56" w:rsidTr="00232D35">
        <w:trPr>
          <w:trHeight w:val="252"/>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3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маршрута;</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реакция на одобрение и неудачи;</w:t>
            </w:r>
          </w:p>
        </w:tc>
      </w:tr>
      <w:tr w:rsidR="00232D35" w:rsidRPr="00E14C56" w:rsidTr="00232D35">
        <w:trPr>
          <w:trHeight w:val="254"/>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12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обеспечение индивидуального сопровождения</w:t>
            </w:r>
          </w:p>
        </w:tc>
        <w:tc>
          <w:tcPr>
            <w:tcW w:w="5120" w:type="dxa"/>
            <w:tcBorders>
              <w:top w:val="nil"/>
              <w:left w:val="nil"/>
              <w:bottom w:val="nil"/>
              <w:right w:val="single" w:sz="8" w:space="0" w:color="DDDDDD"/>
            </w:tcBorders>
            <w:shd w:val="clear" w:color="auto" w:fill="FFFFFF"/>
            <w:vAlign w:val="bottom"/>
            <w:hideMark/>
          </w:tcPr>
          <w:p w:rsidR="00232D35" w:rsidRPr="005843F1" w:rsidRDefault="00A758FC" w:rsidP="00C73F7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2D35" w:rsidRPr="005843F1">
              <w:rPr>
                <w:rFonts w:ascii="Times New Roman" w:eastAsia="Times New Roman" w:hAnsi="Times New Roman" w:cs="Times New Roman"/>
                <w:sz w:val="24"/>
                <w:szCs w:val="24"/>
              </w:rPr>
              <w:t>- эмоциональная подвижность;</w:t>
            </w:r>
          </w:p>
        </w:tc>
      </w:tr>
      <w:tr w:rsidR="00232D35" w:rsidRPr="00E14C56" w:rsidTr="00232D35">
        <w:trPr>
          <w:trHeight w:val="252"/>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3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каждого ребенка;</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особенности общения;</w:t>
            </w:r>
          </w:p>
        </w:tc>
      </w:tr>
      <w:tr w:rsidR="00232D35" w:rsidRPr="00E14C56" w:rsidTr="00232D35">
        <w:trPr>
          <w:trHeight w:val="252"/>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12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реализация программы коррекционной работы;</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реакция на результат;</w:t>
            </w:r>
          </w:p>
        </w:tc>
      </w:tr>
      <w:tr w:rsidR="00232D35" w:rsidRPr="00E14C56" w:rsidTr="00232D35">
        <w:trPr>
          <w:trHeight w:val="259"/>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12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отслеживание динамики развития и</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6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Показатели, характеризующие деятельность</w:t>
            </w:r>
          </w:p>
        </w:tc>
      </w:tr>
      <w:tr w:rsidR="00232D35" w:rsidRPr="00E14C56" w:rsidTr="00232D35">
        <w:trPr>
          <w:trHeight w:val="252"/>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3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эффективности коррекционной работы;</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b/>
                <w:bCs/>
                <w:sz w:val="24"/>
                <w:szCs w:val="24"/>
              </w:rPr>
              <w:t>ребенка</w:t>
            </w:r>
          </w:p>
        </w:tc>
      </w:tr>
      <w:tr w:rsidR="00232D35" w:rsidRPr="00E14C56" w:rsidTr="00232D35">
        <w:trPr>
          <w:trHeight w:val="250"/>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12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обеспечение условий воспитания и обучения</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наличие и стойкость интереса к заданию;</w:t>
            </w:r>
          </w:p>
        </w:tc>
      </w:tr>
      <w:tr w:rsidR="00232D35" w:rsidRPr="00E14C56" w:rsidTr="00232D35">
        <w:trPr>
          <w:trHeight w:val="253"/>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3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ребенка;</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понимание инструкции;</w:t>
            </w:r>
          </w:p>
        </w:tc>
      </w:tr>
      <w:tr w:rsidR="00232D35" w:rsidRPr="00E14C56" w:rsidTr="00232D35">
        <w:trPr>
          <w:trHeight w:val="252"/>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ind w:left="12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консультативная поддержка родителей.</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самостоятельность выполнения задания;</w:t>
            </w:r>
          </w:p>
        </w:tc>
      </w:tr>
      <w:tr w:rsidR="00232D35" w:rsidRPr="00E14C56" w:rsidTr="00232D35">
        <w:trPr>
          <w:trHeight w:val="254"/>
        </w:trPr>
        <w:tc>
          <w:tcPr>
            <w:tcW w:w="4940" w:type="dxa"/>
            <w:tcBorders>
              <w:top w:val="nil"/>
              <w:left w:val="single" w:sz="8" w:space="0" w:color="DDDDDD"/>
              <w:bottom w:val="nil"/>
              <w:right w:val="single" w:sz="8" w:space="0" w:color="DDDDDD"/>
            </w:tcBorders>
            <w:shd w:val="clear" w:color="auto" w:fill="FFFFFF"/>
            <w:vAlign w:val="bottom"/>
            <w:hideMark/>
          </w:tcPr>
          <w:p w:rsidR="00232D35" w:rsidRPr="005843F1" w:rsidRDefault="00232D35"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c>
          <w:tcPr>
            <w:tcW w:w="5120" w:type="dxa"/>
            <w:tcBorders>
              <w:top w:val="nil"/>
              <w:left w:val="nil"/>
              <w:bottom w:val="nil"/>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работоспособность;</w:t>
            </w:r>
          </w:p>
        </w:tc>
      </w:tr>
      <w:tr w:rsidR="00232D35" w:rsidRPr="00E14C56" w:rsidTr="00232D35">
        <w:trPr>
          <w:trHeight w:val="257"/>
        </w:trPr>
        <w:tc>
          <w:tcPr>
            <w:tcW w:w="4940" w:type="dxa"/>
            <w:tcBorders>
              <w:top w:val="nil"/>
              <w:left w:val="single" w:sz="8" w:space="0" w:color="DDDDDD"/>
              <w:bottom w:val="single" w:sz="8" w:space="0" w:color="DDDDDD"/>
              <w:right w:val="single" w:sz="8" w:space="0" w:color="DDDDDD"/>
            </w:tcBorders>
            <w:shd w:val="clear" w:color="auto" w:fill="FFFFFF"/>
            <w:vAlign w:val="bottom"/>
            <w:hideMark/>
          </w:tcPr>
          <w:p w:rsidR="00232D35" w:rsidRPr="005843F1" w:rsidRDefault="00232D35" w:rsidP="00C73F78">
            <w:pPr>
              <w:spacing w:after="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w:t>
            </w:r>
          </w:p>
        </w:tc>
        <w:tc>
          <w:tcPr>
            <w:tcW w:w="5120" w:type="dxa"/>
            <w:tcBorders>
              <w:top w:val="nil"/>
              <w:left w:val="nil"/>
              <w:bottom w:val="single" w:sz="8" w:space="0" w:color="DDDDDD"/>
              <w:right w:val="single" w:sz="8" w:space="0" w:color="DDDDDD"/>
            </w:tcBorders>
            <w:shd w:val="clear" w:color="auto" w:fill="FFFFFF"/>
            <w:vAlign w:val="bottom"/>
            <w:hideMark/>
          </w:tcPr>
          <w:p w:rsidR="00232D35" w:rsidRPr="005843F1" w:rsidRDefault="00232D35" w:rsidP="00C73F78">
            <w:pPr>
              <w:spacing w:after="0"/>
              <w:ind w:left="100"/>
              <w:rPr>
                <w:rFonts w:ascii="Times New Roman" w:eastAsia="Times New Roman" w:hAnsi="Times New Roman" w:cs="Times New Roman"/>
                <w:sz w:val="24"/>
                <w:szCs w:val="24"/>
              </w:rPr>
            </w:pPr>
            <w:r w:rsidRPr="005843F1">
              <w:rPr>
                <w:rFonts w:ascii="Times New Roman" w:eastAsia="Times New Roman" w:hAnsi="Times New Roman" w:cs="Times New Roman"/>
                <w:sz w:val="24"/>
                <w:szCs w:val="24"/>
              </w:rPr>
              <w:t>- темп и динамика деятельности.</w:t>
            </w:r>
          </w:p>
        </w:tc>
      </w:tr>
    </w:tbl>
    <w:p w:rsidR="00993075" w:rsidRDefault="00232D35" w:rsidP="00C73F78">
      <w:pPr>
        <w:shd w:val="clear" w:color="auto" w:fill="FFFFFF"/>
        <w:spacing w:after="0"/>
        <w:rPr>
          <w:rFonts w:ascii="Times New Roman" w:eastAsia="Times New Roman" w:hAnsi="Times New Roman" w:cs="Times New Roman"/>
          <w:b/>
          <w:bCs/>
          <w:i/>
          <w:iCs/>
          <w:sz w:val="28"/>
          <w:szCs w:val="28"/>
        </w:rPr>
      </w:pPr>
      <w:r w:rsidRPr="00E14C56">
        <w:rPr>
          <w:rFonts w:ascii="Times New Roman" w:eastAsia="Times New Roman" w:hAnsi="Times New Roman" w:cs="Times New Roman"/>
          <w:b/>
          <w:bCs/>
          <w:i/>
          <w:iCs/>
          <w:sz w:val="28"/>
          <w:szCs w:val="28"/>
        </w:rPr>
        <w:t>              </w:t>
      </w:r>
    </w:p>
    <w:p w:rsidR="00232D35" w:rsidRPr="009708B6" w:rsidRDefault="00232D35" w:rsidP="00C73F78">
      <w:pPr>
        <w:shd w:val="clear" w:color="auto" w:fill="FFFFFF"/>
        <w:spacing w:after="0"/>
        <w:rPr>
          <w:rFonts w:ascii="Times New Roman" w:eastAsia="Times New Roman" w:hAnsi="Times New Roman" w:cs="Times New Roman"/>
          <w:sz w:val="24"/>
          <w:szCs w:val="24"/>
        </w:rPr>
      </w:pPr>
      <w:r w:rsidRPr="009708B6">
        <w:rPr>
          <w:rFonts w:ascii="Times New Roman" w:eastAsia="Times New Roman" w:hAnsi="Times New Roman" w:cs="Times New Roman"/>
          <w:b/>
          <w:bCs/>
          <w:i/>
          <w:iCs/>
          <w:sz w:val="24"/>
          <w:szCs w:val="24"/>
        </w:rPr>
        <w:t> Содержание деятельности ПМПконсилиума</w:t>
      </w:r>
    </w:p>
    <w:p w:rsidR="00232D35" w:rsidRPr="00E00357" w:rsidRDefault="00232D35" w:rsidP="00C73F78">
      <w:pPr>
        <w:pStyle w:val="ad"/>
        <w:spacing w:line="276" w:lineRule="auto"/>
        <w:rPr>
          <w:rFonts w:ascii="Times New Roman" w:eastAsia="Times New Roman" w:hAnsi="Times New Roman" w:cs="Times New Roman"/>
          <w:sz w:val="24"/>
          <w:szCs w:val="24"/>
        </w:rPr>
      </w:pPr>
      <w:r w:rsidRPr="00E00357">
        <w:rPr>
          <w:rFonts w:ascii="Times New Roman" w:eastAsia="Times New Roman" w:hAnsi="Times New Roman" w:cs="Times New Roman"/>
          <w:sz w:val="24"/>
          <w:szCs w:val="24"/>
        </w:rPr>
        <w:t>Необходимым условием успешности коррекционной и профилактической работы является взаимодействие специалистов. Что реализуется посредством функционирован</w:t>
      </w:r>
      <w:r w:rsidR="00A758FC" w:rsidRPr="00E00357">
        <w:rPr>
          <w:rFonts w:ascii="Times New Roman" w:eastAsia="Times New Roman" w:hAnsi="Times New Roman" w:cs="Times New Roman"/>
          <w:sz w:val="24"/>
          <w:szCs w:val="24"/>
        </w:rPr>
        <w:t>ия в</w:t>
      </w:r>
      <w:r w:rsidRPr="00E00357">
        <w:rPr>
          <w:rFonts w:ascii="Times New Roman" w:eastAsia="Times New Roman" w:hAnsi="Times New Roman" w:cs="Times New Roman"/>
          <w:sz w:val="24"/>
          <w:szCs w:val="24"/>
        </w:rPr>
        <w:t xml:space="preserve"> ДОУ психолого-медико-педагогического консилиума (ПМПк). ПМП консилиум является одной из форм взаимодействия специалистов дошкольного учреждения, объединяющихся для психологического, дефектологического, логопедического и педагогического сопровождения воспитанников с особенностями в развитии.</w:t>
      </w:r>
    </w:p>
    <w:p w:rsidR="005D2DB3" w:rsidRPr="00E00357" w:rsidRDefault="00232D35" w:rsidP="00C73F78">
      <w:pPr>
        <w:pStyle w:val="ad"/>
        <w:spacing w:line="276" w:lineRule="auto"/>
        <w:rPr>
          <w:rFonts w:ascii="Times New Roman" w:eastAsia="Times New Roman" w:hAnsi="Times New Roman" w:cs="Times New Roman"/>
          <w:sz w:val="24"/>
          <w:szCs w:val="24"/>
        </w:rPr>
      </w:pPr>
      <w:r w:rsidRPr="00E00357">
        <w:rPr>
          <w:rFonts w:ascii="Times New Roman" w:eastAsia="Times New Roman" w:hAnsi="Times New Roman" w:cs="Times New Roman"/>
          <w:b/>
          <w:bCs/>
          <w:i/>
          <w:iCs/>
          <w:sz w:val="24"/>
          <w:szCs w:val="24"/>
        </w:rPr>
        <w:t>Цель консилиума </w:t>
      </w:r>
      <w:r w:rsidRPr="00E00357">
        <w:rPr>
          <w:rFonts w:ascii="Times New Roman" w:eastAsia="Times New Roman" w:hAnsi="Times New Roman" w:cs="Times New Roman"/>
          <w:sz w:val="24"/>
          <w:szCs w:val="24"/>
        </w:rPr>
        <w:t>состоит в создании целостной системы,</w:t>
      </w:r>
      <w:r w:rsidR="00605D28" w:rsidRPr="00E00357">
        <w:rPr>
          <w:rFonts w:ascii="Times New Roman" w:eastAsia="Times New Roman" w:hAnsi="Times New Roman" w:cs="Times New Roman"/>
          <w:sz w:val="24"/>
          <w:szCs w:val="24"/>
        </w:rPr>
        <w:t xml:space="preserve"> </w:t>
      </w:r>
      <w:r w:rsidRPr="00E00357">
        <w:rPr>
          <w:rFonts w:ascii="Times New Roman" w:eastAsia="Times New Roman" w:hAnsi="Times New Roman" w:cs="Times New Roman"/>
          <w:sz w:val="24"/>
          <w:szCs w:val="24"/>
        </w:rPr>
        <w:t>обеспечивающей</w:t>
      </w:r>
      <w:r w:rsidRPr="00E00357">
        <w:rPr>
          <w:rFonts w:ascii="Times New Roman" w:eastAsia="Times New Roman" w:hAnsi="Times New Roman" w:cs="Times New Roman"/>
          <w:b/>
          <w:bCs/>
          <w:i/>
          <w:iCs/>
          <w:sz w:val="24"/>
          <w:szCs w:val="24"/>
        </w:rPr>
        <w:t> </w:t>
      </w:r>
      <w:r w:rsidRPr="00E00357">
        <w:rPr>
          <w:rFonts w:ascii="Times New Roman" w:eastAsia="Times New Roman" w:hAnsi="Times New Roman" w:cs="Times New Roman"/>
          <w:sz w:val="24"/>
          <w:szCs w:val="24"/>
        </w:rPr>
        <w:t>оптимальные педагогические условия для детей с особенностями в обучении и воспитании в соответствии с их возрастными и индивидуально-типологическими особенностями, состоянием соматического и нервно-психического здоровья.</w:t>
      </w:r>
    </w:p>
    <w:p w:rsidR="00232D35" w:rsidRPr="009708B6" w:rsidRDefault="00232D35" w:rsidP="00C73F78">
      <w:pPr>
        <w:shd w:val="clear" w:color="auto" w:fill="FFFFFF"/>
        <w:spacing w:after="0"/>
        <w:ind w:left="720"/>
        <w:jc w:val="both"/>
        <w:rPr>
          <w:rFonts w:ascii="Times New Roman" w:eastAsia="Times New Roman" w:hAnsi="Times New Roman" w:cs="Times New Roman"/>
          <w:sz w:val="24"/>
          <w:szCs w:val="24"/>
        </w:rPr>
      </w:pPr>
      <w:r w:rsidRPr="009708B6">
        <w:rPr>
          <w:rFonts w:ascii="Times New Roman" w:eastAsia="Times New Roman" w:hAnsi="Times New Roman" w:cs="Times New Roman"/>
          <w:b/>
          <w:bCs/>
          <w:i/>
          <w:iCs/>
          <w:sz w:val="24"/>
          <w:szCs w:val="24"/>
        </w:rPr>
        <w:t>    Задачами консилиума являются:</w:t>
      </w:r>
    </w:p>
    <w:p w:rsidR="00232D35" w:rsidRPr="00DF7A4A" w:rsidRDefault="00DF7A4A" w:rsidP="00C73F78">
      <w:pPr>
        <w:pStyle w:val="ad"/>
        <w:spacing w:line="276" w:lineRule="auto"/>
        <w:rPr>
          <w:rFonts w:ascii="Times New Roman" w:eastAsia="Times New Roman" w:hAnsi="Times New Roman" w:cs="Times New Roman"/>
          <w:sz w:val="24"/>
          <w:szCs w:val="24"/>
        </w:rPr>
      </w:pPr>
      <w:r w:rsidRPr="00DF7A4A">
        <w:rPr>
          <w:rFonts w:ascii="Times New Roman" w:eastAsia="Times New Roman" w:hAnsi="Times New Roman" w:cs="Times New Roman"/>
          <w:sz w:val="24"/>
          <w:szCs w:val="24"/>
        </w:rPr>
        <w:t>1</w:t>
      </w:r>
      <w:r w:rsidR="00232D35" w:rsidRPr="00DF7A4A">
        <w:rPr>
          <w:rFonts w:ascii="Times New Roman" w:eastAsia="Times New Roman" w:hAnsi="Times New Roman" w:cs="Times New Roman"/>
          <w:sz w:val="24"/>
          <w:szCs w:val="24"/>
        </w:rPr>
        <w:t>Проведение первичного, возможно более раннего, социально-психолого-педагогического обследования детей, выявление особенностей их развития и поведения, определение адекватных условий их обучения и воспитания.</w:t>
      </w:r>
    </w:p>
    <w:p w:rsidR="00232D35" w:rsidRPr="00DF7A4A" w:rsidRDefault="00DF7A4A" w:rsidP="00C73F78">
      <w:pPr>
        <w:pStyle w:val="ad"/>
        <w:spacing w:line="276" w:lineRule="auto"/>
        <w:rPr>
          <w:rFonts w:ascii="Times New Roman" w:eastAsia="Times New Roman" w:hAnsi="Times New Roman" w:cs="Times New Roman"/>
          <w:sz w:val="24"/>
          <w:szCs w:val="24"/>
        </w:rPr>
      </w:pPr>
      <w:r w:rsidRPr="00DF7A4A">
        <w:rPr>
          <w:rFonts w:ascii="Times New Roman" w:eastAsia="Times New Roman" w:hAnsi="Times New Roman" w:cs="Times New Roman"/>
          <w:sz w:val="24"/>
          <w:szCs w:val="24"/>
        </w:rPr>
        <w:t>2.</w:t>
      </w:r>
      <w:r w:rsidR="00232D35" w:rsidRPr="00DF7A4A">
        <w:rPr>
          <w:rFonts w:ascii="Times New Roman" w:eastAsia="Times New Roman" w:hAnsi="Times New Roman" w:cs="Times New Roman"/>
          <w:sz w:val="24"/>
          <w:szCs w:val="24"/>
        </w:rPr>
        <w:t>Составление социально-психолого-педагогических рекомендаций к индивидуальному плану развития, обучения и воспитания.</w:t>
      </w:r>
    </w:p>
    <w:p w:rsidR="00232D35" w:rsidRPr="00DF7A4A" w:rsidRDefault="00DF7A4A" w:rsidP="00C73F78">
      <w:pPr>
        <w:pStyle w:val="ad"/>
        <w:spacing w:line="276" w:lineRule="auto"/>
        <w:rPr>
          <w:rFonts w:ascii="Times New Roman" w:eastAsia="Times New Roman" w:hAnsi="Times New Roman" w:cs="Times New Roman"/>
          <w:sz w:val="24"/>
          <w:szCs w:val="24"/>
        </w:rPr>
      </w:pPr>
      <w:r w:rsidRPr="00DF7A4A">
        <w:rPr>
          <w:rFonts w:ascii="Times New Roman" w:eastAsia="Times New Roman" w:hAnsi="Times New Roman" w:cs="Times New Roman"/>
          <w:sz w:val="24"/>
          <w:szCs w:val="24"/>
        </w:rPr>
        <w:t>3.</w:t>
      </w:r>
      <w:r w:rsidR="00232D35" w:rsidRPr="00DF7A4A">
        <w:rPr>
          <w:rFonts w:ascii="Times New Roman" w:eastAsia="Times New Roman" w:hAnsi="Times New Roman" w:cs="Times New Roman"/>
          <w:sz w:val="24"/>
          <w:szCs w:val="24"/>
        </w:rPr>
        <w:t>Консультативная помощь родителям, опекунам, попечителям.</w:t>
      </w:r>
    </w:p>
    <w:p w:rsidR="00232D35" w:rsidRPr="00DF7A4A" w:rsidRDefault="00DF7A4A" w:rsidP="00C73F78">
      <w:pPr>
        <w:pStyle w:val="ad"/>
        <w:spacing w:line="276" w:lineRule="auto"/>
        <w:rPr>
          <w:rFonts w:ascii="Times New Roman" w:eastAsia="Times New Roman" w:hAnsi="Times New Roman" w:cs="Times New Roman"/>
          <w:sz w:val="24"/>
          <w:szCs w:val="24"/>
        </w:rPr>
      </w:pPr>
      <w:r w:rsidRPr="00DF7A4A">
        <w:rPr>
          <w:rFonts w:ascii="Times New Roman" w:eastAsia="Times New Roman" w:hAnsi="Times New Roman" w:cs="Times New Roman"/>
          <w:sz w:val="24"/>
          <w:szCs w:val="24"/>
        </w:rPr>
        <w:t>4.</w:t>
      </w:r>
      <w:r w:rsidR="00232D35" w:rsidRPr="00DF7A4A">
        <w:rPr>
          <w:rFonts w:ascii="Times New Roman" w:eastAsia="Times New Roman" w:hAnsi="Times New Roman" w:cs="Times New Roman"/>
          <w:sz w:val="24"/>
          <w:szCs w:val="24"/>
        </w:rPr>
        <w:t>Консультирование (в пределах своей компетенции) педагогов ДОУ по вопросам, связанным со специальными образовательными потребностями и поведенческими особенностями детей, их правами и правами и обязанностями их родителей, опекунов, попечителей.</w:t>
      </w:r>
    </w:p>
    <w:p w:rsidR="00232D35" w:rsidRPr="00DF7A4A" w:rsidRDefault="00DF7A4A" w:rsidP="00C73F78">
      <w:pPr>
        <w:pStyle w:val="ad"/>
        <w:spacing w:line="276" w:lineRule="auto"/>
        <w:rPr>
          <w:rFonts w:ascii="Times New Roman" w:eastAsia="Times New Roman" w:hAnsi="Times New Roman" w:cs="Times New Roman"/>
          <w:sz w:val="24"/>
          <w:szCs w:val="24"/>
        </w:rPr>
      </w:pPr>
      <w:r w:rsidRPr="00DF7A4A">
        <w:rPr>
          <w:rFonts w:ascii="Times New Roman" w:eastAsia="Times New Roman" w:hAnsi="Times New Roman" w:cs="Times New Roman"/>
          <w:sz w:val="24"/>
          <w:szCs w:val="24"/>
        </w:rPr>
        <w:t>5.</w:t>
      </w:r>
      <w:r w:rsidR="00232D35" w:rsidRPr="00DF7A4A">
        <w:rPr>
          <w:rFonts w:ascii="Times New Roman" w:eastAsia="Times New Roman" w:hAnsi="Times New Roman" w:cs="Times New Roman"/>
          <w:sz w:val="24"/>
          <w:szCs w:val="24"/>
        </w:rPr>
        <w:t>Выявление потенциальных возможностей и творческих способностей ребенка, разработка рекомендаций воспитателю для обеспечения индивидуального подхода в процессе обучения и воспитания.</w:t>
      </w:r>
    </w:p>
    <w:p w:rsidR="00232D35" w:rsidRPr="00DF7A4A" w:rsidRDefault="00DF7A4A" w:rsidP="00C73F78">
      <w:pPr>
        <w:pStyle w:val="ad"/>
        <w:spacing w:line="276" w:lineRule="auto"/>
        <w:rPr>
          <w:rFonts w:ascii="Times New Roman" w:eastAsia="Times New Roman" w:hAnsi="Times New Roman" w:cs="Times New Roman"/>
          <w:sz w:val="24"/>
          <w:szCs w:val="24"/>
        </w:rPr>
      </w:pPr>
      <w:r w:rsidRPr="00DF7A4A">
        <w:rPr>
          <w:rFonts w:ascii="Times New Roman" w:eastAsia="Times New Roman" w:hAnsi="Times New Roman" w:cs="Times New Roman"/>
          <w:sz w:val="24"/>
          <w:szCs w:val="24"/>
        </w:rPr>
        <w:lastRenderedPageBreak/>
        <w:t>6.</w:t>
      </w:r>
      <w:r w:rsidR="00232D35" w:rsidRPr="00DF7A4A">
        <w:rPr>
          <w:rFonts w:ascii="Times New Roman" w:eastAsia="Times New Roman" w:hAnsi="Times New Roman" w:cs="Times New Roman"/>
          <w:sz w:val="24"/>
          <w:szCs w:val="24"/>
        </w:rPr>
        <w:t>Выбор дифференцированных социально-педагогических условий, необходимых для коррекции недостатков развития и поведения и для организации коррекционно-развивающего процесса.</w:t>
      </w:r>
    </w:p>
    <w:p w:rsidR="00232D35" w:rsidRPr="00DF7A4A" w:rsidRDefault="00DF7A4A" w:rsidP="00C73F78">
      <w:pPr>
        <w:pStyle w:val="ad"/>
        <w:spacing w:line="276" w:lineRule="auto"/>
        <w:rPr>
          <w:rFonts w:ascii="Times New Roman" w:eastAsia="Times New Roman" w:hAnsi="Times New Roman" w:cs="Times New Roman"/>
          <w:sz w:val="24"/>
          <w:szCs w:val="24"/>
        </w:rPr>
      </w:pPr>
      <w:r w:rsidRPr="00DF7A4A">
        <w:rPr>
          <w:rFonts w:ascii="Times New Roman" w:eastAsia="Times New Roman" w:hAnsi="Times New Roman" w:cs="Times New Roman"/>
          <w:sz w:val="24"/>
          <w:szCs w:val="24"/>
        </w:rPr>
        <w:t>7.</w:t>
      </w:r>
      <w:r w:rsidR="00232D35" w:rsidRPr="00DF7A4A">
        <w:rPr>
          <w:rFonts w:ascii="Times New Roman" w:eastAsia="Times New Roman" w:hAnsi="Times New Roman" w:cs="Times New Roman"/>
          <w:sz w:val="24"/>
          <w:szCs w:val="24"/>
        </w:rPr>
        <w:t>Методическое обеспечение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и поведения.</w:t>
      </w:r>
    </w:p>
    <w:p w:rsidR="00232D35" w:rsidRPr="00DF7A4A" w:rsidRDefault="00DF7A4A" w:rsidP="00C73F78">
      <w:pPr>
        <w:pStyle w:val="ad"/>
        <w:spacing w:line="276" w:lineRule="auto"/>
        <w:rPr>
          <w:rFonts w:ascii="Times New Roman" w:eastAsia="Times New Roman" w:hAnsi="Times New Roman" w:cs="Times New Roman"/>
          <w:sz w:val="24"/>
          <w:szCs w:val="24"/>
        </w:rPr>
      </w:pPr>
      <w:r w:rsidRPr="00DF7A4A">
        <w:rPr>
          <w:rFonts w:ascii="Times New Roman" w:eastAsia="Times New Roman" w:hAnsi="Times New Roman" w:cs="Times New Roman"/>
          <w:sz w:val="24"/>
          <w:szCs w:val="24"/>
        </w:rPr>
        <w:t>8.</w:t>
      </w:r>
      <w:r w:rsidR="00232D35" w:rsidRPr="00DF7A4A">
        <w:rPr>
          <w:rFonts w:ascii="Times New Roman" w:eastAsia="Times New Roman" w:hAnsi="Times New Roman" w:cs="Times New Roman"/>
          <w:sz w:val="24"/>
          <w:szCs w:val="24"/>
        </w:rPr>
        <w:t>Профилактика физических, интеллектуальных и психологических перегрузок и психоэмоциональных декомпенсаций, контроль за организацией оздоровительных мероприятий.</w:t>
      </w:r>
    </w:p>
    <w:p w:rsidR="005D2DB3" w:rsidRPr="00E00357" w:rsidRDefault="00DF7A4A" w:rsidP="00C73F78">
      <w:pPr>
        <w:pStyle w:val="ad"/>
        <w:spacing w:line="276" w:lineRule="auto"/>
        <w:rPr>
          <w:rFonts w:ascii="Times New Roman" w:eastAsia="Times New Roman" w:hAnsi="Times New Roman" w:cs="Times New Roman"/>
          <w:sz w:val="24"/>
          <w:szCs w:val="24"/>
        </w:rPr>
      </w:pPr>
      <w:r w:rsidRPr="00DF7A4A">
        <w:rPr>
          <w:rFonts w:ascii="Times New Roman" w:eastAsia="Times New Roman" w:hAnsi="Times New Roman" w:cs="Times New Roman"/>
          <w:sz w:val="24"/>
          <w:szCs w:val="24"/>
        </w:rPr>
        <w:t>9.</w:t>
      </w:r>
      <w:r w:rsidR="00232D35" w:rsidRPr="00DF7A4A">
        <w:rPr>
          <w:rFonts w:ascii="Times New Roman" w:eastAsia="Times New Roman" w:hAnsi="Times New Roman" w:cs="Times New Roman"/>
          <w:sz w:val="24"/>
          <w:szCs w:val="24"/>
        </w:rPr>
        <w:t>Выработка коллегиального заключения об особенностях развития, здоровья, уровня освоения Программы для представления в городскую ПМПК.</w:t>
      </w:r>
    </w:p>
    <w:p w:rsidR="005D2DB3" w:rsidRDefault="005D2DB3" w:rsidP="00C73F78">
      <w:pPr>
        <w:pStyle w:val="Heading1"/>
        <w:tabs>
          <w:tab w:val="left" w:pos="3455"/>
        </w:tabs>
        <w:kinsoku w:val="0"/>
        <w:overflowPunct w:val="0"/>
        <w:spacing w:line="276" w:lineRule="auto"/>
        <w:ind w:left="0"/>
        <w:outlineLvl w:val="9"/>
        <w:rPr>
          <w:rFonts w:eastAsia="Times New Roman"/>
          <w:sz w:val="28"/>
          <w:szCs w:val="28"/>
        </w:rPr>
      </w:pPr>
    </w:p>
    <w:p w:rsidR="00B32BC1" w:rsidRDefault="00A60286" w:rsidP="00C73F78">
      <w:pPr>
        <w:pStyle w:val="Heading1"/>
        <w:tabs>
          <w:tab w:val="left" w:pos="3455"/>
        </w:tabs>
        <w:kinsoku w:val="0"/>
        <w:overflowPunct w:val="0"/>
        <w:spacing w:line="276" w:lineRule="auto"/>
        <w:ind w:left="0"/>
        <w:outlineLvl w:val="9"/>
        <w:rPr>
          <w:sz w:val="28"/>
          <w:szCs w:val="28"/>
        </w:rPr>
      </w:pPr>
      <w:r w:rsidRPr="00A43BCF">
        <w:rPr>
          <w:rFonts w:eastAsia="Times New Roman"/>
          <w:sz w:val="28"/>
          <w:szCs w:val="28"/>
        </w:rPr>
        <w:t>3.</w:t>
      </w:r>
      <w:r w:rsidR="00232D35" w:rsidRPr="00A43BCF">
        <w:rPr>
          <w:rFonts w:eastAsia="Times New Roman"/>
          <w:sz w:val="28"/>
          <w:szCs w:val="28"/>
        </w:rPr>
        <w:t> </w:t>
      </w:r>
      <w:r w:rsidR="00B32BC1" w:rsidRPr="00A43BCF">
        <w:rPr>
          <w:spacing w:val="-1"/>
          <w:sz w:val="28"/>
          <w:szCs w:val="28"/>
        </w:rPr>
        <w:t>Организационный</w:t>
      </w:r>
      <w:r w:rsidR="00B32BC1" w:rsidRPr="00A43BCF">
        <w:rPr>
          <w:spacing w:val="-2"/>
          <w:sz w:val="28"/>
          <w:szCs w:val="28"/>
        </w:rPr>
        <w:t xml:space="preserve"> </w:t>
      </w:r>
      <w:r w:rsidR="00B32BC1" w:rsidRPr="00A43BCF">
        <w:rPr>
          <w:sz w:val="28"/>
          <w:szCs w:val="28"/>
        </w:rPr>
        <w:t>раздел</w:t>
      </w:r>
    </w:p>
    <w:p w:rsidR="007C282F" w:rsidRPr="00CF14C7" w:rsidRDefault="007C282F" w:rsidP="007C282F">
      <w:pPr>
        <w:pStyle w:val="a9"/>
        <w:tabs>
          <w:tab w:val="left" w:pos="1845"/>
        </w:tabs>
        <w:kinsoku w:val="0"/>
        <w:overflowPunct w:val="0"/>
        <w:spacing w:before="69" w:line="276" w:lineRule="auto"/>
      </w:pPr>
      <w:r>
        <w:rPr>
          <w:b/>
          <w:bCs/>
        </w:rPr>
        <w:t xml:space="preserve">3.1. </w:t>
      </w:r>
      <w:r w:rsidRPr="00CF14C7">
        <w:rPr>
          <w:b/>
          <w:bCs/>
        </w:rPr>
        <w:t>Описание</w:t>
      </w:r>
      <w:r w:rsidRPr="00CF14C7">
        <w:rPr>
          <w:b/>
          <w:bCs/>
          <w:spacing w:val="-1"/>
        </w:rPr>
        <w:t xml:space="preserve"> материально-технического</w:t>
      </w:r>
      <w:r w:rsidRPr="00CF14C7">
        <w:rPr>
          <w:b/>
          <w:bCs/>
        </w:rPr>
        <w:t xml:space="preserve"> </w:t>
      </w:r>
      <w:r w:rsidRPr="00CF14C7">
        <w:rPr>
          <w:b/>
          <w:bCs/>
          <w:spacing w:val="-1"/>
        </w:rPr>
        <w:t>обеспечения</w:t>
      </w:r>
      <w:r w:rsidRPr="00CF14C7">
        <w:rPr>
          <w:b/>
          <w:bCs/>
        </w:rPr>
        <w:t xml:space="preserve"> </w:t>
      </w:r>
      <w:r w:rsidRPr="00CF14C7">
        <w:rPr>
          <w:b/>
          <w:bCs/>
          <w:spacing w:val="-1"/>
        </w:rPr>
        <w:t>Программы</w:t>
      </w:r>
    </w:p>
    <w:p w:rsidR="007C282F" w:rsidRPr="00CF14C7" w:rsidRDefault="007C282F" w:rsidP="007C282F">
      <w:pPr>
        <w:pStyle w:val="a9"/>
        <w:kinsoku w:val="0"/>
        <w:overflowPunct w:val="0"/>
        <w:spacing w:before="46" w:line="276" w:lineRule="auto"/>
        <w:ind w:right="111" w:firstLine="566"/>
        <w:jc w:val="both"/>
      </w:pPr>
      <w:r w:rsidRPr="00CF14C7">
        <w:t>В</w:t>
      </w:r>
      <w:r w:rsidRPr="00CF14C7">
        <w:rPr>
          <w:spacing w:val="19"/>
        </w:rPr>
        <w:t xml:space="preserve"> </w:t>
      </w:r>
      <w:r w:rsidRPr="00CF14C7">
        <w:rPr>
          <w:spacing w:val="-1"/>
        </w:rPr>
        <w:t>учреждении</w:t>
      </w:r>
      <w:r w:rsidRPr="00CF14C7">
        <w:rPr>
          <w:spacing w:val="17"/>
        </w:rPr>
        <w:t xml:space="preserve"> </w:t>
      </w:r>
      <w:r w:rsidRPr="00CF14C7">
        <w:rPr>
          <w:spacing w:val="-1"/>
        </w:rPr>
        <w:t>созданы</w:t>
      </w:r>
      <w:r w:rsidRPr="00CF14C7">
        <w:rPr>
          <w:spacing w:val="13"/>
        </w:rPr>
        <w:t xml:space="preserve"> </w:t>
      </w:r>
      <w:r w:rsidRPr="00CF14C7">
        <w:rPr>
          <w:spacing w:val="-3"/>
        </w:rPr>
        <w:t>необходимые</w:t>
      </w:r>
      <w:r w:rsidRPr="00CF14C7">
        <w:rPr>
          <w:spacing w:val="17"/>
        </w:rPr>
        <w:t xml:space="preserve"> </w:t>
      </w:r>
      <w:r w:rsidRPr="00CF14C7">
        <w:rPr>
          <w:spacing w:val="-1"/>
        </w:rPr>
        <w:t>условия</w:t>
      </w:r>
      <w:r w:rsidRPr="00CF14C7">
        <w:rPr>
          <w:spacing w:val="16"/>
        </w:rPr>
        <w:t xml:space="preserve"> </w:t>
      </w:r>
      <w:r w:rsidRPr="00CF14C7">
        <w:t>для</w:t>
      </w:r>
      <w:r w:rsidRPr="00CF14C7">
        <w:rPr>
          <w:spacing w:val="17"/>
        </w:rPr>
        <w:t xml:space="preserve"> </w:t>
      </w:r>
      <w:r w:rsidRPr="00CF14C7">
        <w:rPr>
          <w:spacing w:val="-1"/>
        </w:rPr>
        <w:t>организации</w:t>
      </w:r>
      <w:r w:rsidRPr="00CF14C7">
        <w:rPr>
          <w:spacing w:val="15"/>
        </w:rPr>
        <w:t xml:space="preserve"> </w:t>
      </w:r>
      <w:r w:rsidRPr="00CF14C7">
        <w:rPr>
          <w:spacing w:val="-1"/>
        </w:rPr>
        <w:t>работы</w:t>
      </w:r>
      <w:r w:rsidRPr="00CF14C7">
        <w:rPr>
          <w:spacing w:val="16"/>
        </w:rPr>
        <w:t xml:space="preserve"> </w:t>
      </w:r>
      <w:r w:rsidRPr="00CF14C7">
        <w:t>по</w:t>
      </w:r>
      <w:r w:rsidRPr="00CF14C7">
        <w:rPr>
          <w:spacing w:val="16"/>
        </w:rPr>
        <w:t xml:space="preserve"> </w:t>
      </w:r>
      <w:r w:rsidRPr="00CF14C7">
        <w:rPr>
          <w:spacing w:val="-2"/>
        </w:rPr>
        <w:t xml:space="preserve">физическому </w:t>
      </w:r>
      <w:r w:rsidRPr="00CF14C7">
        <w:rPr>
          <w:spacing w:val="-1"/>
        </w:rPr>
        <w:t>развитию</w:t>
      </w:r>
      <w:r w:rsidRPr="00CF14C7">
        <w:rPr>
          <w:spacing w:val="58"/>
        </w:rPr>
        <w:t xml:space="preserve"> </w:t>
      </w:r>
      <w:r w:rsidRPr="00CF14C7">
        <w:rPr>
          <w:spacing w:val="-1"/>
        </w:rPr>
        <w:t>детей</w:t>
      </w:r>
      <w:r w:rsidRPr="00CF14C7">
        <w:rPr>
          <w:spacing w:val="58"/>
        </w:rPr>
        <w:t xml:space="preserve"> </w:t>
      </w:r>
      <w:r w:rsidRPr="00CF14C7">
        <w:t>и</w:t>
      </w:r>
      <w:r w:rsidRPr="00CF14C7">
        <w:rPr>
          <w:spacing w:val="60"/>
        </w:rPr>
        <w:t xml:space="preserve"> </w:t>
      </w:r>
      <w:r w:rsidRPr="00CF14C7">
        <w:rPr>
          <w:spacing w:val="-1"/>
        </w:rPr>
        <w:t>организации</w:t>
      </w:r>
      <w:r w:rsidRPr="00CF14C7">
        <w:t xml:space="preserve"> </w:t>
      </w:r>
      <w:r w:rsidRPr="00CF14C7">
        <w:rPr>
          <w:spacing w:val="-1"/>
        </w:rPr>
        <w:t>самостоятельной</w:t>
      </w:r>
      <w:r w:rsidRPr="00CF14C7">
        <w:rPr>
          <w:spacing w:val="58"/>
        </w:rPr>
        <w:t xml:space="preserve"> </w:t>
      </w:r>
      <w:r w:rsidRPr="00CF14C7">
        <w:rPr>
          <w:spacing w:val="-2"/>
        </w:rPr>
        <w:t>двигательной</w:t>
      </w:r>
      <w:r w:rsidRPr="00CF14C7">
        <w:rPr>
          <w:spacing w:val="58"/>
        </w:rPr>
        <w:t xml:space="preserve"> </w:t>
      </w:r>
      <w:r w:rsidRPr="00CF14C7">
        <w:t>деятельности.</w:t>
      </w:r>
      <w:r w:rsidRPr="00CF14C7">
        <w:rPr>
          <w:spacing w:val="10"/>
        </w:rPr>
        <w:t xml:space="preserve"> </w:t>
      </w:r>
      <w:r w:rsidRPr="00CF14C7">
        <w:rPr>
          <w:spacing w:val="-1"/>
        </w:rPr>
        <w:t>Имеется</w:t>
      </w:r>
      <w:r w:rsidRPr="00CF14C7">
        <w:rPr>
          <w:spacing w:val="83"/>
        </w:rPr>
        <w:t xml:space="preserve"> </w:t>
      </w:r>
      <w:r w:rsidRPr="00CF14C7">
        <w:rPr>
          <w:spacing w:val="-1"/>
        </w:rPr>
        <w:t>спортивный</w:t>
      </w:r>
      <w:r w:rsidRPr="00CF14C7">
        <w:rPr>
          <w:spacing w:val="58"/>
        </w:rPr>
        <w:t xml:space="preserve"> </w:t>
      </w:r>
      <w:r w:rsidRPr="00CF14C7">
        <w:t>зал,</w:t>
      </w:r>
      <w:r w:rsidRPr="00CF14C7">
        <w:rPr>
          <w:spacing w:val="57"/>
        </w:rPr>
        <w:t xml:space="preserve"> </w:t>
      </w:r>
      <w:r w:rsidRPr="00CF14C7">
        <w:t>с</w:t>
      </w:r>
      <w:r w:rsidRPr="00CF14C7">
        <w:rPr>
          <w:spacing w:val="56"/>
        </w:rPr>
        <w:t xml:space="preserve"> </w:t>
      </w:r>
      <w:r w:rsidRPr="00CF14C7">
        <w:rPr>
          <w:spacing w:val="-3"/>
        </w:rPr>
        <w:t>необходимым</w:t>
      </w:r>
      <w:r w:rsidRPr="00CF14C7">
        <w:rPr>
          <w:spacing w:val="56"/>
        </w:rPr>
        <w:t xml:space="preserve"> </w:t>
      </w:r>
      <w:r w:rsidRPr="00CF14C7">
        <w:rPr>
          <w:spacing w:val="-3"/>
        </w:rPr>
        <w:t>физкультурным</w:t>
      </w:r>
      <w:r w:rsidRPr="00CF14C7">
        <w:rPr>
          <w:spacing w:val="56"/>
        </w:rPr>
        <w:t xml:space="preserve"> </w:t>
      </w:r>
      <w:r w:rsidRPr="00CF14C7">
        <w:rPr>
          <w:spacing w:val="-2"/>
        </w:rPr>
        <w:t>оборудованием.</w:t>
      </w:r>
      <w:r w:rsidRPr="00CF14C7">
        <w:rPr>
          <w:spacing w:val="57"/>
        </w:rPr>
        <w:t xml:space="preserve"> </w:t>
      </w:r>
      <w:r w:rsidRPr="00CF14C7">
        <w:t>На</w:t>
      </w:r>
      <w:r w:rsidRPr="00CF14C7">
        <w:rPr>
          <w:spacing w:val="55"/>
        </w:rPr>
        <w:t xml:space="preserve"> </w:t>
      </w:r>
      <w:r w:rsidRPr="00CF14C7">
        <w:rPr>
          <w:spacing w:val="-1"/>
        </w:rPr>
        <w:t>территории</w:t>
      </w:r>
      <w:r w:rsidRPr="00CF14C7">
        <w:rPr>
          <w:spacing w:val="58"/>
        </w:rPr>
        <w:t xml:space="preserve"> </w:t>
      </w:r>
      <w:r w:rsidRPr="00CF14C7">
        <w:rPr>
          <w:spacing w:val="-3"/>
        </w:rPr>
        <w:t>детского</w:t>
      </w:r>
      <w:r w:rsidRPr="00CF14C7">
        <w:rPr>
          <w:spacing w:val="71"/>
        </w:rPr>
        <w:t xml:space="preserve"> </w:t>
      </w:r>
      <w:r w:rsidRPr="00CF14C7">
        <w:t>сада</w:t>
      </w:r>
      <w:r w:rsidRPr="00CF14C7">
        <w:rPr>
          <w:spacing w:val="1"/>
        </w:rPr>
        <w:t xml:space="preserve"> </w:t>
      </w:r>
      <w:r w:rsidRPr="00CF14C7">
        <w:rPr>
          <w:spacing w:val="-2"/>
        </w:rPr>
        <w:t>расположены</w:t>
      </w:r>
      <w:r w:rsidRPr="00CF14C7">
        <w:rPr>
          <w:spacing w:val="1"/>
        </w:rPr>
        <w:t xml:space="preserve"> </w:t>
      </w:r>
      <w:r w:rsidRPr="00CF14C7">
        <w:rPr>
          <w:spacing w:val="-1"/>
        </w:rPr>
        <w:t>спортивная</w:t>
      </w:r>
      <w:r w:rsidRPr="00CF14C7">
        <w:rPr>
          <w:spacing w:val="2"/>
        </w:rPr>
        <w:t xml:space="preserve"> </w:t>
      </w:r>
      <w:r w:rsidRPr="00CF14C7">
        <w:rPr>
          <w:spacing w:val="-1"/>
        </w:rPr>
        <w:t>площадка,</w:t>
      </w:r>
      <w:r w:rsidRPr="00CF14C7">
        <w:rPr>
          <w:spacing w:val="59"/>
        </w:rPr>
        <w:t xml:space="preserve"> </w:t>
      </w:r>
      <w:r w:rsidRPr="00CF14C7">
        <w:rPr>
          <w:spacing w:val="-2"/>
        </w:rPr>
        <w:t>беговая</w:t>
      </w:r>
      <w:r w:rsidRPr="00CF14C7">
        <w:rPr>
          <w:spacing w:val="2"/>
        </w:rPr>
        <w:t xml:space="preserve"> </w:t>
      </w:r>
      <w:r w:rsidRPr="00CF14C7">
        <w:rPr>
          <w:spacing w:val="-2"/>
        </w:rPr>
        <w:t>дорожка,</w:t>
      </w:r>
      <w:r w:rsidRPr="00CF14C7">
        <w:rPr>
          <w:spacing w:val="2"/>
        </w:rPr>
        <w:t xml:space="preserve"> </w:t>
      </w:r>
      <w:r w:rsidRPr="00CF14C7">
        <w:rPr>
          <w:spacing w:val="-1"/>
        </w:rPr>
        <w:t>игровое</w:t>
      </w:r>
      <w:r w:rsidRPr="00CF14C7">
        <w:rPr>
          <w:spacing w:val="1"/>
        </w:rPr>
        <w:t xml:space="preserve"> </w:t>
      </w:r>
      <w:r w:rsidRPr="00CF14C7">
        <w:rPr>
          <w:spacing w:val="-1"/>
        </w:rPr>
        <w:t>поле</w:t>
      </w:r>
      <w:r w:rsidRPr="00CF14C7">
        <w:rPr>
          <w:spacing w:val="1"/>
        </w:rPr>
        <w:t xml:space="preserve"> </w:t>
      </w:r>
      <w:r w:rsidRPr="00CF14C7">
        <w:t>для</w:t>
      </w:r>
      <w:r w:rsidRPr="00CF14C7">
        <w:rPr>
          <w:spacing w:val="2"/>
        </w:rPr>
        <w:t xml:space="preserve"> </w:t>
      </w:r>
      <w:r w:rsidRPr="00CF14C7">
        <w:t>игр</w:t>
      </w:r>
      <w:r w:rsidRPr="00CF14C7">
        <w:rPr>
          <w:spacing w:val="2"/>
        </w:rPr>
        <w:t xml:space="preserve"> </w:t>
      </w:r>
      <w:r w:rsidRPr="00CF14C7">
        <w:t>с</w:t>
      </w:r>
      <w:r w:rsidRPr="00CF14C7">
        <w:rPr>
          <w:spacing w:val="57"/>
        </w:rPr>
        <w:t xml:space="preserve"> </w:t>
      </w:r>
      <w:r w:rsidRPr="00CF14C7">
        <w:rPr>
          <w:spacing w:val="-1"/>
        </w:rPr>
        <w:t>элементами</w:t>
      </w:r>
      <w:r w:rsidRPr="00CF14C7">
        <w:rPr>
          <w:spacing w:val="43"/>
        </w:rPr>
        <w:t xml:space="preserve"> </w:t>
      </w:r>
      <w:r w:rsidRPr="00CF14C7">
        <w:rPr>
          <w:spacing w:val="-1"/>
        </w:rPr>
        <w:t>спорта</w:t>
      </w:r>
      <w:r w:rsidRPr="00CF14C7">
        <w:rPr>
          <w:spacing w:val="42"/>
        </w:rPr>
        <w:t xml:space="preserve"> </w:t>
      </w:r>
      <w:r w:rsidRPr="00CF14C7">
        <w:rPr>
          <w:spacing w:val="-2"/>
        </w:rPr>
        <w:t>(футбол,</w:t>
      </w:r>
      <w:r w:rsidRPr="00CF14C7">
        <w:rPr>
          <w:spacing w:val="43"/>
        </w:rPr>
        <w:t xml:space="preserve"> </w:t>
      </w:r>
      <w:r w:rsidRPr="00CF14C7">
        <w:rPr>
          <w:spacing w:val="-2"/>
        </w:rPr>
        <w:t>волейбол,</w:t>
      </w:r>
      <w:r w:rsidRPr="00CF14C7">
        <w:rPr>
          <w:spacing w:val="40"/>
        </w:rPr>
        <w:t xml:space="preserve"> </w:t>
      </w:r>
      <w:r w:rsidRPr="00CF14C7">
        <w:rPr>
          <w:spacing w:val="-2"/>
        </w:rPr>
        <w:t>баскетбол),</w:t>
      </w:r>
      <w:r w:rsidRPr="00CF14C7">
        <w:rPr>
          <w:spacing w:val="42"/>
        </w:rPr>
        <w:t xml:space="preserve"> </w:t>
      </w:r>
      <w:r w:rsidRPr="00CF14C7">
        <w:rPr>
          <w:spacing w:val="-1"/>
        </w:rPr>
        <w:t>площадки</w:t>
      </w:r>
      <w:r w:rsidRPr="00CF14C7">
        <w:rPr>
          <w:spacing w:val="43"/>
        </w:rPr>
        <w:t xml:space="preserve"> </w:t>
      </w:r>
      <w:r w:rsidRPr="00CF14C7">
        <w:t>для</w:t>
      </w:r>
      <w:r w:rsidRPr="00CF14C7">
        <w:rPr>
          <w:spacing w:val="41"/>
        </w:rPr>
        <w:t xml:space="preserve"> </w:t>
      </w:r>
      <w:r w:rsidRPr="00CF14C7">
        <w:rPr>
          <w:spacing w:val="-2"/>
        </w:rPr>
        <w:t>подвижных</w:t>
      </w:r>
      <w:r w:rsidRPr="00CF14C7">
        <w:rPr>
          <w:spacing w:val="45"/>
        </w:rPr>
        <w:t xml:space="preserve"> </w:t>
      </w:r>
      <w:r w:rsidRPr="00CF14C7">
        <w:t>игр,</w:t>
      </w:r>
      <w:r w:rsidRPr="00CF14C7">
        <w:rPr>
          <w:spacing w:val="42"/>
        </w:rPr>
        <w:t xml:space="preserve"> </w:t>
      </w:r>
      <w:r w:rsidRPr="00CF14C7">
        <w:rPr>
          <w:spacing w:val="-2"/>
        </w:rPr>
        <w:t>яма</w:t>
      </w:r>
      <w:r w:rsidRPr="00CF14C7">
        <w:rPr>
          <w:spacing w:val="42"/>
        </w:rPr>
        <w:t xml:space="preserve"> </w:t>
      </w:r>
      <w:r w:rsidRPr="00CF14C7">
        <w:t>для</w:t>
      </w:r>
      <w:r w:rsidRPr="00CF14C7">
        <w:rPr>
          <w:spacing w:val="91"/>
        </w:rPr>
        <w:t xml:space="preserve"> </w:t>
      </w:r>
      <w:r w:rsidRPr="00CF14C7">
        <w:rPr>
          <w:spacing w:val="-2"/>
        </w:rPr>
        <w:t>прыжков.</w:t>
      </w:r>
      <w:r w:rsidRPr="00CF14C7">
        <w:rPr>
          <w:spacing w:val="37"/>
        </w:rPr>
        <w:t xml:space="preserve"> </w:t>
      </w:r>
      <w:r w:rsidRPr="00CF14C7">
        <w:t>В</w:t>
      </w:r>
      <w:r w:rsidRPr="00CF14C7">
        <w:rPr>
          <w:spacing w:val="36"/>
        </w:rPr>
        <w:t xml:space="preserve"> </w:t>
      </w:r>
      <w:r w:rsidRPr="00CF14C7">
        <w:rPr>
          <w:spacing w:val="-1"/>
        </w:rPr>
        <w:t>группах</w:t>
      </w:r>
      <w:r w:rsidRPr="00CF14C7">
        <w:rPr>
          <w:spacing w:val="40"/>
        </w:rPr>
        <w:t xml:space="preserve"> </w:t>
      </w:r>
      <w:r w:rsidRPr="00CF14C7">
        <w:rPr>
          <w:spacing w:val="-1"/>
        </w:rPr>
        <w:t>имеются</w:t>
      </w:r>
      <w:r w:rsidRPr="00CF14C7">
        <w:rPr>
          <w:spacing w:val="38"/>
        </w:rPr>
        <w:t xml:space="preserve"> </w:t>
      </w:r>
      <w:r w:rsidRPr="00CF14C7">
        <w:rPr>
          <w:spacing w:val="-3"/>
        </w:rPr>
        <w:t>физкультурные</w:t>
      </w:r>
      <w:r w:rsidRPr="00CF14C7">
        <w:rPr>
          <w:spacing w:val="41"/>
        </w:rPr>
        <w:t xml:space="preserve"> </w:t>
      </w:r>
      <w:r w:rsidRPr="00CF14C7">
        <w:rPr>
          <w:spacing w:val="-2"/>
        </w:rPr>
        <w:t>уголки</w:t>
      </w:r>
      <w:r w:rsidRPr="00CF14C7">
        <w:rPr>
          <w:spacing w:val="39"/>
        </w:rPr>
        <w:t xml:space="preserve"> </w:t>
      </w:r>
      <w:r w:rsidRPr="00CF14C7">
        <w:t>с</w:t>
      </w:r>
      <w:r w:rsidRPr="00CF14C7">
        <w:rPr>
          <w:spacing w:val="37"/>
        </w:rPr>
        <w:t xml:space="preserve"> </w:t>
      </w:r>
      <w:r w:rsidRPr="00CF14C7">
        <w:rPr>
          <w:spacing w:val="-3"/>
        </w:rPr>
        <w:t>необходимым</w:t>
      </w:r>
      <w:r w:rsidRPr="00CF14C7">
        <w:rPr>
          <w:spacing w:val="37"/>
        </w:rPr>
        <w:t xml:space="preserve"> </w:t>
      </w:r>
      <w:r w:rsidRPr="00CF14C7">
        <w:rPr>
          <w:spacing w:val="-1"/>
        </w:rPr>
        <w:t>набором</w:t>
      </w:r>
      <w:r w:rsidRPr="00CF14C7">
        <w:rPr>
          <w:spacing w:val="37"/>
        </w:rPr>
        <w:t xml:space="preserve"> </w:t>
      </w:r>
      <w:r w:rsidRPr="00CF14C7">
        <w:rPr>
          <w:spacing w:val="-2"/>
        </w:rPr>
        <w:t>спортивного</w:t>
      </w:r>
      <w:r w:rsidRPr="00CF14C7">
        <w:rPr>
          <w:spacing w:val="63"/>
        </w:rPr>
        <w:t xml:space="preserve"> </w:t>
      </w:r>
      <w:r w:rsidRPr="00CF14C7">
        <w:rPr>
          <w:spacing w:val="-1"/>
        </w:rPr>
        <w:t>инвентаря</w:t>
      </w:r>
      <w:r w:rsidRPr="00CF14C7">
        <w:t xml:space="preserve"> для </w:t>
      </w:r>
      <w:r w:rsidRPr="00CF14C7">
        <w:rPr>
          <w:spacing w:val="-1"/>
        </w:rPr>
        <w:t>организации</w:t>
      </w:r>
      <w:r w:rsidRPr="00CF14C7">
        <w:rPr>
          <w:spacing w:val="-2"/>
        </w:rPr>
        <w:t xml:space="preserve"> </w:t>
      </w:r>
      <w:r w:rsidRPr="00CF14C7">
        <w:rPr>
          <w:spacing w:val="-1"/>
        </w:rPr>
        <w:t>двигательной</w:t>
      </w:r>
      <w:r w:rsidRPr="00CF14C7">
        <w:t xml:space="preserve"> </w:t>
      </w:r>
      <w:r w:rsidRPr="00CF14C7">
        <w:rPr>
          <w:spacing w:val="-1"/>
        </w:rPr>
        <w:t>деятельности</w:t>
      </w:r>
      <w:r w:rsidRPr="00CF14C7">
        <w:t xml:space="preserve"> </w:t>
      </w:r>
      <w:r w:rsidRPr="00CF14C7">
        <w:rPr>
          <w:spacing w:val="-1"/>
        </w:rPr>
        <w:t>детей</w:t>
      </w:r>
      <w:r w:rsidRPr="00CF14C7">
        <w:t xml:space="preserve"> в </w:t>
      </w:r>
      <w:r w:rsidRPr="00CF14C7">
        <w:rPr>
          <w:spacing w:val="-2"/>
        </w:rPr>
        <w:t>течение</w:t>
      </w:r>
      <w:r w:rsidRPr="00CF14C7">
        <w:rPr>
          <w:spacing w:val="-1"/>
        </w:rPr>
        <w:t xml:space="preserve"> </w:t>
      </w:r>
      <w:r w:rsidRPr="00CF14C7">
        <w:t>дня.</w:t>
      </w:r>
    </w:p>
    <w:p w:rsidR="007C282F" w:rsidRPr="00CF14C7" w:rsidRDefault="007C282F" w:rsidP="007C282F">
      <w:pPr>
        <w:pStyle w:val="a9"/>
        <w:kinsoku w:val="0"/>
        <w:overflowPunct w:val="0"/>
        <w:spacing w:line="276" w:lineRule="auto"/>
        <w:ind w:right="111" w:firstLine="566"/>
        <w:jc w:val="both"/>
        <w:rPr>
          <w:spacing w:val="-4"/>
        </w:rPr>
      </w:pPr>
      <w:r w:rsidRPr="00CF14C7">
        <w:t>Для</w:t>
      </w:r>
      <w:r w:rsidRPr="00CF14C7">
        <w:rPr>
          <w:spacing w:val="30"/>
        </w:rPr>
        <w:t xml:space="preserve"> </w:t>
      </w:r>
      <w:r w:rsidRPr="00CF14C7">
        <w:rPr>
          <w:spacing w:val="-1"/>
        </w:rPr>
        <w:t>организации</w:t>
      </w:r>
      <w:r w:rsidRPr="00CF14C7">
        <w:rPr>
          <w:spacing w:val="29"/>
        </w:rPr>
        <w:t xml:space="preserve"> </w:t>
      </w:r>
      <w:r w:rsidRPr="00CF14C7">
        <w:rPr>
          <w:spacing w:val="-1"/>
        </w:rPr>
        <w:t>оздоровительной</w:t>
      </w:r>
      <w:r w:rsidRPr="00CF14C7">
        <w:rPr>
          <w:spacing w:val="31"/>
        </w:rPr>
        <w:t xml:space="preserve"> </w:t>
      </w:r>
      <w:r w:rsidRPr="00CF14C7">
        <w:t>и</w:t>
      </w:r>
      <w:r w:rsidRPr="00CF14C7">
        <w:rPr>
          <w:spacing w:val="29"/>
        </w:rPr>
        <w:t xml:space="preserve"> </w:t>
      </w:r>
      <w:r w:rsidRPr="00CF14C7">
        <w:rPr>
          <w:spacing w:val="-2"/>
        </w:rPr>
        <w:t>профилактической</w:t>
      </w:r>
      <w:r w:rsidRPr="00CF14C7">
        <w:rPr>
          <w:spacing w:val="31"/>
        </w:rPr>
        <w:t xml:space="preserve"> </w:t>
      </w:r>
      <w:r w:rsidRPr="00CF14C7">
        <w:rPr>
          <w:spacing w:val="-1"/>
        </w:rPr>
        <w:t>работы</w:t>
      </w:r>
      <w:r w:rsidRPr="00CF14C7">
        <w:rPr>
          <w:spacing w:val="30"/>
        </w:rPr>
        <w:t xml:space="preserve"> </w:t>
      </w:r>
      <w:r w:rsidRPr="00CF14C7">
        <w:t>в</w:t>
      </w:r>
      <w:r w:rsidRPr="00CF14C7">
        <w:rPr>
          <w:spacing w:val="30"/>
        </w:rPr>
        <w:t xml:space="preserve"> </w:t>
      </w:r>
      <w:r w:rsidRPr="00CF14C7">
        <w:rPr>
          <w:spacing w:val="-3"/>
        </w:rPr>
        <w:t>дошкольном</w:t>
      </w:r>
      <w:r w:rsidRPr="00CF14C7">
        <w:rPr>
          <w:spacing w:val="67"/>
        </w:rPr>
        <w:t xml:space="preserve"> </w:t>
      </w:r>
      <w:r w:rsidRPr="00CF14C7">
        <w:rPr>
          <w:spacing w:val="-1"/>
        </w:rPr>
        <w:t>учреждении</w:t>
      </w:r>
      <w:r w:rsidRPr="00CF14C7">
        <w:rPr>
          <w:spacing w:val="12"/>
        </w:rPr>
        <w:t xml:space="preserve"> </w:t>
      </w:r>
      <w:r w:rsidRPr="00CF14C7">
        <w:rPr>
          <w:spacing w:val="-1"/>
        </w:rPr>
        <w:t>имеются</w:t>
      </w:r>
      <w:r w:rsidRPr="00CF14C7">
        <w:rPr>
          <w:spacing w:val="11"/>
        </w:rPr>
        <w:t xml:space="preserve"> </w:t>
      </w:r>
      <w:r w:rsidRPr="00CF14C7">
        <w:rPr>
          <w:spacing w:val="-2"/>
        </w:rPr>
        <w:t>медицинский</w:t>
      </w:r>
      <w:r w:rsidRPr="00CF14C7">
        <w:rPr>
          <w:spacing w:val="12"/>
        </w:rPr>
        <w:t xml:space="preserve"> </w:t>
      </w:r>
      <w:r w:rsidRPr="00CF14C7">
        <w:rPr>
          <w:spacing w:val="-4"/>
        </w:rPr>
        <w:t>кабинет,</w:t>
      </w:r>
      <w:r w:rsidRPr="00CF14C7">
        <w:rPr>
          <w:spacing w:val="16"/>
        </w:rPr>
        <w:t xml:space="preserve"> </w:t>
      </w:r>
      <w:r w:rsidRPr="00CF14C7">
        <w:rPr>
          <w:spacing w:val="-2"/>
        </w:rPr>
        <w:t>прививочный</w:t>
      </w:r>
      <w:r w:rsidRPr="00CF14C7">
        <w:rPr>
          <w:spacing w:val="12"/>
        </w:rPr>
        <w:t xml:space="preserve"> </w:t>
      </w:r>
      <w:r w:rsidRPr="00CF14C7">
        <w:rPr>
          <w:spacing w:val="-3"/>
        </w:rPr>
        <w:t>кабинет,</w:t>
      </w:r>
      <w:r w:rsidRPr="00CF14C7">
        <w:rPr>
          <w:spacing w:val="11"/>
        </w:rPr>
        <w:t xml:space="preserve"> </w:t>
      </w:r>
      <w:r w:rsidRPr="00CF14C7">
        <w:rPr>
          <w:spacing w:val="-1"/>
        </w:rPr>
        <w:t>изолятор,</w:t>
      </w:r>
      <w:r w:rsidRPr="00CF14C7">
        <w:rPr>
          <w:spacing w:val="9"/>
        </w:rPr>
        <w:t xml:space="preserve"> </w:t>
      </w:r>
      <w:r w:rsidRPr="00CF14C7">
        <w:rPr>
          <w:spacing w:val="-1"/>
        </w:rPr>
        <w:t>бактерицидные</w:t>
      </w:r>
      <w:r w:rsidRPr="00CF14C7">
        <w:rPr>
          <w:spacing w:val="77"/>
        </w:rPr>
        <w:t xml:space="preserve"> </w:t>
      </w:r>
      <w:r w:rsidRPr="00CF14C7">
        <w:rPr>
          <w:spacing w:val="-1"/>
        </w:rPr>
        <w:t>лампы.</w:t>
      </w:r>
      <w:r w:rsidRPr="00CF14C7">
        <w:t xml:space="preserve"> </w:t>
      </w:r>
      <w:r w:rsidRPr="00CF14C7">
        <w:rPr>
          <w:spacing w:val="-1"/>
        </w:rPr>
        <w:t>Проводится</w:t>
      </w:r>
      <w:r w:rsidRPr="00CF14C7">
        <w:t xml:space="preserve"> витаминизация </w:t>
      </w:r>
      <w:r w:rsidRPr="00CF14C7">
        <w:rPr>
          <w:spacing w:val="-1"/>
        </w:rPr>
        <w:t>третьего</w:t>
      </w:r>
      <w:r w:rsidRPr="00CF14C7">
        <w:rPr>
          <w:spacing w:val="-3"/>
        </w:rPr>
        <w:t xml:space="preserve"> </w:t>
      </w:r>
      <w:r w:rsidRPr="00CF14C7">
        <w:rPr>
          <w:spacing w:val="-4"/>
        </w:rPr>
        <w:t>блюда.</w:t>
      </w:r>
    </w:p>
    <w:p w:rsidR="007C282F" w:rsidRPr="00CF14C7" w:rsidRDefault="007C282F" w:rsidP="007C282F">
      <w:pPr>
        <w:pStyle w:val="a9"/>
        <w:kinsoku w:val="0"/>
        <w:overflowPunct w:val="0"/>
        <w:spacing w:line="276" w:lineRule="auto"/>
        <w:ind w:right="115" w:firstLine="566"/>
        <w:jc w:val="both"/>
        <w:rPr>
          <w:spacing w:val="-1"/>
        </w:rPr>
      </w:pPr>
      <w:r w:rsidRPr="00CF14C7">
        <w:t>Для</w:t>
      </w:r>
      <w:r w:rsidRPr="00CF14C7">
        <w:rPr>
          <w:spacing w:val="11"/>
        </w:rPr>
        <w:t xml:space="preserve"> </w:t>
      </w:r>
      <w:r w:rsidRPr="00CF14C7">
        <w:rPr>
          <w:spacing w:val="-1"/>
        </w:rPr>
        <w:t>формирования</w:t>
      </w:r>
      <w:r w:rsidRPr="00CF14C7">
        <w:rPr>
          <w:spacing w:val="9"/>
        </w:rPr>
        <w:t xml:space="preserve"> </w:t>
      </w:r>
      <w:r w:rsidRPr="00CF14C7">
        <w:rPr>
          <w:spacing w:val="-1"/>
        </w:rPr>
        <w:t>положительного</w:t>
      </w:r>
      <w:r w:rsidRPr="00CF14C7">
        <w:rPr>
          <w:spacing w:val="9"/>
        </w:rPr>
        <w:t xml:space="preserve"> </w:t>
      </w:r>
      <w:r w:rsidRPr="00CF14C7">
        <w:rPr>
          <w:spacing w:val="-1"/>
        </w:rPr>
        <w:t>отношения</w:t>
      </w:r>
      <w:r w:rsidRPr="00CF14C7">
        <w:rPr>
          <w:spacing w:val="11"/>
        </w:rPr>
        <w:t xml:space="preserve"> </w:t>
      </w:r>
      <w:r w:rsidRPr="00CF14C7">
        <w:t>к</w:t>
      </w:r>
      <w:r w:rsidRPr="00CF14C7">
        <w:rPr>
          <w:spacing w:val="10"/>
        </w:rPr>
        <w:t xml:space="preserve"> </w:t>
      </w:r>
      <w:r w:rsidRPr="00CF14C7">
        <w:rPr>
          <w:spacing w:val="-1"/>
        </w:rPr>
        <w:t>себе</w:t>
      </w:r>
      <w:r w:rsidRPr="00CF14C7">
        <w:rPr>
          <w:spacing w:val="11"/>
        </w:rPr>
        <w:t xml:space="preserve"> </w:t>
      </w:r>
      <w:r w:rsidRPr="00CF14C7">
        <w:t>и</w:t>
      </w:r>
      <w:r w:rsidRPr="00CF14C7">
        <w:rPr>
          <w:spacing w:val="12"/>
        </w:rPr>
        <w:t xml:space="preserve"> </w:t>
      </w:r>
      <w:r w:rsidRPr="00CF14C7">
        <w:rPr>
          <w:spacing w:val="-1"/>
        </w:rPr>
        <w:t>окружающим</w:t>
      </w:r>
      <w:r w:rsidRPr="00CF14C7">
        <w:rPr>
          <w:spacing w:val="11"/>
        </w:rPr>
        <w:t xml:space="preserve"> </w:t>
      </w:r>
      <w:r w:rsidRPr="00CF14C7">
        <w:t>людям,</w:t>
      </w:r>
      <w:r w:rsidRPr="00CF14C7">
        <w:rPr>
          <w:spacing w:val="69"/>
        </w:rPr>
        <w:t xml:space="preserve"> </w:t>
      </w:r>
      <w:r w:rsidRPr="00CF14C7">
        <w:rPr>
          <w:spacing w:val="-1"/>
        </w:rPr>
        <w:t>окружающему</w:t>
      </w:r>
      <w:r w:rsidRPr="00CF14C7">
        <w:rPr>
          <w:spacing w:val="14"/>
        </w:rPr>
        <w:t xml:space="preserve"> </w:t>
      </w:r>
      <w:r w:rsidRPr="00CF14C7">
        <w:rPr>
          <w:spacing w:val="-1"/>
        </w:rPr>
        <w:t>миру,</w:t>
      </w:r>
      <w:r w:rsidRPr="00CF14C7">
        <w:rPr>
          <w:spacing w:val="18"/>
        </w:rPr>
        <w:t xml:space="preserve"> </w:t>
      </w:r>
      <w:r w:rsidRPr="00CF14C7">
        <w:rPr>
          <w:spacing w:val="-1"/>
        </w:rPr>
        <w:t>самостоятельности</w:t>
      </w:r>
      <w:r w:rsidRPr="00CF14C7">
        <w:rPr>
          <w:spacing w:val="17"/>
        </w:rPr>
        <w:t xml:space="preserve"> </w:t>
      </w:r>
      <w:r w:rsidRPr="00CF14C7">
        <w:t>и</w:t>
      </w:r>
      <w:r w:rsidRPr="00CF14C7">
        <w:rPr>
          <w:spacing w:val="17"/>
        </w:rPr>
        <w:t xml:space="preserve"> </w:t>
      </w:r>
      <w:r w:rsidRPr="00CF14C7">
        <w:rPr>
          <w:spacing w:val="-1"/>
        </w:rPr>
        <w:t>ответственности</w:t>
      </w:r>
      <w:r w:rsidRPr="00CF14C7">
        <w:rPr>
          <w:spacing w:val="17"/>
        </w:rPr>
        <w:t xml:space="preserve"> </w:t>
      </w:r>
      <w:r w:rsidRPr="00CF14C7">
        <w:t>за</w:t>
      </w:r>
      <w:r w:rsidRPr="00CF14C7">
        <w:rPr>
          <w:spacing w:val="15"/>
        </w:rPr>
        <w:t xml:space="preserve"> </w:t>
      </w:r>
      <w:r w:rsidRPr="00CF14C7">
        <w:rPr>
          <w:spacing w:val="-1"/>
        </w:rPr>
        <w:t>свое</w:t>
      </w:r>
      <w:r w:rsidRPr="00CF14C7">
        <w:rPr>
          <w:spacing w:val="15"/>
        </w:rPr>
        <w:t xml:space="preserve"> </w:t>
      </w:r>
      <w:r w:rsidRPr="00CF14C7">
        <w:rPr>
          <w:spacing w:val="-1"/>
        </w:rPr>
        <w:t>поведение</w:t>
      </w:r>
      <w:r w:rsidRPr="00CF14C7">
        <w:rPr>
          <w:spacing w:val="15"/>
        </w:rPr>
        <w:t xml:space="preserve"> </w:t>
      </w:r>
      <w:r w:rsidRPr="00CF14C7">
        <w:t>в</w:t>
      </w:r>
      <w:r w:rsidRPr="00CF14C7">
        <w:rPr>
          <w:spacing w:val="16"/>
        </w:rPr>
        <w:t xml:space="preserve"> </w:t>
      </w:r>
      <w:r w:rsidRPr="00CF14C7">
        <w:rPr>
          <w:spacing w:val="-1"/>
        </w:rPr>
        <w:t>разных</w:t>
      </w:r>
      <w:r w:rsidRPr="00CF14C7">
        <w:rPr>
          <w:spacing w:val="87"/>
        </w:rPr>
        <w:t xml:space="preserve"> </w:t>
      </w:r>
      <w:r w:rsidRPr="00CF14C7">
        <w:rPr>
          <w:spacing w:val="-1"/>
        </w:rPr>
        <w:t>жизненных</w:t>
      </w:r>
      <w:r w:rsidRPr="00CF14C7">
        <w:rPr>
          <w:spacing w:val="25"/>
        </w:rPr>
        <w:t xml:space="preserve"> </w:t>
      </w:r>
      <w:r w:rsidRPr="00CF14C7">
        <w:rPr>
          <w:spacing w:val="-1"/>
        </w:rPr>
        <w:t>ситуациях,</w:t>
      </w:r>
      <w:r w:rsidRPr="00CF14C7">
        <w:rPr>
          <w:spacing w:val="21"/>
        </w:rPr>
        <w:t xml:space="preserve"> </w:t>
      </w:r>
      <w:r w:rsidRPr="00CF14C7">
        <w:rPr>
          <w:spacing w:val="-1"/>
        </w:rPr>
        <w:t>коммуникативной</w:t>
      </w:r>
      <w:r w:rsidRPr="00CF14C7">
        <w:rPr>
          <w:spacing w:val="24"/>
        </w:rPr>
        <w:t xml:space="preserve"> </w:t>
      </w:r>
      <w:r w:rsidRPr="00CF14C7">
        <w:t>компетентности,</w:t>
      </w:r>
      <w:r w:rsidRPr="00CF14C7">
        <w:rPr>
          <w:spacing w:val="23"/>
        </w:rPr>
        <w:t xml:space="preserve"> </w:t>
      </w:r>
      <w:r w:rsidRPr="00CF14C7">
        <w:rPr>
          <w:spacing w:val="-1"/>
        </w:rPr>
        <w:t>социальных</w:t>
      </w:r>
      <w:r w:rsidRPr="00CF14C7">
        <w:rPr>
          <w:spacing w:val="25"/>
        </w:rPr>
        <w:t xml:space="preserve"> </w:t>
      </w:r>
      <w:r w:rsidRPr="00CF14C7">
        <w:rPr>
          <w:spacing w:val="-1"/>
        </w:rPr>
        <w:t>навыков</w:t>
      </w:r>
      <w:r w:rsidRPr="00CF14C7">
        <w:rPr>
          <w:spacing w:val="23"/>
        </w:rPr>
        <w:t xml:space="preserve"> </w:t>
      </w:r>
      <w:r w:rsidRPr="00CF14C7">
        <w:t>во</w:t>
      </w:r>
      <w:r w:rsidRPr="00CF14C7">
        <w:rPr>
          <w:spacing w:val="23"/>
        </w:rPr>
        <w:t xml:space="preserve"> </w:t>
      </w:r>
      <w:r w:rsidRPr="00CF14C7">
        <w:rPr>
          <w:spacing w:val="-1"/>
        </w:rPr>
        <w:t>всех</w:t>
      </w:r>
      <w:r w:rsidRPr="00CF14C7">
        <w:rPr>
          <w:spacing w:val="61"/>
        </w:rPr>
        <w:t xml:space="preserve"> </w:t>
      </w:r>
      <w:r w:rsidRPr="00CF14C7">
        <w:rPr>
          <w:spacing w:val="-1"/>
        </w:rPr>
        <w:t>группах</w:t>
      </w:r>
      <w:r w:rsidRPr="00CF14C7">
        <w:rPr>
          <w:spacing w:val="2"/>
        </w:rPr>
        <w:t xml:space="preserve"> </w:t>
      </w:r>
      <w:r w:rsidRPr="00CF14C7">
        <w:rPr>
          <w:spacing w:val="-1"/>
        </w:rPr>
        <w:t>оборудованы</w:t>
      </w:r>
      <w:r w:rsidRPr="00CF14C7">
        <w:rPr>
          <w:spacing w:val="4"/>
        </w:rPr>
        <w:t xml:space="preserve"> </w:t>
      </w:r>
      <w:r w:rsidRPr="00CF14C7">
        <w:rPr>
          <w:spacing w:val="-1"/>
        </w:rPr>
        <w:t>уголки</w:t>
      </w:r>
      <w:r w:rsidRPr="00CF14C7">
        <w:t xml:space="preserve"> </w:t>
      </w:r>
      <w:r w:rsidRPr="00CF14C7">
        <w:rPr>
          <w:spacing w:val="-1"/>
        </w:rPr>
        <w:t>безопасного</w:t>
      </w:r>
      <w:r w:rsidRPr="00CF14C7">
        <w:t xml:space="preserve"> </w:t>
      </w:r>
      <w:r w:rsidRPr="00CF14C7">
        <w:rPr>
          <w:spacing w:val="-1"/>
        </w:rPr>
        <w:t>поведения</w:t>
      </w:r>
      <w:r w:rsidRPr="00CF14C7">
        <w:t xml:space="preserve"> на</w:t>
      </w:r>
      <w:r w:rsidRPr="00CF14C7">
        <w:rPr>
          <w:spacing w:val="-1"/>
        </w:rPr>
        <w:t xml:space="preserve"> дороге;</w:t>
      </w:r>
      <w:r w:rsidRPr="00CF14C7">
        <w:t xml:space="preserve"> </w:t>
      </w:r>
      <w:r w:rsidRPr="00CF14C7">
        <w:rPr>
          <w:spacing w:val="-1"/>
        </w:rPr>
        <w:t>имеются</w:t>
      </w:r>
      <w:r w:rsidRPr="00CF14C7">
        <w:t xml:space="preserve"> </w:t>
      </w:r>
      <w:r w:rsidRPr="00CF14C7">
        <w:rPr>
          <w:spacing w:val="-1"/>
        </w:rPr>
        <w:t xml:space="preserve">дидактические </w:t>
      </w:r>
      <w:r w:rsidRPr="00CF14C7">
        <w:t>игры</w:t>
      </w:r>
      <w:r w:rsidRPr="00CF14C7">
        <w:rPr>
          <w:spacing w:val="85"/>
        </w:rPr>
        <w:t xml:space="preserve"> </w:t>
      </w:r>
      <w:r w:rsidRPr="00CF14C7">
        <w:t>по</w:t>
      </w:r>
      <w:r w:rsidRPr="00CF14C7">
        <w:rPr>
          <w:spacing w:val="11"/>
        </w:rPr>
        <w:t xml:space="preserve"> </w:t>
      </w:r>
      <w:r w:rsidRPr="00CF14C7">
        <w:rPr>
          <w:spacing w:val="-1"/>
        </w:rPr>
        <w:t>формированию</w:t>
      </w:r>
      <w:r w:rsidRPr="00CF14C7">
        <w:rPr>
          <w:spacing w:val="9"/>
        </w:rPr>
        <w:t xml:space="preserve"> </w:t>
      </w:r>
      <w:r w:rsidRPr="00CF14C7">
        <w:rPr>
          <w:spacing w:val="-1"/>
        </w:rPr>
        <w:t>представлений</w:t>
      </w:r>
      <w:r w:rsidRPr="00CF14C7">
        <w:rPr>
          <w:spacing w:val="12"/>
        </w:rPr>
        <w:t xml:space="preserve"> </w:t>
      </w:r>
      <w:r w:rsidRPr="00CF14C7">
        <w:t>по</w:t>
      </w:r>
      <w:r w:rsidRPr="00CF14C7">
        <w:rPr>
          <w:spacing w:val="9"/>
        </w:rPr>
        <w:t xml:space="preserve"> </w:t>
      </w:r>
      <w:r w:rsidRPr="00CF14C7">
        <w:rPr>
          <w:spacing w:val="-1"/>
        </w:rPr>
        <w:t>формированию</w:t>
      </w:r>
      <w:r w:rsidRPr="00CF14C7">
        <w:rPr>
          <w:spacing w:val="12"/>
        </w:rPr>
        <w:t xml:space="preserve"> </w:t>
      </w:r>
      <w:r w:rsidRPr="00CF14C7">
        <w:rPr>
          <w:spacing w:val="-1"/>
        </w:rPr>
        <w:t>представлений</w:t>
      </w:r>
      <w:r w:rsidRPr="00CF14C7">
        <w:rPr>
          <w:spacing w:val="12"/>
        </w:rPr>
        <w:t xml:space="preserve"> </w:t>
      </w:r>
      <w:r w:rsidRPr="00CF14C7">
        <w:t>о</w:t>
      </w:r>
      <w:r w:rsidRPr="00CF14C7">
        <w:rPr>
          <w:spacing w:val="9"/>
        </w:rPr>
        <w:t xml:space="preserve"> </w:t>
      </w:r>
      <w:r w:rsidRPr="00CF14C7">
        <w:rPr>
          <w:spacing w:val="-1"/>
        </w:rPr>
        <w:t>безопасном</w:t>
      </w:r>
      <w:r w:rsidRPr="00CF14C7">
        <w:rPr>
          <w:spacing w:val="11"/>
        </w:rPr>
        <w:t xml:space="preserve"> </w:t>
      </w:r>
      <w:r w:rsidRPr="00CF14C7">
        <w:rPr>
          <w:spacing w:val="-1"/>
        </w:rPr>
        <w:t>поведении</w:t>
      </w:r>
      <w:r w:rsidRPr="00CF14C7">
        <w:rPr>
          <w:spacing w:val="81"/>
        </w:rPr>
        <w:t xml:space="preserve"> </w:t>
      </w:r>
      <w:r w:rsidRPr="00CF14C7">
        <w:t>на</w:t>
      </w:r>
      <w:r w:rsidRPr="00CF14C7">
        <w:rPr>
          <w:spacing w:val="-1"/>
        </w:rPr>
        <w:t xml:space="preserve"> дороге,</w:t>
      </w:r>
      <w:r w:rsidRPr="00CF14C7">
        <w:t xml:space="preserve"> в </w:t>
      </w:r>
      <w:r w:rsidRPr="00CF14C7">
        <w:rPr>
          <w:spacing w:val="-1"/>
        </w:rPr>
        <w:t>природе,</w:t>
      </w:r>
      <w:r w:rsidRPr="00CF14C7">
        <w:t xml:space="preserve"> </w:t>
      </w:r>
      <w:r w:rsidRPr="00CF14C7">
        <w:rPr>
          <w:spacing w:val="-1"/>
        </w:rPr>
        <w:t>дома.</w:t>
      </w:r>
    </w:p>
    <w:p w:rsidR="007C282F" w:rsidRPr="00CF14C7" w:rsidRDefault="007C282F" w:rsidP="007C282F">
      <w:pPr>
        <w:pStyle w:val="a9"/>
        <w:kinsoku w:val="0"/>
        <w:overflowPunct w:val="0"/>
        <w:spacing w:line="276" w:lineRule="auto"/>
        <w:ind w:right="112" w:firstLine="566"/>
        <w:jc w:val="both"/>
        <w:rPr>
          <w:spacing w:val="-1"/>
        </w:rPr>
      </w:pPr>
      <w:r w:rsidRPr="00CF14C7">
        <w:rPr>
          <w:spacing w:val="-1"/>
        </w:rPr>
        <w:t>Организации</w:t>
      </w:r>
      <w:r w:rsidRPr="00CF14C7">
        <w:rPr>
          <w:spacing w:val="10"/>
        </w:rPr>
        <w:t xml:space="preserve"> </w:t>
      </w:r>
      <w:r w:rsidRPr="00CF14C7">
        <w:rPr>
          <w:spacing w:val="-1"/>
        </w:rPr>
        <w:t>разных</w:t>
      </w:r>
      <w:r w:rsidRPr="00CF14C7">
        <w:rPr>
          <w:spacing w:val="11"/>
        </w:rPr>
        <w:t xml:space="preserve"> </w:t>
      </w:r>
      <w:r w:rsidRPr="00CF14C7">
        <w:t>форм</w:t>
      </w:r>
      <w:r w:rsidRPr="00CF14C7">
        <w:rPr>
          <w:spacing w:val="12"/>
        </w:rPr>
        <w:t xml:space="preserve"> </w:t>
      </w:r>
      <w:r w:rsidRPr="00CF14C7">
        <w:rPr>
          <w:spacing w:val="-1"/>
        </w:rPr>
        <w:t>детского</w:t>
      </w:r>
      <w:r w:rsidRPr="00CF14C7">
        <w:rPr>
          <w:spacing w:val="9"/>
        </w:rPr>
        <w:t xml:space="preserve"> </w:t>
      </w:r>
      <w:r w:rsidRPr="00CF14C7">
        <w:rPr>
          <w:spacing w:val="-1"/>
        </w:rPr>
        <w:t>труда</w:t>
      </w:r>
      <w:r w:rsidRPr="00CF14C7">
        <w:rPr>
          <w:spacing w:val="11"/>
        </w:rPr>
        <w:t xml:space="preserve"> </w:t>
      </w:r>
      <w:r w:rsidRPr="00CF14C7">
        <w:rPr>
          <w:spacing w:val="-1"/>
        </w:rPr>
        <w:t>способствуют:</w:t>
      </w:r>
      <w:r w:rsidRPr="00CF14C7">
        <w:rPr>
          <w:spacing w:val="14"/>
        </w:rPr>
        <w:t xml:space="preserve"> </w:t>
      </w:r>
      <w:r w:rsidRPr="00CF14C7">
        <w:rPr>
          <w:spacing w:val="-1"/>
        </w:rPr>
        <w:t>уголки</w:t>
      </w:r>
      <w:r w:rsidRPr="00CF14C7">
        <w:rPr>
          <w:spacing w:val="10"/>
        </w:rPr>
        <w:t xml:space="preserve"> </w:t>
      </w:r>
      <w:r w:rsidRPr="00CF14C7">
        <w:t>природы;</w:t>
      </w:r>
      <w:r w:rsidRPr="00CF14C7">
        <w:rPr>
          <w:spacing w:val="9"/>
        </w:rPr>
        <w:t xml:space="preserve"> </w:t>
      </w:r>
      <w:r w:rsidRPr="00CF14C7">
        <w:t>огород;</w:t>
      </w:r>
      <w:r w:rsidRPr="00CF14C7">
        <w:rPr>
          <w:spacing w:val="51"/>
        </w:rPr>
        <w:t xml:space="preserve"> </w:t>
      </w:r>
      <w:r w:rsidRPr="00CF14C7">
        <w:rPr>
          <w:spacing w:val="-1"/>
        </w:rPr>
        <w:t>клумбы</w:t>
      </w:r>
      <w:r w:rsidRPr="00CF14C7">
        <w:rPr>
          <w:spacing w:val="30"/>
        </w:rPr>
        <w:t xml:space="preserve"> </w:t>
      </w:r>
      <w:r w:rsidRPr="00CF14C7">
        <w:t>на</w:t>
      </w:r>
      <w:r w:rsidRPr="00CF14C7">
        <w:rPr>
          <w:spacing w:val="30"/>
        </w:rPr>
        <w:t xml:space="preserve"> </w:t>
      </w:r>
      <w:r w:rsidRPr="00CF14C7">
        <w:rPr>
          <w:spacing w:val="-1"/>
        </w:rPr>
        <w:t>территории</w:t>
      </w:r>
      <w:r w:rsidRPr="00CF14C7">
        <w:rPr>
          <w:spacing w:val="29"/>
        </w:rPr>
        <w:t xml:space="preserve"> </w:t>
      </w:r>
      <w:r w:rsidRPr="00CF14C7">
        <w:t>ДОО;</w:t>
      </w:r>
      <w:r w:rsidRPr="00CF14C7">
        <w:rPr>
          <w:spacing w:val="31"/>
        </w:rPr>
        <w:t xml:space="preserve"> </w:t>
      </w:r>
      <w:r w:rsidRPr="00CF14C7">
        <w:rPr>
          <w:spacing w:val="-1"/>
        </w:rPr>
        <w:t>оборудование</w:t>
      </w:r>
      <w:r w:rsidRPr="00CF14C7">
        <w:rPr>
          <w:spacing w:val="30"/>
        </w:rPr>
        <w:t xml:space="preserve"> </w:t>
      </w:r>
      <w:r w:rsidRPr="00CF14C7">
        <w:t>для</w:t>
      </w:r>
      <w:r w:rsidRPr="00CF14C7">
        <w:rPr>
          <w:spacing w:val="31"/>
        </w:rPr>
        <w:t xml:space="preserve"> </w:t>
      </w:r>
      <w:r w:rsidRPr="00CF14C7">
        <w:rPr>
          <w:spacing w:val="-1"/>
        </w:rPr>
        <w:t>организации</w:t>
      </w:r>
      <w:r w:rsidRPr="00CF14C7">
        <w:rPr>
          <w:spacing w:val="29"/>
        </w:rPr>
        <w:t xml:space="preserve"> </w:t>
      </w:r>
      <w:r w:rsidRPr="00CF14C7">
        <w:t>хозяйственно-бытового</w:t>
      </w:r>
      <w:r w:rsidRPr="00CF14C7">
        <w:rPr>
          <w:spacing w:val="30"/>
        </w:rPr>
        <w:t xml:space="preserve"> </w:t>
      </w:r>
      <w:r w:rsidRPr="00CF14C7">
        <w:rPr>
          <w:spacing w:val="-1"/>
        </w:rPr>
        <w:t>труда;</w:t>
      </w:r>
      <w:r w:rsidRPr="00CF14C7">
        <w:rPr>
          <w:spacing w:val="45"/>
        </w:rPr>
        <w:t xml:space="preserve"> </w:t>
      </w:r>
      <w:r w:rsidRPr="00CF14C7">
        <w:rPr>
          <w:spacing w:val="-1"/>
        </w:rPr>
        <w:t>схемы,</w:t>
      </w:r>
      <w:r w:rsidRPr="00CF14C7">
        <w:t xml:space="preserve"> </w:t>
      </w:r>
      <w:r w:rsidRPr="00CF14C7">
        <w:rPr>
          <w:spacing w:val="-1"/>
        </w:rPr>
        <w:t>образцы</w:t>
      </w:r>
      <w:r w:rsidRPr="00CF14C7">
        <w:t xml:space="preserve"> и </w:t>
      </w:r>
      <w:r w:rsidRPr="00CF14C7">
        <w:rPr>
          <w:spacing w:val="-1"/>
        </w:rPr>
        <w:t>материал</w:t>
      </w:r>
      <w:r w:rsidRPr="00CF14C7">
        <w:t xml:space="preserve"> для </w:t>
      </w:r>
      <w:r w:rsidRPr="00CF14C7">
        <w:rPr>
          <w:spacing w:val="-1"/>
        </w:rPr>
        <w:t>ручного</w:t>
      </w:r>
      <w:r w:rsidRPr="00CF14C7">
        <w:t xml:space="preserve"> </w:t>
      </w:r>
      <w:r w:rsidRPr="00CF14C7">
        <w:rPr>
          <w:spacing w:val="-1"/>
        </w:rPr>
        <w:t>труда.</w:t>
      </w:r>
    </w:p>
    <w:p w:rsidR="007C282F" w:rsidRDefault="007C282F" w:rsidP="007C282F">
      <w:pPr>
        <w:pStyle w:val="a9"/>
        <w:kinsoku w:val="0"/>
        <w:overflowPunct w:val="0"/>
        <w:spacing w:line="276" w:lineRule="auto"/>
        <w:ind w:right="110" w:firstLine="566"/>
        <w:jc w:val="both"/>
        <w:rPr>
          <w:spacing w:val="-1"/>
        </w:rPr>
      </w:pPr>
      <w:r w:rsidRPr="00CF14C7">
        <w:rPr>
          <w:spacing w:val="-1"/>
        </w:rPr>
        <w:t>Работа</w:t>
      </w:r>
      <w:r w:rsidRPr="00CF14C7">
        <w:rPr>
          <w:spacing w:val="22"/>
        </w:rPr>
        <w:t xml:space="preserve"> </w:t>
      </w:r>
      <w:r w:rsidRPr="00CF14C7">
        <w:t>по</w:t>
      </w:r>
      <w:r w:rsidRPr="00CF14C7">
        <w:rPr>
          <w:spacing w:val="23"/>
        </w:rPr>
        <w:t xml:space="preserve"> </w:t>
      </w:r>
      <w:r w:rsidRPr="00CF14C7">
        <w:rPr>
          <w:spacing w:val="-1"/>
        </w:rPr>
        <w:t>формированию</w:t>
      </w:r>
      <w:r w:rsidRPr="00CF14C7">
        <w:rPr>
          <w:spacing w:val="21"/>
        </w:rPr>
        <w:t xml:space="preserve"> </w:t>
      </w:r>
      <w:r w:rsidRPr="00CF14C7">
        <w:rPr>
          <w:spacing w:val="-2"/>
        </w:rPr>
        <w:t>познавательной</w:t>
      </w:r>
      <w:r w:rsidRPr="00CF14C7">
        <w:rPr>
          <w:spacing w:val="24"/>
        </w:rPr>
        <w:t xml:space="preserve"> </w:t>
      </w:r>
      <w:r w:rsidRPr="00CF14C7">
        <w:rPr>
          <w:spacing w:val="-1"/>
        </w:rPr>
        <w:t>активности</w:t>
      </w:r>
      <w:r w:rsidRPr="00CF14C7">
        <w:rPr>
          <w:spacing w:val="24"/>
        </w:rPr>
        <w:t xml:space="preserve"> </w:t>
      </w:r>
      <w:r w:rsidRPr="00CF14C7">
        <w:rPr>
          <w:spacing w:val="-3"/>
        </w:rPr>
        <w:t>дошкольников</w:t>
      </w:r>
      <w:r w:rsidRPr="00CF14C7">
        <w:rPr>
          <w:spacing w:val="20"/>
        </w:rPr>
        <w:t xml:space="preserve"> </w:t>
      </w:r>
      <w:r w:rsidRPr="00CF14C7">
        <w:t>осуществляется</w:t>
      </w:r>
      <w:r w:rsidRPr="00CF14C7">
        <w:rPr>
          <w:spacing w:val="23"/>
        </w:rPr>
        <w:t xml:space="preserve"> </w:t>
      </w:r>
      <w:r w:rsidRPr="00CF14C7">
        <w:t>в</w:t>
      </w:r>
      <w:r w:rsidRPr="00CF14C7">
        <w:rPr>
          <w:spacing w:val="71"/>
        </w:rPr>
        <w:t xml:space="preserve"> </w:t>
      </w:r>
      <w:r w:rsidRPr="00CF14C7">
        <w:rPr>
          <w:spacing w:val="-1"/>
        </w:rPr>
        <w:t>мероприятиях</w:t>
      </w:r>
      <w:r w:rsidRPr="00CF14C7">
        <w:rPr>
          <w:spacing w:val="52"/>
        </w:rPr>
        <w:t xml:space="preserve"> </w:t>
      </w:r>
      <w:r w:rsidRPr="00CF14C7">
        <w:t>по</w:t>
      </w:r>
      <w:r w:rsidRPr="00CF14C7">
        <w:rPr>
          <w:spacing w:val="52"/>
        </w:rPr>
        <w:t xml:space="preserve"> </w:t>
      </w:r>
      <w:r w:rsidRPr="00CF14C7">
        <w:rPr>
          <w:spacing w:val="-1"/>
        </w:rPr>
        <w:t>расширению</w:t>
      </w:r>
      <w:r w:rsidRPr="00CF14C7">
        <w:rPr>
          <w:spacing w:val="53"/>
        </w:rPr>
        <w:t xml:space="preserve"> </w:t>
      </w:r>
      <w:r w:rsidRPr="00CF14C7">
        <w:rPr>
          <w:spacing w:val="-2"/>
        </w:rPr>
        <w:t>кругозора</w:t>
      </w:r>
      <w:r w:rsidRPr="00CF14C7">
        <w:rPr>
          <w:spacing w:val="51"/>
        </w:rPr>
        <w:t xml:space="preserve"> </w:t>
      </w:r>
      <w:r w:rsidRPr="00CF14C7">
        <w:t>детей,</w:t>
      </w:r>
      <w:r w:rsidRPr="00CF14C7">
        <w:rPr>
          <w:spacing w:val="52"/>
        </w:rPr>
        <w:t xml:space="preserve"> </w:t>
      </w:r>
      <w:r w:rsidRPr="00CF14C7">
        <w:rPr>
          <w:spacing w:val="-2"/>
        </w:rPr>
        <w:t>познавательно-исследовательской,</w:t>
      </w:r>
      <w:r w:rsidRPr="00CF14C7">
        <w:rPr>
          <w:spacing w:val="71"/>
        </w:rPr>
        <w:t xml:space="preserve"> </w:t>
      </w:r>
      <w:r w:rsidRPr="00CF14C7">
        <w:rPr>
          <w:spacing w:val="-3"/>
        </w:rPr>
        <w:t>коммуникативной</w:t>
      </w:r>
      <w:r w:rsidRPr="00CF14C7">
        <w:rPr>
          <w:spacing w:val="34"/>
        </w:rPr>
        <w:t xml:space="preserve"> </w:t>
      </w:r>
      <w:r w:rsidRPr="00CF14C7">
        <w:t>и</w:t>
      </w:r>
      <w:r w:rsidRPr="00CF14C7">
        <w:rPr>
          <w:spacing w:val="34"/>
        </w:rPr>
        <w:t xml:space="preserve"> </w:t>
      </w:r>
      <w:r w:rsidRPr="00CF14C7">
        <w:rPr>
          <w:spacing w:val="-2"/>
        </w:rPr>
        <w:t>конструктивной</w:t>
      </w:r>
      <w:r w:rsidRPr="00CF14C7">
        <w:rPr>
          <w:spacing w:val="34"/>
        </w:rPr>
        <w:t xml:space="preserve"> </w:t>
      </w:r>
      <w:r w:rsidRPr="00CF14C7">
        <w:t>деятельности.</w:t>
      </w:r>
      <w:r w:rsidRPr="00CF14C7">
        <w:rPr>
          <w:spacing w:val="40"/>
        </w:rPr>
        <w:t xml:space="preserve"> </w:t>
      </w:r>
      <w:r w:rsidRPr="00CF14C7">
        <w:t>В</w:t>
      </w:r>
      <w:r w:rsidRPr="00CF14C7">
        <w:rPr>
          <w:spacing w:val="31"/>
        </w:rPr>
        <w:t xml:space="preserve"> </w:t>
      </w:r>
      <w:r w:rsidRPr="00CF14C7">
        <w:rPr>
          <w:spacing w:val="-3"/>
        </w:rPr>
        <w:t>дошкольном</w:t>
      </w:r>
      <w:r w:rsidRPr="00CF14C7">
        <w:rPr>
          <w:spacing w:val="37"/>
        </w:rPr>
        <w:t xml:space="preserve"> </w:t>
      </w:r>
      <w:r w:rsidRPr="00CF14C7">
        <w:rPr>
          <w:spacing w:val="-1"/>
        </w:rPr>
        <w:t>учреждении</w:t>
      </w:r>
      <w:r w:rsidRPr="00CF14C7">
        <w:rPr>
          <w:spacing w:val="34"/>
        </w:rPr>
        <w:t xml:space="preserve"> </w:t>
      </w:r>
      <w:r w:rsidRPr="00CF14C7">
        <w:rPr>
          <w:spacing w:val="-1"/>
        </w:rPr>
        <w:t>созданы</w:t>
      </w:r>
      <w:r w:rsidRPr="00CF14C7">
        <w:rPr>
          <w:spacing w:val="59"/>
        </w:rPr>
        <w:t xml:space="preserve"> </w:t>
      </w:r>
      <w:r w:rsidRPr="00CF14C7">
        <w:rPr>
          <w:spacing w:val="-2"/>
        </w:rPr>
        <w:t>благоприятные</w:t>
      </w:r>
      <w:r w:rsidRPr="00CF14C7">
        <w:rPr>
          <w:spacing w:val="6"/>
        </w:rPr>
        <w:t xml:space="preserve"> </w:t>
      </w:r>
      <w:r w:rsidRPr="00CF14C7">
        <w:rPr>
          <w:i/>
          <w:iCs/>
        </w:rPr>
        <w:t>условия</w:t>
      </w:r>
      <w:r w:rsidRPr="00CF14C7">
        <w:rPr>
          <w:i/>
          <w:iCs/>
          <w:spacing w:val="8"/>
        </w:rPr>
        <w:t xml:space="preserve"> </w:t>
      </w:r>
      <w:r w:rsidRPr="00CF14C7">
        <w:t>для</w:t>
      </w:r>
      <w:r w:rsidRPr="00CF14C7">
        <w:rPr>
          <w:spacing w:val="7"/>
        </w:rPr>
        <w:t xml:space="preserve"> </w:t>
      </w:r>
      <w:r w:rsidRPr="00CF14C7">
        <w:rPr>
          <w:spacing w:val="-1"/>
        </w:rPr>
        <w:t>организации</w:t>
      </w:r>
      <w:r w:rsidRPr="00CF14C7">
        <w:rPr>
          <w:spacing w:val="7"/>
        </w:rPr>
        <w:t xml:space="preserve"> </w:t>
      </w:r>
      <w:r w:rsidRPr="00CF14C7">
        <w:rPr>
          <w:spacing w:val="-2"/>
        </w:rPr>
        <w:t>познавательной</w:t>
      </w:r>
      <w:r w:rsidRPr="00CF14C7">
        <w:rPr>
          <w:spacing w:val="7"/>
        </w:rPr>
        <w:t xml:space="preserve"> </w:t>
      </w:r>
      <w:r w:rsidRPr="00CF14C7">
        <w:rPr>
          <w:spacing w:val="-1"/>
        </w:rPr>
        <w:t>деятельности</w:t>
      </w:r>
      <w:r w:rsidRPr="00CF14C7">
        <w:rPr>
          <w:spacing w:val="7"/>
        </w:rPr>
        <w:t xml:space="preserve"> </w:t>
      </w:r>
      <w:r w:rsidRPr="00CF14C7">
        <w:rPr>
          <w:spacing w:val="-3"/>
        </w:rPr>
        <w:t>дошкольников:</w:t>
      </w:r>
      <w:r w:rsidRPr="00CF14C7">
        <w:rPr>
          <w:spacing w:val="16"/>
        </w:rPr>
        <w:t xml:space="preserve"> </w:t>
      </w:r>
      <w:r w:rsidRPr="00CF14C7">
        <w:rPr>
          <w:spacing w:val="-3"/>
        </w:rPr>
        <w:t>уголки</w:t>
      </w:r>
      <w:r w:rsidRPr="00CF14C7">
        <w:rPr>
          <w:spacing w:val="85"/>
        </w:rPr>
        <w:t xml:space="preserve"> </w:t>
      </w:r>
      <w:r w:rsidRPr="00CF14C7">
        <w:rPr>
          <w:spacing w:val="-1"/>
        </w:rPr>
        <w:t>развития</w:t>
      </w:r>
      <w:r w:rsidRPr="00CF14C7">
        <w:rPr>
          <w:spacing w:val="25"/>
        </w:rPr>
        <w:t xml:space="preserve"> </w:t>
      </w:r>
      <w:r w:rsidRPr="00CF14C7">
        <w:t>с</w:t>
      </w:r>
      <w:r w:rsidRPr="00CF14C7">
        <w:rPr>
          <w:spacing w:val="22"/>
        </w:rPr>
        <w:t xml:space="preserve"> </w:t>
      </w:r>
      <w:r w:rsidRPr="00CF14C7">
        <w:rPr>
          <w:spacing w:val="-1"/>
        </w:rPr>
        <w:t>конструктивно-строительными</w:t>
      </w:r>
      <w:r w:rsidRPr="00CF14C7">
        <w:rPr>
          <w:spacing w:val="22"/>
        </w:rPr>
        <w:t xml:space="preserve"> </w:t>
      </w:r>
      <w:r w:rsidRPr="00CF14C7">
        <w:rPr>
          <w:spacing w:val="-1"/>
        </w:rPr>
        <w:t>играми,</w:t>
      </w:r>
      <w:r w:rsidRPr="00CF14C7">
        <w:rPr>
          <w:spacing w:val="23"/>
        </w:rPr>
        <w:t xml:space="preserve"> </w:t>
      </w:r>
      <w:r w:rsidRPr="00CF14C7">
        <w:t>пособиями</w:t>
      </w:r>
      <w:r w:rsidRPr="00CF14C7">
        <w:rPr>
          <w:spacing w:val="24"/>
        </w:rPr>
        <w:t xml:space="preserve"> </w:t>
      </w:r>
      <w:r w:rsidRPr="00CF14C7">
        <w:rPr>
          <w:spacing w:val="-1"/>
        </w:rPr>
        <w:t>для</w:t>
      </w:r>
      <w:r w:rsidRPr="00CF14C7">
        <w:rPr>
          <w:spacing w:val="24"/>
        </w:rPr>
        <w:t xml:space="preserve"> </w:t>
      </w:r>
      <w:r w:rsidRPr="00CF14C7">
        <w:rPr>
          <w:spacing w:val="-2"/>
        </w:rPr>
        <w:t>интеллектуального</w:t>
      </w:r>
      <w:r w:rsidRPr="00CF14C7">
        <w:rPr>
          <w:spacing w:val="63"/>
        </w:rPr>
        <w:t xml:space="preserve"> </w:t>
      </w:r>
      <w:r w:rsidRPr="00CF14C7">
        <w:rPr>
          <w:spacing w:val="-1"/>
        </w:rPr>
        <w:t>развития,</w:t>
      </w:r>
      <w:r w:rsidRPr="00CF14C7">
        <w:rPr>
          <w:spacing w:val="21"/>
        </w:rPr>
        <w:t xml:space="preserve"> </w:t>
      </w:r>
      <w:r w:rsidRPr="00CF14C7">
        <w:rPr>
          <w:spacing w:val="-2"/>
        </w:rPr>
        <w:t>познавательной</w:t>
      </w:r>
      <w:r w:rsidRPr="00CF14C7">
        <w:rPr>
          <w:spacing w:val="22"/>
        </w:rPr>
        <w:t xml:space="preserve"> </w:t>
      </w:r>
      <w:r w:rsidRPr="00CF14C7">
        <w:rPr>
          <w:spacing w:val="-2"/>
        </w:rPr>
        <w:t>литературой;</w:t>
      </w:r>
      <w:r w:rsidRPr="00CF14C7">
        <w:rPr>
          <w:spacing w:val="27"/>
        </w:rPr>
        <w:t xml:space="preserve"> </w:t>
      </w:r>
      <w:r w:rsidRPr="00CF14C7">
        <w:rPr>
          <w:spacing w:val="-2"/>
        </w:rPr>
        <w:t>экологическая</w:t>
      </w:r>
      <w:r w:rsidRPr="00CF14C7">
        <w:rPr>
          <w:spacing w:val="23"/>
        </w:rPr>
        <w:t xml:space="preserve"> </w:t>
      </w:r>
      <w:r w:rsidRPr="00CF14C7">
        <w:rPr>
          <w:spacing w:val="-1"/>
        </w:rPr>
        <w:t>тропинка;</w:t>
      </w:r>
      <w:r w:rsidRPr="00CF14C7">
        <w:rPr>
          <w:spacing w:val="24"/>
        </w:rPr>
        <w:t xml:space="preserve"> </w:t>
      </w:r>
      <w:r w:rsidRPr="00CF14C7">
        <w:rPr>
          <w:spacing w:val="-1"/>
        </w:rPr>
        <w:t>мини-лаборатории</w:t>
      </w:r>
      <w:r w:rsidRPr="00CF14C7">
        <w:rPr>
          <w:spacing w:val="19"/>
        </w:rPr>
        <w:t xml:space="preserve"> </w:t>
      </w:r>
      <w:r w:rsidRPr="00CF14C7">
        <w:t>и</w:t>
      </w:r>
      <w:r w:rsidRPr="00CF14C7">
        <w:rPr>
          <w:spacing w:val="93"/>
        </w:rPr>
        <w:t xml:space="preserve"> </w:t>
      </w:r>
      <w:r w:rsidRPr="00CF14C7">
        <w:rPr>
          <w:spacing w:val="-1"/>
        </w:rPr>
        <w:t>познавательные</w:t>
      </w:r>
      <w:r w:rsidRPr="00CF14C7">
        <w:rPr>
          <w:spacing w:val="43"/>
        </w:rPr>
        <w:t xml:space="preserve"> </w:t>
      </w:r>
      <w:r w:rsidRPr="00CF14C7">
        <w:rPr>
          <w:spacing w:val="-1"/>
        </w:rPr>
        <w:t>центры</w:t>
      </w:r>
      <w:r w:rsidRPr="00CF14C7">
        <w:rPr>
          <w:spacing w:val="44"/>
        </w:rPr>
        <w:t xml:space="preserve"> </w:t>
      </w:r>
      <w:r w:rsidRPr="00CF14C7">
        <w:t>в</w:t>
      </w:r>
      <w:r w:rsidRPr="00CF14C7">
        <w:rPr>
          <w:spacing w:val="44"/>
        </w:rPr>
        <w:t xml:space="preserve"> </w:t>
      </w:r>
      <w:r w:rsidRPr="00CF14C7">
        <w:rPr>
          <w:spacing w:val="-1"/>
        </w:rPr>
        <w:t>группах.</w:t>
      </w:r>
      <w:r w:rsidRPr="00CF14C7">
        <w:rPr>
          <w:spacing w:val="50"/>
        </w:rPr>
        <w:t xml:space="preserve"> </w:t>
      </w:r>
      <w:r w:rsidRPr="00CF14C7">
        <w:t>Для</w:t>
      </w:r>
      <w:r w:rsidRPr="00CF14C7">
        <w:rPr>
          <w:spacing w:val="45"/>
        </w:rPr>
        <w:t xml:space="preserve"> </w:t>
      </w:r>
      <w:r w:rsidRPr="00CF14C7">
        <w:rPr>
          <w:spacing w:val="-1"/>
        </w:rPr>
        <w:t>успешной</w:t>
      </w:r>
      <w:r w:rsidRPr="00CF14C7">
        <w:rPr>
          <w:spacing w:val="43"/>
        </w:rPr>
        <w:t xml:space="preserve"> </w:t>
      </w:r>
      <w:r w:rsidRPr="00CF14C7">
        <w:rPr>
          <w:spacing w:val="-1"/>
        </w:rPr>
        <w:t>реализации</w:t>
      </w:r>
      <w:r w:rsidRPr="00CF14C7">
        <w:rPr>
          <w:spacing w:val="41"/>
        </w:rPr>
        <w:t xml:space="preserve"> </w:t>
      </w:r>
      <w:r w:rsidRPr="00CF14C7">
        <w:rPr>
          <w:spacing w:val="-1"/>
        </w:rPr>
        <w:t>образовательной</w:t>
      </w:r>
      <w:r w:rsidRPr="00CF14C7">
        <w:rPr>
          <w:spacing w:val="41"/>
        </w:rPr>
        <w:t xml:space="preserve"> </w:t>
      </w:r>
      <w:r w:rsidRPr="00CF14C7">
        <w:rPr>
          <w:spacing w:val="-1"/>
        </w:rPr>
        <w:t>области</w:t>
      </w:r>
      <w:r w:rsidRPr="00CF14C7">
        <w:rPr>
          <w:spacing w:val="46"/>
        </w:rPr>
        <w:t xml:space="preserve"> </w:t>
      </w:r>
      <w:r w:rsidRPr="00CF14C7">
        <w:rPr>
          <w:spacing w:val="-1"/>
        </w:rPr>
        <w:t>«Художественно-эстетическое</w:t>
      </w:r>
      <w:r w:rsidRPr="00CF14C7">
        <w:rPr>
          <w:spacing w:val="85"/>
        </w:rPr>
        <w:t xml:space="preserve"> </w:t>
      </w:r>
      <w:r w:rsidRPr="00CF14C7">
        <w:t>развитие»</w:t>
      </w:r>
      <w:r w:rsidRPr="00CF14C7">
        <w:rPr>
          <w:spacing w:val="54"/>
        </w:rPr>
        <w:t xml:space="preserve"> </w:t>
      </w:r>
      <w:r w:rsidRPr="00CF14C7">
        <w:t>в</w:t>
      </w:r>
      <w:r w:rsidRPr="00CF14C7">
        <w:rPr>
          <w:spacing w:val="1"/>
        </w:rPr>
        <w:t xml:space="preserve"> </w:t>
      </w:r>
      <w:r w:rsidRPr="00CF14C7">
        <w:rPr>
          <w:spacing w:val="-1"/>
        </w:rPr>
        <w:t>каждой</w:t>
      </w:r>
      <w:r w:rsidRPr="00CF14C7">
        <w:rPr>
          <w:spacing w:val="3"/>
        </w:rPr>
        <w:t xml:space="preserve"> </w:t>
      </w:r>
      <w:r w:rsidRPr="00CF14C7">
        <w:rPr>
          <w:spacing w:val="-1"/>
        </w:rPr>
        <w:t>группе</w:t>
      </w:r>
      <w:r w:rsidRPr="00CF14C7">
        <w:rPr>
          <w:spacing w:val="3"/>
        </w:rPr>
        <w:t xml:space="preserve"> </w:t>
      </w:r>
      <w:r w:rsidRPr="00CF14C7">
        <w:rPr>
          <w:spacing w:val="-1"/>
        </w:rPr>
        <w:t>детского</w:t>
      </w:r>
      <w:r w:rsidRPr="00CF14C7">
        <w:rPr>
          <w:spacing w:val="2"/>
        </w:rPr>
        <w:t xml:space="preserve"> </w:t>
      </w:r>
      <w:r w:rsidRPr="00CF14C7">
        <w:rPr>
          <w:spacing w:val="-1"/>
        </w:rPr>
        <w:t>сада</w:t>
      </w:r>
      <w:r w:rsidRPr="00CF14C7">
        <w:rPr>
          <w:spacing w:val="1"/>
        </w:rPr>
        <w:t xml:space="preserve"> </w:t>
      </w:r>
      <w:r w:rsidRPr="00CF14C7">
        <w:rPr>
          <w:spacing w:val="-1"/>
        </w:rPr>
        <w:t>созданы</w:t>
      </w:r>
      <w:r w:rsidRPr="00CF14C7">
        <w:rPr>
          <w:spacing w:val="1"/>
        </w:rPr>
        <w:t xml:space="preserve"> </w:t>
      </w:r>
      <w:r w:rsidRPr="00CF14C7">
        <w:rPr>
          <w:spacing w:val="-1"/>
        </w:rPr>
        <w:t>центры</w:t>
      </w:r>
      <w:r w:rsidRPr="00CF14C7">
        <w:rPr>
          <w:spacing w:val="59"/>
        </w:rPr>
        <w:t xml:space="preserve"> </w:t>
      </w:r>
      <w:r w:rsidRPr="00CF14C7">
        <w:rPr>
          <w:spacing w:val="-1"/>
        </w:rPr>
        <w:t>изобразительного</w:t>
      </w:r>
      <w:r w:rsidRPr="00CF14C7">
        <w:rPr>
          <w:spacing w:val="59"/>
        </w:rPr>
        <w:t xml:space="preserve"> </w:t>
      </w:r>
      <w:r w:rsidRPr="00CF14C7">
        <w:rPr>
          <w:spacing w:val="-1"/>
        </w:rPr>
        <w:t>искусства;</w:t>
      </w:r>
      <w:r w:rsidRPr="00CF14C7">
        <w:rPr>
          <w:spacing w:val="73"/>
        </w:rPr>
        <w:t xml:space="preserve"> </w:t>
      </w:r>
      <w:r w:rsidRPr="00CF14C7">
        <w:rPr>
          <w:spacing w:val="-1"/>
        </w:rPr>
        <w:t>стенды</w:t>
      </w:r>
      <w:r w:rsidRPr="00CF14C7">
        <w:rPr>
          <w:spacing w:val="45"/>
        </w:rPr>
        <w:t xml:space="preserve"> </w:t>
      </w:r>
      <w:r w:rsidRPr="00CF14C7">
        <w:t>для</w:t>
      </w:r>
      <w:r w:rsidRPr="00CF14C7">
        <w:rPr>
          <w:spacing w:val="45"/>
        </w:rPr>
        <w:t xml:space="preserve"> </w:t>
      </w:r>
      <w:r w:rsidRPr="00CF14C7">
        <w:rPr>
          <w:spacing w:val="-1"/>
        </w:rPr>
        <w:t>выставок</w:t>
      </w:r>
      <w:r w:rsidRPr="00CF14C7">
        <w:rPr>
          <w:spacing w:val="48"/>
        </w:rPr>
        <w:t xml:space="preserve"> </w:t>
      </w:r>
      <w:r w:rsidRPr="00CF14C7">
        <w:rPr>
          <w:spacing w:val="-1"/>
        </w:rPr>
        <w:t>детских</w:t>
      </w:r>
      <w:r w:rsidRPr="00CF14C7">
        <w:rPr>
          <w:spacing w:val="47"/>
        </w:rPr>
        <w:t xml:space="preserve"> </w:t>
      </w:r>
      <w:r w:rsidRPr="00CF14C7">
        <w:rPr>
          <w:spacing w:val="-1"/>
        </w:rPr>
        <w:t>работ,</w:t>
      </w:r>
      <w:r w:rsidRPr="00CF14C7">
        <w:rPr>
          <w:spacing w:val="49"/>
        </w:rPr>
        <w:t xml:space="preserve"> </w:t>
      </w:r>
      <w:r w:rsidRPr="00CF14C7">
        <w:rPr>
          <w:spacing w:val="-1"/>
        </w:rPr>
        <w:t>аудиотека,</w:t>
      </w:r>
      <w:r w:rsidRPr="00CF14C7">
        <w:rPr>
          <w:spacing w:val="46"/>
        </w:rPr>
        <w:t xml:space="preserve"> </w:t>
      </w:r>
      <w:r w:rsidRPr="00CF14C7">
        <w:rPr>
          <w:spacing w:val="-1"/>
        </w:rPr>
        <w:t>имеются</w:t>
      </w:r>
      <w:r w:rsidRPr="00CF14C7">
        <w:rPr>
          <w:spacing w:val="47"/>
        </w:rPr>
        <w:t xml:space="preserve"> </w:t>
      </w:r>
      <w:r w:rsidRPr="00CF14C7">
        <w:rPr>
          <w:spacing w:val="-1"/>
        </w:rPr>
        <w:t>музыкальные</w:t>
      </w:r>
      <w:r w:rsidRPr="00CF14C7">
        <w:rPr>
          <w:spacing w:val="43"/>
        </w:rPr>
        <w:t xml:space="preserve"> </w:t>
      </w:r>
      <w:r w:rsidRPr="00CF14C7">
        <w:rPr>
          <w:spacing w:val="-1"/>
        </w:rPr>
        <w:t>центры</w:t>
      </w:r>
      <w:r w:rsidRPr="00CF14C7">
        <w:rPr>
          <w:spacing w:val="44"/>
        </w:rPr>
        <w:t xml:space="preserve"> </w:t>
      </w:r>
      <w:r w:rsidRPr="00CF14C7">
        <w:t>в</w:t>
      </w:r>
      <w:r w:rsidRPr="00CF14C7">
        <w:rPr>
          <w:spacing w:val="44"/>
        </w:rPr>
        <w:t xml:space="preserve"> </w:t>
      </w:r>
      <w:r w:rsidRPr="00CF14C7">
        <w:rPr>
          <w:spacing w:val="-1"/>
        </w:rPr>
        <w:t>группах;</w:t>
      </w:r>
      <w:r w:rsidRPr="00CF14C7">
        <w:rPr>
          <w:spacing w:val="103"/>
        </w:rPr>
        <w:t xml:space="preserve"> </w:t>
      </w:r>
      <w:r w:rsidRPr="00CF14C7">
        <w:rPr>
          <w:spacing w:val="-1"/>
        </w:rPr>
        <w:t>дидактический</w:t>
      </w:r>
      <w:r w:rsidRPr="00CF14C7">
        <w:t xml:space="preserve"> </w:t>
      </w:r>
      <w:r w:rsidRPr="00CF14C7">
        <w:rPr>
          <w:spacing w:val="-1"/>
        </w:rPr>
        <w:t>материал</w:t>
      </w:r>
      <w:r w:rsidRPr="00CF14C7">
        <w:t xml:space="preserve"> для </w:t>
      </w:r>
      <w:r w:rsidRPr="00CF14C7">
        <w:rPr>
          <w:spacing w:val="-1"/>
        </w:rPr>
        <w:t>музыкального</w:t>
      </w:r>
      <w:r w:rsidRPr="00CF14C7">
        <w:t xml:space="preserve"> </w:t>
      </w:r>
      <w:r w:rsidRPr="00CF14C7">
        <w:rPr>
          <w:spacing w:val="-1"/>
        </w:rPr>
        <w:t>развития.</w:t>
      </w:r>
    </w:p>
    <w:p w:rsidR="004D3137" w:rsidRDefault="004D3137" w:rsidP="007C282F">
      <w:pPr>
        <w:pStyle w:val="a9"/>
        <w:kinsoku w:val="0"/>
        <w:overflowPunct w:val="0"/>
        <w:spacing w:line="276" w:lineRule="auto"/>
        <w:ind w:right="110" w:firstLine="566"/>
        <w:jc w:val="both"/>
        <w:rPr>
          <w:spacing w:val="-1"/>
        </w:rPr>
      </w:pPr>
    </w:p>
    <w:p w:rsidR="004D3137" w:rsidRPr="004D3137" w:rsidRDefault="004D3137" w:rsidP="004D3137">
      <w:pPr>
        <w:pStyle w:val="a9"/>
        <w:tabs>
          <w:tab w:val="left" w:pos="1845"/>
        </w:tabs>
        <w:kinsoku w:val="0"/>
        <w:overflowPunct w:val="0"/>
        <w:spacing w:before="69" w:line="276" w:lineRule="auto"/>
        <w:jc w:val="both"/>
        <w:rPr>
          <w:b/>
        </w:rPr>
      </w:pPr>
      <w:r w:rsidRPr="004D3137">
        <w:rPr>
          <w:b/>
          <w:sz w:val="28"/>
          <w:szCs w:val="28"/>
        </w:rPr>
        <w:t>3.2. Обеспеченность методическими материалами и средствами обучения и воспитания</w:t>
      </w:r>
    </w:p>
    <w:p w:rsidR="00D01DBA" w:rsidRPr="00D01DBA" w:rsidRDefault="00D01DBA" w:rsidP="00D01DBA">
      <w:pPr>
        <w:pStyle w:val="a9"/>
        <w:kinsoku w:val="0"/>
        <w:overflowPunct w:val="0"/>
        <w:spacing w:line="276" w:lineRule="auto"/>
        <w:ind w:right="115" w:firstLine="596"/>
        <w:jc w:val="both"/>
        <w:rPr>
          <w:spacing w:val="-1"/>
        </w:rPr>
      </w:pPr>
      <w:r w:rsidRPr="00D01DBA">
        <w:rPr>
          <w:spacing w:val="-1"/>
        </w:rPr>
        <w:lastRenderedPageBreak/>
        <w:t>Эффективность</w:t>
      </w:r>
      <w:r w:rsidRPr="00D01DBA">
        <w:rPr>
          <w:spacing w:val="17"/>
        </w:rPr>
        <w:t xml:space="preserve"> </w:t>
      </w:r>
      <w:r w:rsidRPr="00D01DBA">
        <w:rPr>
          <w:spacing w:val="-1"/>
        </w:rPr>
        <w:t>коррекционно-воспитательной</w:t>
      </w:r>
      <w:r w:rsidRPr="00D01DBA">
        <w:rPr>
          <w:spacing w:val="17"/>
        </w:rPr>
        <w:t xml:space="preserve"> </w:t>
      </w:r>
      <w:r w:rsidRPr="00D01DBA">
        <w:rPr>
          <w:spacing w:val="-1"/>
        </w:rPr>
        <w:t>работы</w:t>
      </w:r>
      <w:r w:rsidRPr="00D01DBA">
        <w:rPr>
          <w:spacing w:val="16"/>
        </w:rPr>
        <w:t xml:space="preserve"> </w:t>
      </w:r>
      <w:r w:rsidRPr="00D01DBA">
        <w:rPr>
          <w:spacing w:val="-1"/>
        </w:rPr>
        <w:t>определяется</w:t>
      </w:r>
      <w:r w:rsidRPr="00D01DBA">
        <w:rPr>
          <w:spacing w:val="16"/>
        </w:rPr>
        <w:t xml:space="preserve"> </w:t>
      </w:r>
      <w:r w:rsidRPr="00D01DBA">
        <w:rPr>
          <w:spacing w:val="-1"/>
        </w:rPr>
        <w:t>четкой</w:t>
      </w:r>
      <w:r w:rsidRPr="00D01DBA">
        <w:rPr>
          <w:spacing w:val="17"/>
        </w:rPr>
        <w:t xml:space="preserve"> </w:t>
      </w:r>
      <w:r w:rsidRPr="00D01DBA">
        <w:rPr>
          <w:spacing w:val="-1"/>
        </w:rPr>
        <w:t>организацией</w:t>
      </w:r>
      <w:r w:rsidRPr="00D01DBA">
        <w:rPr>
          <w:spacing w:val="93"/>
        </w:rPr>
        <w:t xml:space="preserve"> </w:t>
      </w:r>
      <w:r w:rsidRPr="00D01DBA">
        <w:rPr>
          <w:spacing w:val="-1"/>
        </w:rPr>
        <w:t>детей</w:t>
      </w:r>
      <w:r w:rsidRPr="00D01DBA">
        <w:rPr>
          <w:spacing w:val="3"/>
        </w:rPr>
        <w:t xml:space="preserve"> </w:t>
      </w:r>
      <w:r w:rsidRPr="00D01DBA">
        <w:t>в</w:t>
      </w:r>
      <w:r w:rsidRPr="00D01DBA">
        <w:rPr>
          <w:spacing w:val="1"/>
        </w:rPr>
        <w:t xml:space="preserve"> </w:t>
      </w:r>
      <w:r w:rsidRPr="00D01DBA">
        <w:rPr>
          <w:spacing w:val="-1"/>
        </w:rPr>
        <w:t>период</w:t>
      </w:r>
      <w:r w:rsidRPr="00D01DBA">
        <w:rPr>
          <w:spacing w:val="2"/>
        </w:rPr>
        <w:t xml:space="preserve"> </w:t>
      </w:r>
      <w:r w:rsidRPr="00D01DBA">
        <w:rPr>
          <w:spacing w:val="-1"/>
        </w:rPr>
        <w:t>их</w:t>
      </w:r>
      <w:r w:rsidRPr="00D01DBA">
        <w:rPr>
          <w:spacing w:val="4"/>
        </w:rPr>
        <w:t xml:space="preserve"> </w:t>
      </w:r>
      <w:r w:rsidRPr="00D01DBA">
        <w:rPr>
          <w:spacing w:val="-1"/>
        </w:rPr>
        <w:t>пребывания</w:t>
      </w:r>
      <w:r w:rsidRPr="00D01DBA">
        <w:rPr>
          <w:spacing w:val="2"/>
        </w:rPr>
        <w:t xml:space="preserve"> </w:t>
      </w:r>
      <w:r w:rsidRPr="00D01DBA">
        <w:t>в</w:t>
      </w:r>
      <w:r w:rsidRPr="00D01DBA">
        <w:rPr>
          <w:spacing w:val="1"/>
        </w:rPr>
        <w:t xml:space="preserve"> </w:t>
      </w:r>
      <w:r w:rsidRPr="00D01DBA">
        <w:t>детском</w:t>
      </w:r>
      <w:r w:rsidRPr="00D01DBA">
        <w:rPr>
          <w:spacing w:val="1"/>
        </w:rPr>
        <w:t xml:space="preserve"> </w:t>
      </w:r>
      <w:r w:rsidRPr="00D01DBA">
        <w:rPr>
          <w:spacing w:val="-1"/>
        </w:rPr>
        <w:t>саду,</w:t>
      </w:r>
      <w:r w:rsidRPr="00D01DBA">
        <w:rPr>
          <w:spacing w:val="2"/>
        </w:rPr>
        <w:t xml:space="preserve"> </w:t>
      </w:r>
      <w:r w:rsidRPr="00D01DBA">
        <w:rPr>
          <w:spacing w:val="-1"/>
        </w:rPr>
        <w:t>правильным</w:t>
      </w:r>
      <w:r w:rsidRPr="00D01DBA">
        <w:t xml:space="preserve"> </w:t>
      </w:r>
      <w:r w:rsidRPr="00D01DBA">
        <w:rPr>
          <w:spacing w:val="-1"/>
        </w:rPr>
        <w:t>распределением</w:t>
      </w:r>
      <w:r w:rsidRPr="00D01DBA">
        <w:rPr>
          <w:spacing w:val="1"/>
        </w:rPr>
        <w:t xml:space="preserve"> </w:t>
      </w:r>
      <w:r w:rsidRPr="00D01DBA">
        <w:rPr>
          <w:spacing w:val="-1"/>
        </w:rPr>
        <w:t>нагрузки</w:t>
      </w:r>
      <w:r w:rsidRPr="00D01DBA">
        <w:rPr>
          <w:spacing w:val="3"/>
        </w:rPr>
        <w:t xml:space="preserve"> </w:t>
      </w:r>
      <w:r w:rsidRPr="00D01DBA">
        <w:t>в</w:t>
      </w:r>
      <w:r w:rsidRPr="00D01DBA">
        <w:rPr>
          <w:spacing w:val="79"/>
        </w:rPr>
        <w:t xml:space="preserve"> </w:t>
      </w:r>
      <w:r w:rsidRPr="00D01DBA">
        <w:rPr>
          <w:spacing w:val="-1"/>
        </w:rPr>
        <w:t>течение</w:t>
      </w:r>
      <w:r w:rsidRPr="00D01DBA">
        <w:rPr>
          <w:spacing w:val="44"/>
        </w:rPr>
        <w:t xml:space="preserve"> </w:t>
      </w:r>
      <w:r w:rsidRPr="00D01DBA">
        <w:t>дня,</w:t>
      </w:r>
      <w:r w:rsidRPr="00D01DBA">
        <w:rPr>
          <w:spacing w:val="45"/>
        </w:rPr>
        <w:t xml:space="preserve"> </w:t>
      </w:r>
      <w:r w:rsidRPr="00D01DBA">
        <w:rPr>
          <w:spacing w:val="-1"/>
        </w:rPr>
        <w:t>координацией</w:t>
      </w:r>
      <w:r w:rsidRPr="00D01DBA">
        <w:rPr>
          <w:spacing w:val="43"/>
        </w:rPr>
        <w:t xml:space="preserve"> </w:t>
      </w:r>
      <w:r w:rsidRPr="00D01DBA">
        <w:t>и</w:t>
      </w:r>
      <w:r w:rsidRPr="00D01DBA">
        <w:rPr>
          <w:spacing w:val="43"/>
        </w:rPr>
        <w:t xml:space="preserve"> </w:t>
      </w:r>
      <w:r w:rsidRPr="00D01DBA">
        <w:rPr>
          <w:spacing w:val="-1"/>
        </w:rPr>
        <w:t>преемственностью</w:t>
      </w:r>
      <w:r w:rsidRPr="00D01DBA">
        <w:rPr>
          <w:spacing w:val="45"/>
        </w:rPr>
        <w:t xml:space="preserve"> </w:t>
      </w:r>
      <w:r w:rsidRPr="00D01DBA">
        <w:t>в</w:t>
      </w:r>
      <w:r w:rsidRPr="00D01DBA">
        <w:rPr>
          <w:spacing w:val="44"/>
        </w:rPr>
        <w:t xml:space="preserve"> </w:t>
      </w:r>
      <w:r w:rsidRPr="00D01DBA">
        <w:rPr>
          <w:spacing w:val="-1"/>
        </w:rPr>
        <w:t>работе</w:t>
      </w:r>
      <w:r w:rsidRPr="00D01DBA">
        <w:rPr>
          <w:spacing w:val="44"/>
        </w:rPr>
        <w:t xml:space="preserve"> </w:t>
      </w:r>
      <w:r w:rsidRPr="00D01DBA">
        <w:rPr>
          <w:spacing w:val="-1"/>
        </w:rPr>
        <w:t>логопеда,</w:t>
      </w:r>
      <w:r w:rsidRPr="00D01DBA">
        <w:rPr>
          <w:spacing w:val="45"/>
        </w:rPr>
        <w:t xml:space="preserve"> </w:t>
      </w:r>
      <w:r w:rsidRPr="00D01DBA">
        <w:rPr>
          <w:spacing w:val="-1"/>
        </w:rPr>
        <w:t>воспитателя</w:t>
      </w:r>
      <w:r w:rsidRPr="00D01DBA">
        <w:rPr>
          <w:spacing w:val="45"/>
        </w:rPr>
        <w:t xml:space="preserve"> </w:t>
      </w:r>
      <w:r w:rsidRPr="00D01DBA">
        <w:t>и</w:t>
      </w:r>
      <w:r w:rsidRPr="00D01DBA">
        <w:rPr>
          <w:spacing w:val="44"/>
        </w:rPr>
        <w:t xml:space="preserve"> </w:t>
      </w:r>
      <w:r w:rsidRPr="00D01DBA">
        <w:rPr>
          <w:spacing w:val="-1"/>
        </w:rPr>
        <w:t>других</w:t>
      </w:r>
      <w:r w:rsidRPr="00D01DBA">
        <w:rPr>
          <w:spacing w:val="75"/>
        </w:rPr>
        <w:t xml:space="preserve"> </w:t>
      </w:r>
      <w:r w:rsidRPr="00D01DBA">
        <w:rPr>
          <w:spacing w:val="-1"/>
        </w:rPr>
        <w:t>специалистов</w:t>
      </w:r>
      <w:r w:rsidRPr="00D01DBA">
        <w:rPr>
          <w:spacing w:val="13"/>
        </w:rPr>
        <w:t xml:space="preserve"> </w:t>
      </w:r>
      <w:r w:rsidRPr="00D01DBA">
        <w:rPr>
          <w:spacing w:val="-1"/>
        </w:rPr>
        <w:t>ДОО.</w:t>
      </w:r>
      <w:r w:rsidRPr="00D01DBA">
        <w:rPr>
          <w:spacing w:val="14"/>
        </w:rPr>
        <w:t xml:space="preserve"> </w:t>
      </w:r>
      <w:r w:rsidRPr="00D01DBA">
        <w:rPr>
          <w:spacing w:val="-1"/>
        </w:rPr>
        <w:t>Режим</w:t>
      </w:r>
      <w:r w:rsidRPr="00D01DBA">
        <w:rPr>
          <w:spacing w:val="13"/>
        </w:rPr>
        <w:t xml:space="preserve"> </w:t>
      </w:r>
      <w:r w:rsidRPr="00D01DBA">
        <w:t>дня</w:t>
      </w:r>
      <w:r w:rsidRPr="00D01DBA">
        <w:rPr>
          <w:spacing w:val="14"/>
        </w:rPr>
        <w:t xml:space="preserve"> </w:t>
      </w:r>
      <w:r w:rsidRPr="00D01DBA">
        <w:t>и</w:t>
      </w:r>
      <w:r w:rsidRPr="00D01DBA">
        <w:rPr>
          <w:spacing w:val="15"/>
        </w:rPr>
        <w:t xml:space="preserve"> </w:t>
      </w:r>
      <w:r w:rsidRPr="00D01DBA">
        <w:rPr>
          <w:spacing w:val="-1"/>
        </w:rPr>
        <w:t>расписание</w:t>
      </w:r>
      <w:r w:rsidRPr="00D01DBA">
        <w:rPr>
          <w:spacing w:val="10"/>
        </w:rPr>
        <w:t xml:space="preserve"> </w:t>
      </w:r>
      <w:r w:rsidRPr="00D01DBA">
        <w:rPr>
          <w:spacing w:val="-1"/>
        </w:rPr>
        <w:t>организованной</w:t>
      </w:r>
      <w:r w:rsidRPr="00D01DBA">
        <w:rPr>
          <w:spacing w:val="15"/>
        </w:rPr>
        <w:t xml:space="preserve"> </w:t>
      </w:r>
      <w:r w:rsidRPr="00D01DBA">
        <w:rPr>
          <w:spacing w:val="-1"/>
        </w:rPr>
        <w:t>образовательной</w:t>
      </w:r>
      <w:r w:rsidRPr="00D01DBA">
        <w:rPr>
          <w:spacing w:val="15"/>
        </w:rPr>
        <w:t xml:space="preserve"> </w:t>
      </w:r>
      <w:r w:rsidRPr="00D01DBA">
        <w:rPr>
          <w:spacing w:val="-1"/>
        </w:rPr>
        <w:t>деятельности</w:t>
      </w:r>
      <w:r w:rsidRPr="00D01DBA">
        <w:rPr>
          <w:spacing w:val="93"/>
        </w:rPr>
        <w:t xml:space="preserve"> </w:t>
      </w:r>
      <w:r w:rsidRPr="00D01DBA">
        <w:t>логопеда</w:t>
      </w:r>
      <w:r w:rsidRPr="00D01DBA">
        <w:rPr>
          <w:spacing w:val="6"/>
        </w:rPr>
        <w:t xml:space="preserve"> </w:t>
      </w:r>
      <w:r w:rsidRPr="00D01DBA">
        <w:t>и</w:t>
      </w:r>
      <w:r w:rsidRPr="00D01DBA">
        <w:rPr>
          <w:spacing w:val="7"/>
        </w:rPr>
        <w:t xml:space="preserve"> </w:t>
      </w:r>
      <w:r w:rsidRPr="00D01DBA">
        <w:rPr>
          <w:spacing w:val="-1"/>
        </w:rPr>
        <w:t>воспитателя</w:t>
      </w:r>
      <w:r w:rsidRPr="00D01DBA">
        <w:rPr>
          <w:spacing w:val="7"/>
        </w:rPr>
        <w:t xml:space="preserve"> </w:t>
      </w:r>
      <w:r w:rsidRPr="00D01DBA">
        <w:rPr>
          <w:spacing w:val="-1"/>
        </w:rPr>
        <w:t>строятся</w:t>
      </w:r>
      <w:r w:rsidRPr="00D01DBA">
        <w:rPr>
          <w:spacing w:val="6"/>
        </w:rPr>
        <w:t xml:space="preserve"> </w:t>
      </w:r>
      <w:r w:rsidRPr="00D01DBA">
        <w:t>с</w:t>
      </w:r>
      <w:r w:rsidRPr="00D01DBA">
        <w:rPr>
          <w:spacing w:val="8"/>
        </w:rPr>
        <w:t xml:space="preserve"> </w:t>
      </w:r>
      <w:r w:rsidRPr="00D01DBA">
        <w:rPr>
          <w:spacing w:val="-1"/>
        </w:rPr>
        <w:t>учетом</w:t>
      </w:r>
      <w:r w:rsidRPr="00D01DBA">
        <w:rPr>
          <w:spacing w:val="11"/>
        </w:rPr>
        <w:t xml:space="preserve"> </w:t>
      </w:r>
      <w:r w:rsidRPr="00D01DBA">
        <w:rPr>
          <w:spacing w:val="-1"/>
        </w:rPr>
        <w:t>возрастных,</w:t>
      </w:r>
      <w:r w:rsidRPr="00D01DBA">
        <w:rPr>
          <w:spacing w:val="4"/>
        </w:rPr>
        <w:t xml:space="preserve"> </w:t>
      </w:r>
      <w:r w:rsidRPr="00D01DBA">
        <w:rPr>
          <w:spacing w:val="-1"/>
        </w:rPr>
        <w:t>речевых</w:t>
      </w:r>
      <w:r w:rsidRPr="00D01DBA">
        <w:rPr>
          <w:spacing w:val="6"/>
        </w:rPr>
        <w:t xml:space="preserve"> </w:t>
      </w:r>
      <w:r w:rsidRPr="00D01DBA">
        <w:t>и</w:t>
      </w:r>
      <w:r w:rsidRPr="00D01DBA">
        <w:rPr>
          <w:spacing w:val="5"/>
        </w:rPr>
        <w:t xml:space="preserve"> </w:t>
      </w:r>
      <w:r w:rsidRPr="00D01DBA">
        <w:rPr>
          <w:spacing w:val="-1"/>
        </w:rPr>
        <w:t>индивидуальных</w:t>
      </w:r>
      <w:r w:rsidRPr="00D01DBA">
        <w:rPr>
          <w:spacing w:val="55"/>
        </w:rPr>
        <w:t xml:space="preserve"> </w:t>
      </w:r>
      <w:r w:rsidRPr="00D01DBA">
        <w:rPr>
          <w:spacing w:val="-1"/>
        </w:rPr>
        <w:t>особенностей</w:t>
      </w:r>
      <w:r w:rsidRPr="00D01DBA">
        <w:rPr>
          <w:spacing w:val="43"/>
        </w:rPr>
        <w:t xml:space="preserve"> </w:t>
      </w:r>
      <w:r w:rsidRPr="00D01DBA">
        <w:rPr>
          <w:spacing w:val="-1"/>
        </w:rPr>
        <w:t>детей,</w:t>
      </w:r>
      <w:r w:rsidRPr="00D01DBA">
        <w:rPr>
          <w:spacing w:val="40"/>
        </w:rPr>
        <w:t xml:space="preserve"> </w:t>
      </w:r>
      <w:r w:rsidRPr="00D01DBA">
        <w:t>а</w:t>
      </w:r>
      <w:r w:rsidRPr="00D01DBA">
        <w:rPr>
          <w:spacing w:val="42"/>
        </w:rPr>
        <w:t xml:space="preserve"> </w:t>
      </w:r>
      <w:r w:rsidRPr="00D01DBA">
        <w:rPr>
          <w:spacing w:val="-1"/>
        </w:rPr>
        <w:t>также</w:t>
      </w:r>
      <w:r w:rsidRPr="00D01DBA">
        <w:rPr>
          <w:spacing w:val="41"/>
        </w:rPr>
        <w:t xml:space="preserve"> </w:t>
      </w:r>
      <w:r w:rsidRPr="00D01DBA">
        <w:rPr>
          <w:spacing w:val="-1"/>
        </w:rPr>
        <w:t>общедидактических</w:t>
      </w:r>
      <w:r w:rsidRPr="00D01DBA">
        <w:rPr>
          <w:spacing w:val="42"/>
        </w:rPr>
        <w:t xml:space="preserve"> </w:t>
      </w:r>
      <w:r w:rsidRPr="00D01DBA">
        <w:t>и</w:t>
      </w:r>
      <w:r w:rsidRPr="00D01DBA">
        <w:rPr>
          <w:spacing w:val="43"/>
        </w:rPr>
        <w:t xml:space="preserve"> </w:t>
      </w:r>
      <w:r w:rsidRPr="00D01DBA">
        <w:rPr>
          <w:spacing w:val="-1"/>
        </w:rPr>
        <w:t>коррекционных</w:t>
      </w:r>
      <w:r w:rsidRPr="00D01DBA">
        <w:rPr>
          <w:spacing w:val="42"/>
        </w:rPr>
        <w:t xml:space="preserve"> </w:t>
      </w:r>
      <w:r w:rsidRPr="00D01DBA">
        <w:rPr>
          <w:spacing w:val="-1"/>
        </w:rPr>
        <w:t>задач</w:t>
      </w:r>
      <w:r w:rsidRPr="00D01DBA">
        <w:rPr>
          <w:spacing w:val="42"/>
        </w:rPr>
        <w:t xml:space="preserve"> </w:t>
      </w:r>
      <w:r w:rsidRPr="00D01DBA">
        <w:rPr>
          <w:spacing w:val="-1"/>
        </w:rPr>
        <w:t>обучения</w:t>
      </w:r>
      <w:r w:rsidRPr="00D01DBA">
        <w:rPr>
          <w:spacing w:val="42"/>
        </w:rPr>
        <w:t xml:space="preserve"> </w:t>
      </w:r>
      <w:r w:rsidRPr="00D01DBA">
        <w:t>и</w:t>
      </w:r>
      <w:r w:rsidRPr="00D01DBA">
        <w:rPr>
          <w:spacing w:val="77"/>
        </w:rPr>
        <w:t xml:space="preserve"> </w:t>
      </w:r>
      <w:r w:rsidRPr="00D01DBA">
        <w:rPr>
          <w:spacing w:val="-1"/>
        </w:rPr>
        <w:t>воспитания.</w:t>
      </w:r>
    </w:p>
    <w:p w:rsidR="00D01DBA" w:rsidRPr="00D01DBA" w:rsidRDefault="00D01DBA" w:rsidP="00D01DBA">
      <w:pPr>
        <w:pStyle w:val="a9"/>
        <w:kinsoku w:val="0"/>
        <w:overflowPunct w:val="0"/>
        <w:spacing w:line="276" w:lineRule="auto"/>
        <w:jc w:val="both"/>
        <w:rPr>
          <w:spacing w:val="-1"/>
        </w:rPr>
      </w:pPr>
      <w:r w:rsidRPr="00D01DBA">
        <w:t xml:space="preserve">Для </w:t>
      </w:r>
      <w:r w:rsidRPr="00D01DBA">
        <w:rPr>
          <w:spacing w:val="-1"/>
        </w:rPr>
        <w:t>осуществления</w:t>
      </w:r>
      <w:r w:rsidRPr="00D01DBA">
        <w:t xml:space="preserve"> </w:t>
      </w:r>
      <w:r w:rsidRPr="00D01DBA">
        <w:rPr>
          <w:spacing w:val="-1"/>
        </w:rPr>
        <w:t>коррекционной</w:t>
      </w:r>
      <w:r w:rsidRPr="00D01DBA">
        <w:t xml:space="preserve"> </w:t>
      </w:r>
      <w:r w:rsidRPr="00D01DBA">
        <w:rPr>
          <w:spacing w:val="-1"/>
        </w:rPr>
        <w:t>работы</w:t>
      </w:r>
      <w:r w:rsidRPr="00D01DBA">
        <w:t xml:space="preserve"> в</w:t>
      </w:r>
      <w:r w:rsidRPr="00D01DBA">
        <w:rPr>
          <w:spacing w:val="-1"/>
        </w:rPr>
        <w:t xml:space="preserve"> ДОО организуются:</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логопедические кабинеты</w:t>
      </w:r>
      <w:r w:rsidRPr="00D01DBA">
        <w:t xml:space="preserve"> </w:t>
      </w:r>
      <w:r w:rsidRPr="00D01DBA">
        <w:rPr>
          <w:spacing w:val="-1"/>
        </w:rPr>
        <w:t>со</w:t>
      </w:r>
      <w:r w:rsidRPr="00D01DBA">
        <w:t xml:space="preserve"> </w:t>
      </w:r>
      <w:r w:rsidRPr="00D01DBA">
        <w:rPr>
          <w:spacing w:val="-1"/>
        </w:rPr>
        <w:t>всем необходимым</w:t>
      </w:r>
      <w:r w:rsidRPr="00D01DBA">
        <w:rPr>
          <w:spacing w:val="-2"/>
        </w:rPr>
        <w:t xml:space="preserve"> </w:t>
      </w:r>
      <w:r w:rsidRPr="00D01DBA">
        <w:rPr>
          <w:spacing w:val="-1"/>
        </w:rPr>
        <w:t>дидактическим оборудованием;</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логопедические</w:t>
      </w:r>
      <w:r w:rsidRPr="00D01DBA">
        <w:rPr>
          <w:spacing w:val="1"/>
        </w:rPr>
        <w:t xml:space="preserve"> </w:t>
      </w:r>
      <w:r w:rsidRPr="00D01DBA">
        <w:rPr>
          <w:spacing w:val="-1"/>
        </w:rPr>
        <w:t>уголки</w:t>
      </w:r>
      <w:r w:rsidRPr="00D01DBA">
        <w:t xml:space="preserve"> в </w:t>
      </w:r>
      <w:r w:rsidRPr="00D01DBA">
        <w:rPr>
          <w:spacing w:val="-2"/>
        </w:rPr>
        <w:t>группах</w:t>
      </w:r>
      <w:r w:rsidRPr="00D01DBA">
        <w:rPr>
          <w:spacing w:val="2"/>
        </w:rPr>
        <w:t xml:space="preserve"> </w:t>
      </w:r>
      <w:r w:rsidRPr="00D01DBA">
        <w:rPr>
          <w:spacing w:val="-1"/>
        </w:rPr>
        <w:t>компенсирующей</w:t>
      </w:r>
      <w:r w:rsidRPr="00D01DBA">
        <w:t xml:space="preserve"> </w:t>
      </w:r>
      <w:r w:rsidRPr="00D01DBA">
        <w:rPr>
          <w:spacing w:val="-1"/>
        </w:rPr>
        <w:t>направленности;</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кабинет</w:t>
      </w:r>
      <w:r w:rsidRPr="00D01DBA">
        <w:t xml:space="preserve"> </w:t>
      </w:r>
      <w:r w:rsidRPr="00D01DBA">
        <w:rPr>
          <w:spacing w:val="-1"/>
        </w:rPr>
        <w:t>педагога-психолога.</w:t>
      </w:r>
    </w:p>
    <w:p w:rsidR="00D01DBA" w:rsidRPr="00D01DBA" w:rsidRDefault="00D01DBA" w:rsidP="00D01DBA">
      <w:pPr>
        <w:pStyle w:val="a9"/>
        <w:numPr>
          <w:ilvl w:val="0"/>
          <w:numId w:val="33"/>
        </w:numPr>
        <w:tabs>
          <w:tab w:val="left" w:pos="822"/>
        </w:tabs>
        <w:kinsoku w:val="0"/>
        <w:overflowPunct w:val="0"/>
        <w:spacing w:before="28" w:line="276" w:lineRule="auto"/>
        <w:ind w:right="120" w:firstLine="0"/>
        <w:jc w:val="both"/>
      </w:pPr>
      <w:r w:rsidRPr="00D01DBA">
        <w:t>В</w:t>
      </w:r>
      <w:r w:rsidRPr="00D01DBA">
        <w:rPr>
          <w:spacing w:val="29"/>
        </w:rPr>
        <w:t xml:space="preserve"> </w:t>
      </w:r>
      <w:r w:rsidRPr="00D01DBA">
        <w:rPr>
          <w:spacing w:val="-1"/>
        </w:rPr>
        <w:t>соответствии</w:t>
      </w:r>
      <w:r w:rsidRPr="00D01DBA">
        <w:rPr>
          <w:spacing w:val="29"/>
        </w:rPr>
        <w:t xml:space="preserve"> </w:t>
      </w:r>
      <w:r w:rsidRPr="00D01DBA">
        <w:t>с</w:t>
      </w:r>
      <w:r w:rsidRPr="00D01DBA">
        <w:rPr>
          <w:spacing w:val="27"/>
        </w:rPr>
        <w:t xml:space="preserve"> </w:t>
      </w:r>
      <w:r w:rsidRPr="00D01DBA">
        <w:rPr>
          <w:spacing w:val="-1"/>
        </w:rPr>
        <w:t>возможностями</w:t>
      </w:r>
      <w:r w:rsidRPr="00D01DBA">
        <w:rPr>
          <w:spacing w:val="29"/>
        </w:rPr>
        <w:t xml:space="preserve"> </w:t>
      </w:r>
      <w:r w:rsidRPr="00D01DBA">
        <w:rPr>
          <w:spacing w:val="-1"/>
        </w:rPr>
        <w:t>детей</w:t>
      </w:r>
      <w:r w:rsidRPr="00D01DBA">
        <w:rPr>
          <w:spacing w:val="29"/>
        </w:rPr>
        <w:t xml:space="preserve"> </w:t>
      </w:r>
      <w:r w:rsidRPr="00D01DBA">
        <w:t>с</w:t>
      </w:r>
      <w:r w:rsidRPr="00D01DBA">
        <w:rPr>
          <w:spacing w:val="30"/>
        </w:rPr>
        <w:t xml:space="preserve"> </w:t>
      </w:r>
      <w:r w:rsidRPr="00D01DBA">
        <w:rPr>
          <w:spacing w:val="29"/>
        </w:rPr>
        <w:t xml:space="preserve"> </w:t>
      </w:r>
      <w:r w:rsidRPr="00D01DBA">
        <w:rPr>
          <w:spacing w:val="-1"/>
        </w:rPr>
        <w:t>нарушениями</w:t>
      </w:r>
      <w:r w:rsidRPr="00D01DBA">
        <w:rPr>
          <w:spacing w:val="29"/>
        </w:rPr>
        <w:t xml:space="preserve"> </w:t>
      </w:r>
      <w:r w:rsidRPr="00D01DBA">
        <w:rPr>
          <w:spacing w:val="-1"/>
        </w:rPr>
        <w:t>речи</w:t>
      </w:r>
      <w:r w:rsidRPr="00D01DBA">
        <w:rPr>
          <w:spacing w:val="29"/>
        </w:rPr>
        <w:t xml:space="preserve"> </w:t>
      </w:r>
      <w:r w:rsidRPr="00D01DBA">
        <w:rPr>
          <w:spacing w:val="-1"/>
        </w:rPr>
        <w:t>определяются</w:t>
      </w:r>
      <w:r w:rsidRPr="00D01DBA">
        <w:rPr>
          <w:spacing w:val="97"/>
        </w:rPr>
        <w:t xml:space="preserve"> </w:t>
      </w:r>
      <w:r w:rsidRPr="00D01DBA">
        <w:rPr>
          <w:spacing w:val="-1"/>
        </w:rPr>
        <w:t>методы</w:t>
      </w:r>
      <w:r w:rsidRPr="00D01DBA">
        <w:rPr>
          <w:spacing w:val="30"/>
        </w:rPr>
        <w:t xml:space="preserve"> </w:t>
      </w:r>
      <w:r w:rsidRPr="00D01DBA">
        <w:rPr>
          <w:spacing w:val="-1"/>
        </w:rPr>
        <w:t>обучения.</w:t>
      </w:r>
      <w:r w:rsidRPr="00D01DBA">
        <w:rPr>
          <w:spacing w:val="30"/>
        </w:rPr>
        <w:t xml:space="preserve"> </w:t>
      </w:r>
      <w:r w:rsidRPr="00D01DBA">
        <w:t>При</w:t>
      </w:r>
      <w:r w:rsidRPr="00D01DBA">
        <w:rPr>
          <w:spacing w:val="31"/>
        </w:rPr>
        <w:t xml:space="preserve"> </w:t>
      </w:r>
      <w:r w:rsidRPr="00D01DBA">
        <w:rPr>
          <w:spacing w:val="-1"/>
        </w:rPr>
        <w:t>планировании</w:t>
      </w:r>
      <w:r w:rsidRPr="00D01DBA">
        <w:rPr>
          <w:spacing w:val="31"/>
        </w:rPr>
        <w:t xml:space="preserve"> </w:t>
      </w:r>
      <w:r w:rsidRPr="00D01DBA">
        <w:rPr>
          <w:spacing w:val="-1"/>
        </w:rPr>
        <w:t>работы</w:t>
      </w:r>
      <w:r w:rsidRPr="00D01DBA">
        <w:rPr>
          <w:spacing w:val="30"/>
        </w:rPr>
        <w:t xml:space="preserve"> </w:t>
      </w:r>
      <w:r w:rsidRPr="00D01DBA">
        <w:rPr>
          <w:spacing w:val="-1"/>
        </w:rPr>
        <w:t>важно</w:t>
      </w:r>
      <w:r w:rsidRPr="00D01DBA">
        <w:rPr>
          <w:spacing w:val="30"/>
        </w:rPr>
        <w:t xml:space="preserve"> </w:t>
      </w:r>
      <w:r w:rsidRPr="00D01DBA">
        <w:t>использовать</w:t>
      </w:r>
      <w:r w:rsidRPr="00D01DBA">
        <w:rPr>
          <w:spacing w:val="31"/>
        </w:rPr>
        <w:t xml:space="preserve"> </w:t>
      </w:r>
      <w:r w:rsidRPr="00D01DBA">
        <w:rPr>
          <w:spacing w:val="-1"/>
        </w:rPr>
        <w:t>наиболее</w:t>
      </w:r>
      <w:r w:rsidRPr="00D01DBA">
        <w:rPr>
          <w:spacing w:val="29"/>
        </w:rPr>
        <w:t xml:space="preserve"> </w:t>
      </w:r>
      <w:r w:rsidRPr="00D01DBA">
        <w:rPr>
          <w:spacing w:val="-1"/>
        </w:rPr>
        <w:t>доступные</w:t>
      </w:r>
      <w:r w:rsidRPr="00D01DBA">
        <w:rPr>
          <w:spacing w:val="67"/>
        </w:rPr>
        <w:t xml:space="preserve"> </w:t>
      </w:r>
      <w:r w:rsidRPr="00D01DBA">
        <w:rPr>
          <w:spacing w:val="-1"/>
        </w:rPr>
        <w:t>методы:</w:t>
      </w:r>
      <w:r w:rsidRPr="00D01DBA">
        <w:rPr>
          <w:spacing w:val="43"/>
        </w:rPr>
        <w:t xml:space="preserve"> </w:t>
      </w:r>
      <w:r w:rsidRPr="00D01DBA">
        <w:rPr>
          <w:spacing w:val="-1"/>
        </w:rPr>
        <w:t>наглядные,</w:t>
      </w:r>
      <w:r w:rsidRPr="00D01DBA">
        <w:rPr>
          <w:spacing w:val="42"/>
        </w:rPr>
        <w:t xml:space="preserve"> </w:t>
      </w:r>
      <w:r w:rsidRPr="00D01DBA">
        <w:rPr>
          <w:spacing w:val="-1"/>
        </w:rPr>
        <w:t>практические,</w:t>
      </w:r>
      <w:r w:rsidRPr="00D01DBA">
        <w:rPr>
          <w:spacing w:val="42"/>
        </w:rPr>
        <w:t xml:space="preserve"> </w:t>
      </w:r>
      <w:r w:rsidRPr="00D01DBA">
        <w:rPr>
          <w:spacing w:val="-1"/>
        </w:rPr>
        <w:t>словесные.</w:t>
      </w:r>
      <w:r w:rsidRPr="00D01DBA">
        <w:rPr>
          <w:spacing w:val="42"/>
        </w:rPr>
        <w:t xml:space="preserve"> </w:t>
      </w:r>
      <w:r w:rsidRPr="00D01DBA">
        <w:rPr>
          <w:spacing w:val="-1"/>
        </w:rPr>
        <w:t>Выбор</w:t>
      </w:r>
      <w:r w:rsidRPr="00D01DBA">
        <w:rPr>
          <w:spacing w:val="45"/>
        </w:rPr>
        <w:t xml:space="preserve"> </w:t>
      </w:r>
      <w:r w:rsidRPr="00D01DBA">
        <w:rPr>
          <w:spacing w:val="-1"/>
        </w:rPr>
        <w:t>альтернативных</w:t>
      </w:r>
      <w:r w:rsidRPr="00D01DBA">
        <w:rPr>
          <w:spacing w:val="44"/>
        </w:rPr>
        <w:t xml:space="preserve"> </w:t>
      </w:r>
      <w:r w:rsidRPr="00D01DBA">
        <w:rPr>
          <w:spacing w:val="-1"/>
        </w:rPr>
        <w:t>методов</w:t>
      </w:r>
      <w:r w:rsidRPr="00D01DBA">
        <w:rPr>
          <w:spacing w:val="42"/>
        </w:rPr>
        <w:t xml:space="preserve"> </w:t>
      </w:r>
      <w:r w:rsidRPr="00D01DBA">
        <w:rPr>
          <w:spacing w:val="-1"/>
        </w:rPr>
        <w:t>создает</w:t>
      </w:r>
      <w:r w:rsidRPr="00D01DBA">
        <w:rPr>
          <w:spacing w:val="95"/>
        </w:rPr>
        <w:t xml:space="preserve"> </w:t>
      </w:r>
      <w:r w:rsidRPr="00D01DBA">
        <w:rPr>
          <w:spacing w:val="-1"/>
        </w:rPr>
        <w:t>условия,</w:t>
      </w:r>
      <w:r w:rsidRPr="00D01DBA">
        <w:rPr>
          <w:spacing w:val="45"/>
        </w:rPr>
        <w:t xml:space="preserve"> </w:t>
      </w:r>
      <w:r w:rsidRPr="00D01DBA">
        <w:rPr>
          <w:spacing w:val="-1"/>
        </w:rPr>
        <w:t>способствующие</w:t>
      </w:r>
      <w:r w:rsidRPr="00D01DBA">
        <w:rPr>
          <w:spacing w:val="44"/>
        </w:rPr>
        <w:t xml:space="preserve"> </w:t>
      </w:r>
      <w:r w:rsidRPr="00D01DBA">
        <w:rPr>
          <w:spacing w:val="-1"/>
        </w:rPr>
        <w:t>эффективности</w:t>
      </w:r>
      <w:r w:rsidRPr="00D01DBA">
        <w:rPr>
          <w:spacing w:val="43"/>
        </w:rPr>
        <w:t xml:space="preserve"> </w:t>
      </w:r>
      <w:r w:rsidRPr="00D01DBA">
        <w:rPr>
          <w:spacing w:val="-1"/>
        </w:rPr>
        <w:t>процесса</w:t>
      </w:r>
      <w:r w:rsidRPr="00D01DBA">
        <w:rPr>
          <w:spacing w:val="44"/>
        </w:rPr>
        <w:t xml:space="preserve"> </w:t>
      </w:r>
      <w:r w:rsidRPr="00D01DBA">
        <w:rPr>
          <w:spacing w:val="-1"/>
        </w:rPr>
        <w:t>обучения.</w:t>
      </w:r>
      <w:r w:rsidRPr="00D01DBA">
        <w:rPr>
          <w:spacing w:val="45"/>
        </w:rPr>
        <w:t xml:space="preserve"> </w:t>
      </w:r>
      <w:r w:rsidRPr="00D01DBA">
        <w:rPr>
          <w:spacing w:val="-1"/>
        </w:rPr>
        <w:t>Вопрос</w:t>
      </w:r>
      <w:r w:rsidRPr="00D01DBA">
        <w:rPr>
          <w:spacing w:val="44"/>
        </w:rPr>
        <w:t xml:space="preserve"> </w:t>
      </w:r>
      <w:r w:rsidRPr="00D01DBA">
        <w:t>о</w:t>
      </w:r>
      <w:r w:rsidRPr="00D01DBA">
        <w:rPr>
          <w:spacing w:val="45"/>
        </w:rPr>
        <w:t xml:space="preserve"> </w:t>
      </w:r>
      <w:r w:rsidRPr="00D01DBA">
        <w:rPr>
          <w:spacing w:val="-1"/>
        </w:rPr>
        <w:t>рациональном</w:t>
      </w:r>
      <w:r w:rsidRPr="00D01DBA">
        <w:rPr>
          <w:spacing w:val="95"/>
        </w:rPr>
        <w:t xml:space="preserve"> </w:t>
      </w:r>
      <w:r w:rsidRPr="00D01DBA">
        <w:rPr>
          <w:spacing w:val="-1"/>
        </w:rPr>
        <w:t>выборе</w:t>
      </w:r>
      <w:r w:rsidRPr="00D01DBA">
        <w:rPr>
          <w:spacing w:val="15"/>
        </w:rPr>
        <w:t xml:space="preserve"> </w:t>
      </w:r>
      <w:r w:rsidRPr="00D01DBA">
        <w:rPr>
          <w:spacing w:val="-1"/>
        </w:rPr>
        <w:t>системы</w:t>
      </w:r>
      <w:r w:rsidRPr="00D01DBA">
        <w:rPr>
          <w:spacing w:val="16"/>
        </w:rPr>
        <w:t xml:space="preserve"> </w:t>
      </w:r>
      <w:r w:rsidRPr="00D01DBA">
        <w:t>методов</w:t>
      </w:r>
      <w:r w:rsidRPr="00D01DBA">
        <w:rPr>
          <w:spacing w:val="16"/>
        </w:rPr>
        <w:t xml:space="preserve"> </w:t>
      </w:r>
      <w:r w:rsidRPr="00D01DBA">
        <w:t>и</w:t>
      </w:r>
      <w:r w:rsidRPr="00D01DBA">
        <w:rPr>
          <w:spacing w:val="17"/>
        </w:rPr>
        <w:t xml:space="preserve"> </w:t>
      </w:r>
      <w:r w:rsidRPr="00D01DBA">
        <w:rPr>
          <w:spacing w:val="-1"/>
        </w:rPr>
        <w:t>отдельных</w:t>
      </w:r>
      <w:r w:rsidRPr="00D01DBA">
        <w:rPr>
          <w:spacing w:val="18"/>
        </w:rPr>
        <w:t xml:space="preserve"> </w:t>
      </w:r>
      <w:r w:rsidRPr="00D01DBA">
        <w:rPr>
          <w:spacing w:val="-1"/>
        </w:rPr>
        <w:t>методических</w:t>
      </w:r>
      <w:r w:rsidRPr="00D01DBA">
        <w:rPr>
          <w:spacing w:val="18"/>
        </w:rPr>
        <w:t xml:space="preserve"> </w:t>
      </w:r>
      <w:r w:rsidRPr="00D01DBA">
        <w:rPr>
          <w:spacing w:val="-1"/>
        </w:rPr>
        <w:t>приемов</w:t>
      </w:r>
      <w:r w:rsidRPr="00D01DBA">
        <w:rPr>
          <w:spacing w:val="16"/>
        </w:rPr>
        <w:t xml:space="preserve"> </w:t>
      </w:r>
      <w:r w:rsidRPr="00D01DBA">
        <w:rPr>
          <w:spacing w:val="-1"/>
        </w:rPr>
        <w:t>решается</w:t>
      </w:r>
      <w:r w:rsidRPr="00D01DBA">
        <w:rPr>
          <w:spacing w:val="16"/>
        </w:rPr>
        <w:t xml:space="preserve"> </w:t>
      </w:r>
      <w:r w:rsidRPr="00D01DBA">
        <w:t>педагогом</w:t>
      </w:r>
      <w:r w:rsidRPr="00D01DBA">
        <w:rPr>
          <w:spacing w:val="18"/>
        </w:rPr>
        <w:t xml:space="preserve"> </w:t>
      </w:r>
      <w:r w:rsidRPr="00D01DBA">
        <w:t>в</w:t>
      </w:r>
      <w:r w:rsidRPr="00D01DBA">
        <w:rPr>
          <w:spacing w:val="16"/>
        </w:rPr>
        <w:t xml:space="preserve"> </w:t>
      </w:r>
      <w:r w:rsidRPr="00D01DBA">
        <w:rPr>
          <w:spacing w:val="-1"/>
        </w:rPr>
        <w:t>каждом</w:t>
      </w:r>
      <w:r w:rsidRPr="00D01DBA">
        <w:rPr>
          <w:spacing w:val="81"/>
        </w:rPr>
        <w:t xml:space="preserve"> </w:t>
      </w:r>
      <w:r w:rsidRPr="00D01DBA">
        <w:rPr>
          <w:spacing w:val="-1"/>
        </w:rPr>
        <w:t>конкретном</w:t>
      </w:r>
      <w:r w:rsidRPr="00D01DBA">
        <w:rPr>
          <w:spacing w:val="42"/>
        </w:rPr>
        <w:t xml:space="preserve"> </w:t>
      </w:r>
      <w:r w:rsidRPr="00D01DBA">
        <w:rPr>
          <w:spacing w:val="-1"/>
        </w:rPr>
        <w:t>случае.</w:t>
      </w:r>
      <w:r w:rsidRPr="00D01DBA">
        <w:rPr>
          <w:spacing w:val="47"/>
        </w:rPr>
        <w:t xml:space="preserve"> </w:t>
      </w:r>
      <w:r w:rsidRPr="00D01DBA">
        <w:t>Для</w:t>
      </w:r>
      <w:r w:rsidRPr="00D01DBA">
        <w:rPr>
          <w:spacing w:val="42"/>
        </w:rPr>
        <w:t xml:space="preserve"> </w:t>
      </w:r>
      <w:r w:rsidRPr="00D01DBA">
        <w:t>более</w:t>
      </w:r>
      <w:r w:rsidRPr="00D01DBA">
        <w:rPr>
          <w:spacing w:val="41"/>
        </w:rPr>
        <w:t xml:space="preserve"> </w:t>
      </w:r>
      <w:r w:rsidRPr="00D01DBA">
        <w:rPr>
          <w:spacing w:val="-1"/>
        </w:rPr>
        <w:t>глубокого</w:t>
      </w:r>
      <w:r w:rsidRPr="00D01DBA">
        <w:rPr>
          <w:spacing w:val="45"/>
        </w:rPr>
        <w:t xml:space="preserve"> </w:t>
      </w:r>
      <w:r w:rsidRPr="00D01DBA">
        <w:rPr>
          <w:spacing w:val="-1"/>
        </w:rPr>
        <w:t>понимания</w:t>
      </w:r>
      <w:r w:rsidRPr="00D01DBA">
        <w:rPr>
          <w:spacing w:val="40"/>
        </w:rPr>
        <w:t xml:space="preserve"> </w:t>
      </w:r>
      <w:r w:rsidRPr="00D01DBA">
        <w:rPr>
          <w:spacing w:val="-1"/>
        </w:rPr>
        <w:t>значения</w:t>
      </w:r>
      <w:r w:rsidRPr="00D01DBA">
        <w:rPr>
          <w:spacing w:val="42"/>
        </w:rPr>
        <w:t xml:space="preserve"> </w:t>
      </w:r>
      <w:r w:rsidRPr="00D01DBA">
        <w:rPr>
          <w:spacing w:val="-1"/>
        </w:rPr>
        <w:t>действий,</w:t>
      </w:r>
      <w:r w:rsidRPr="00D01DBA">
        <w:rPr>
          <w:spacing w:val="42"/>
        </w:rPr>
        <w:t xml:space="preserve"> </w:t>
      </w:r>
      <w:r w:rsidRPr="00D01DBA">
        <w:rPr>
          <w:spacing w:val="-1"/>
        </w:rPr>
        <w:t>явлений</w:t>
      </w:r>
      <w:r w:rsidRPr="00D01DBA">
        <w:rPr>
          <w:spacing w:val="75"/>
        </w:rPr>
        <w:t xml:space="preserve"> </w:t>
      </w:r>
      <w:r w:rsidRPr="00D01DBA">
        <w:rPr>
          <w:spacing w:val="-1"/>
        </w:rPr>
        <w:t>используются</w:t>
      </w:r>
      <w:r w:rsidRPr="00D01DBA">
        <w:rPr>
          <w:spacing w:val="45"/>
        </w:rPr>
        <w:t xml:space="preserve"> </w:t>
      </w:r>
      <w:r w:rsidRPr="00D01DBA">
        <w:rPr>
          <w:spacing w:val="-1"/>
        </w:rPr>
        <w:t>наглядно-практические</w:t>
      </w:r>
      <w:r w:rsidRPr="00D01DBA">
        <w:rPr>
          <w:spacing w:val="42"/>
        </w:rPr>
        <w:t xml:space="preserve"> </w:t>
      </w:r>
      <w:r w:rsidRPr="00D01DBA">
        <w:rPr>
          <w:spacing w:val="-1"/>
        </w:rPr>
        <w:t>методы.</w:t>
      </w:r>
      <w:r w:rsidRPr="00D01DBA">
        <w:rPr>
          <w:spacing w:val="45"/>
        </w:rPr>
        <w:t xml:space="preserve"> </w:t>
      </w:r>
      <w:r w:rsidRPr="00D01DBA">
        <w:t>Для</w:t>
      </w:r>
      <w:r w:rsidRPr="00D01DBA">
        <w:rPr>
          <w:spacing w:val="42"/>
        </w:rPr>
        <w:t xml:space="preserve"> </w:t>
      </w:r>
      <w:r w:rsidRPr="00D01DBA">
        <w:rPr>
          <w:spacing w:val="-1"/>
        </w:rPr>
        <w:t>детей</w:t>
      </w:r>
      <w:r w:rsidRPr="00D01DBA">
        <w:rPr>
          <w:spacing w:val="43"/>
        </w:rPr>
        <w:t xml:space="preserve"> </w:t>
      </w:r>
      <w:r w:rsidRPr="00D01DBA">
        <w:rPr>
          <w:spacing w:val="-1"/>
        </w:rPr>
        <w:t>целесообразно</w:t>
      </w:r>
      <w:r w:rsidRPr="00D01DBA">
        <w:rPr>
          <w:spacing w:val="42"/>
        </w:rPr>
        <w:t xml:space="preserve"> </w:t>
      </w:r>
      <w:r w:rsidRPr="00D01DBA">
        <w:t>вводить</w:t>
      </w:r>
      <w:r w:rsidRPr="00D01DBA">
        <w:rPr>
          <w:spacing w:val="85"/>
        </w:rPr>
        <w:t xml:space="preserve"> </w:t>
      </w:r>
      <w:r w:rsidRPr="00D01DBA">
        <w:rPr>
          <w:spacing w:val="-1"/>
        </w:rPr>
        <w:t>пропедевтические</w:t>
      </w:r>
      <w:r w:rsidRPr="00D01DBA">
        <w:rPr>
          <w:spacing w:val="34"/>
        </w:rPr>
        <w:t xml:space="preserve"> </w:t>
      </w:r>
      <w:r w:rsidRPr="00D01DBA">
        <w:rPr>
          <w:spacing w:val="-1"/>
        </w:rPr>
        <w:t>разделы,</w:t>
      </w:r>
      <w:r w:rsidRPr="00D01DBA">
        <w:rPr>
          <w:spacing w:val="35"/>
        </w:rPr>
        <w:t xml:space="preserve"> </w:t>
      </w:r>
      <w:r w:rsidRPr="00D01DBA">
        <w:rPr>
          <w:spacing w:val="-1"/>
        </w:rPr>
        <w:t>дающие</w:t>
      </w:r>
      <w:r w:rsidRPr="00D01DBA">
        <w:rPr>
          <w:spacing w:val="34"/>
        </w:rPr>
        <w:t xml:space="preserve"> </w:t>
      </w:r>
      <w:r w:rsidRPr="00D01DBA">
        <w:t>возможность</w:t>
      </w:r>
      <w:r w:rsidRPr="00D01DBA">
        <w:rPr>
          <w:spacing w:val="36"/>
        </w:rPr>
        <w:t xml:space="preserve"> </w:t>
      </w:r>
      <w:r w:rsidRPr="00D01DBA">
        <w:t>в</w:t>
      </w:r>
      <w:r w:rsidRPr="00D01DBA">
        <w:rPr>
          <w:spacing w:val="35"/>
        </w:rPr>
        <w:t xml:space="preserve"> </w:t>
      </w:r>
      <w:r w:rsidRPr="00D01DBA">
        <w:t>более</w:t>
      </w:r>
      <w:r w:rsidRPr="00D01DBA">
        <w:rPr>
          <w:spacing w:val="36"/>
        </w:rPr>
        <w:t xml:space="preserve"> </w:t>
      </w:r>
      <w:r w:rsidRPr="00D01DBA">
        <w:rPr>
          <w:spacing w:val="-1"/>
        </w:rPr>
        <w:t>элементарной</w:t>
      </w:r>
      <w:r w:rsidRPr="00D01DBA">
        <w:rPr>
          <w:spacing w:val="36"/>
        </w:rPr>
        <w:t xml:space="preserve"> </w:t>
      </w:r>
      <w:r w:rsidRPr="00D01DBA">
        <w:t>форме</w:t>
      </w:r>
      <w:r w:rsidRPr="00D01DBA">
        <w:rPr>
          <w:spacing w:val="34"/>
        </w:rPr>
        <w:t xml:space="preserve"> </w:t>
      </w:r>
      <w:r w:rsidRPr="00D01DBA">
        <w:rPr>
          <w:spacing w:val="-1"/>
        </w:rPr>
        <w:t>восполнить</w:t>
      </w:r>
      <w:r w:rsidRPr="00D01DBA">
        <w:rPr>
          <w:spacing w:val="83"/>
        </w:rPr>
        <w:t xml:space="preserve"> </w:t>
      </w:r>
      <w:r w:rsidRPr="00D01DBA">
        <w:rPr>
          <w:spacing w:val="-1"/>
        </w:rPr>
        <w:t>недостающие</w:t>
      </w:r>
      <w:r w:rsidRPr="00D01DBA">
        <w:rPr>
          <w:spacing w:val="5"/>
        </w:rPr>
        <w:t xml:space="preserve"> </w:t>
      </w:r>
      <w:r w:rsidRPr="00D01DBA">
        <w:rPr>
          <w:spacing w:val="-1"/>
        </w:rPr>
        <w:t>знания</w:t>
      </w:r>
      <w:r w:rsidRPr="00D01DBA">
        <w:rPr>
          <w:spacing w:val="2"/>
        </w:rPr>
        <w:t xml:space="preserve"> </w:t>
      </w:r>
      <w:r w:rsidRPr="00D01DBA">
        <w:t>и</w:t>
      </w:r>
      <w:r w:rsidRPr="00D01DBA">
        <w:rPr>
          <w:spacing w:val="3"/>
        </w:rPr>
        <w:t xml:space="preserve"> </w:t>
      </w:r>
      <w:r w:rsidRPr="00D01DBA">
        <w:rPr>
          <w:spacing w:val="-1"/>
        </w:rPr>
        <w:t>представления</w:t>
      </w:r>
      <w:r w:rsidRPr="00D01DBA">
        <w:rPr>
          <w:spacing w:val="4"/>
        </w:rPr>
        <w:t xml:space="preserve"> </w:t>
      </w:r>
      <w:r w:rsidRPr="00D01DBA">
        <w:t>об</w:t>
      </w:r>
      <w:r w:rsidRPr="00D01DBA">
        <w:rPr>
          <w:spacing w:val="4"/>
        </w:rPr>
        <w:t xml:space="preserve"> </w:t>
      </w:r>
      <w:r w:rsidRPr="00D01DBA">
        <w:rPr>
          <w:spacing w:val="-1"/>
        </w:rPr>
        <w:t>окружающем</w:t>
      </w:r>
      <w:r w:rsidRPr="00D01DBA">
        <w:rPr>
          <w:spacing w:val="3"/>
        </w:rPr>
        <w:t xml:space="preserve"> </w:t>
      </w:r>
      <w:r w:rsidRPr="00D01DBA">
        <w:rPr>
          <w:spacing w:val="-1"/>
        </w:rPr>
        <w:t>мире.</w:t>
      </w:r>
      <w:r w:rsidRPr="00D01DBA">
        <w:rPr>
          <w:spacing w:val="6"/>
        </w:rPr>
        <w:t xml:space="preserve"> </w:t>
      </w:r>
      <w:r w:rsidRPr="00D01DBA">
        <w:t>В</w:t>
      </w:r>
      <w:r w:rsidRPr="00D01DBA">
        <w:rPr>
          <w:spacing w:val="5"/>
        </w:rPr>
        <w:t xml:space="preserve"> </w:t>
      </w:r>
      <w:r w:rsidRPr="00D01DBA">
        <w:rPr>
          <w:spacing w:val="-1"/>
        </w:rPr>
        <w:t>тех</w:t>
      </w:r>
      <w:r w:rsidRPr="00D01DBA">
        <w:rPr>
          <w:spacing w:val="9"/>
        </w:rPr>
        <w:t xml:space="preserve"> </w:t>
      </w:r>
      <w:r w:rsidRPr="00D01DBA">
        <w:rPr>
          <w:spacing w:val="-1"/>
        </w:rPr>
        <w:t>случаях,</w:t>
      </w:r>
      <w:r w:rsidRPr="00D01DBA">
        <w:rPr>
          <w:spacing w:val="4"/>
        </w:rPr>
        <w:t xml:space="preserve"> </w:t>
      </w:r>
      <w:r w:rsidRPr="00D01DBA">
        <w:t>когда</w:t>
      </w:r>
      <w:r w:rsidRPr="00D01DBA">
        <w:rPr>
          <w:spacing w:val="3"/>
        </w:rPr>
        <w:t xml:space="preserve"> </w:t>
      </w:r>
      <w:r w:rsidRPr="00D01DBA">
        <w:rPr>
          <w:spacing w:val="-1"/>
        </w:rPr>
        <w:t>программа</w:t>
      </w:r>
      <w:r w:rsidRPr="00D01DBA">
        <w:rPr>
          <w:spacing w:val="6"/>
        </w:rPr>
        <w:t xml:space="preserve"> </w:t>
      </w:r>
      <w:r w:rsidRPr="00D01DBA">
        <w:t>не</w:t>
      </w:r>
      <w:r w:rsidRPr="00D01DBA">
        <w:rPr>
          <w:spacing w:val="6"/>
        </w:rPr>
        <w:t xml:space="preserve"> </w:t>
      </w:r>
      <w:r w:rsidRPr="00D01DBA">
        <w:rPr>
          <w:spacing w:val="-1"/>
        </w:rPr>
        <w:t>может</w:t>
      </w:r>
      <w:r w:rsidRPr="00D01DBA">
        <w:rPr>
          <w:spacing w:val="7"/>
        </w:rPr>
        <w:t xml:space="preserve"> </w:t>
      </w:r>
      <w:r w:rsidRPr="00D01DBA">
        <w:t>быть</w:t>
      </w:r>
      <w:r w:rsidRPr="00D01DBA">
        <w:rPr>
          <w:spacing w:val="8"/>
        </w:rPr>
        <w:t xml:space="preserve"> </w:t>
      </w:r>
      <w:r w:rsidRPr="00D01DBA">
        <w:rPr>
          <w:spacing w:val="-1"/>
        </w:rPr>
        <w:t>освоена</w:t>
      </w:r>
      <w:r w:rsidRPr="00D01DBA">
        <w:rPr>
          <w:spacing w:val="6"/>
        </w:rPr>
        <w:t xml:space="preserve"> </w:t>
      </w:r>
      <w:r w:rsidRPr="00D01DBA">
        <w:t>из-за</w:t>
      </w:r>
      <w:r w:rsidRPr="00D01DBA">
        <w:rPr>
          <w:spacing w:val="6"/>
        </w:rPr>
        <w:t xml:space="preserve"> </w:t>
      </w:r>
      <w:r w:rsidRPr="00D01DBA">
        <w:rPr>
          <w:spacing w:val="-1"/>
        </w:rPr>
        <w:t>тяжести</w:t>
      </w:r>
      <w:r w:rsidRPr="00D01DBA">
        <w:rPr>
          <w:spacing w:val="7"/>
        </w:rPr>
        <w:t xml:space="preserve"> </w:t>
      </w:r>
      <w:r w:rsidRPr="00D01DBA">
        <w:rPr>
          <w:spacing w:val="-1"/>
        </w:rPr>
        <w:t>физических,</w:t>
      </w:r>
      <w:r w:rsidRPr="00D01DBA">
        <w:rPr>
          <w:spacing w:val="75"/>
        </w:rPr>
        <w:t xml:space="preserve"> </w:t>
      </w:r>
      <w:r w:rsidRPr="00D01DBA">
        <w:rPr>
          <w:spacing w:val="-1"/>
        </w:rPr>
        <w:t>психических</w:t>
      </w:r>
      <w:r w:rsidRPr="00D01DBA">
        <w:rPr>
          <w:spacing w:val="54"/>
        </w:rPr>
        <w:t xml:space="preserve"> </w:t>
      </w:r>
      <w:r w:rsidRPr="00D01DBA">
        <w:rPr>
          <w:spacing w:val="-1"/>
        </w:rPr>
        <w:t>нарушений,</w:t>
      </w:r>
      <w:r w:rsidRPr="00D01DBA">
        <w:rPr>
          <w:spacing w:val="52"/>
        </w:rPr>
        <w:t xml:space="preserve"> </w:t>
      </w:r>
      <w:r w:rsidRPr="00D01DBA">
        <w:rPr>
          <w:spacing w:val="-1"/>
        </w:rPr>
        <w:t>проектируются</w:t>
      </w:r>
      <w:r w:rsidRPr="00D01DBA">
        <w:rPr>
          <w:spacing w:val="52"/>
        </w:rPr>
        <w:t xml:space="preserve"> </w:t>
      </w:r>
      <w:r w:rsidRPr="00D01DBA">
        <w:rPr>
          <w:spacing w:val="-1"/>
        </w:rPr>
        <w:t>индивидуальные</w:t>
      </w:r>
      <w:r w:rsidRPr="00D01DBA">
        <w:rPr>
          <w:spacing w:val="53"/>
        </w:rPr>
        <w:t xml:space="preserve"> </w:t>
      </w:r>
      <w:r w:rsidRPr="00D01DBA">
        <w:rPr>
          <w:spacing w:val="-1"/>
        </w:rPr>
        <w:t>образовательные</w:t>
      </w:r>
      <w:r w:rsidRPr="00D01DBA">
        <w:rPr>
          <w:spacing w:val="53"/>
        </w:rPr>
        <w:t xml:space="preserve"> </w:t>
      </w:r>
      <w:r w:rsidRPr="00D01DBA">
        <w:rPr>
          <w:spacing w:val="-1"/>
        </w:rPr>
        <w:t>программы,</w:t>
      </w:r>
      <w:r w:rsidRPr="00D01DBA">
        <w:rPr>
          <w:spacing w:val="97"/>
        </w:rPr>
        <w:t xml:space="preserve"> </w:t>
      </w:r>
      <w:r w:rsidRPr="00D01DBA">
        <w:rPr>
          <w:spacing w:val="-1"/>
        </w:rPr>
        <w:t>направленные</w:t>
      </w:r>
      <w:r w:rsidRPr="00D01DBA">
        <w:rPr>
          <w:spacing w:val="24"/>
        </w:rPr>
        <w:t xml:space="preserve"> </w:t>
      </w:r>
      <w:r w:rsidRPr="00D01DBA">
        <w:t>на</w:t>
      </w:r>
      <w:r w:rsidRPr="00D01DBA">
        <w:rPr>
          <w:spacing w:val="25"/>
        </w:rPr>
        <w:t xml:space="preserve"> </w:t>
      </w:r>
      <w:r w:rsidRPr="00D01DBA">
        <w:rPr>
          <w:spacing w:val="-1"/>
        </w:rPr>
        <w:t>социализацию</w:t>
      </w:r>
      <w:r w:rsidRPr="00D01DBA">
        <w:rPr>
          <w:spacing w:val="26"/>
        </w:rPr>
        <w:t xml:space="preserve"> </w:t>
      </w:r>
      <w:r w:rsidRPr="00D01DBA">
        <w:rPr>
          <w:spacing w:val="-1"/>
        </w:rPr>
        <w:t>воспитанников</w:t>
      </w:r>
      <w:r w:rsidRPr="00D01DBA">
        <w:rPr>
          <w:spacing w:val="23"/>
        </w:rPr>
        <w:t xml:space="preserve"> </w:t>
      </w:r>
      <w:r w:rsidRPr="00D01DBA">
        <w:t>и</w:t>
      </w:r>
      <w:r w:rsidRPr="00D01DBA">
        <w:rPr>
          <w:spacing w:val="27"/>
        </w:rPr>
        <w:t xml:space="preserve"> </w:t>
      </w:r>
      <w:r w:rsidRPr="00D01DBA">
        <w:rPr>
          <w:spacing w:val="-1"/>
        </w:rPr>
        <w:t>способствующие</w:t>
      </w:r>
      <w:r w:rsidRPr="00D01DBA">
        <w:rPr>
          <w:spacing w:val="25"/>
        </w:rPr>
        <w:t xml:space="preserve"> </w:t>
      </w:r>
      <w:r w:rsidRPr="00D01DBA">
        <w:rPr>
          <w:spacing w:val="-1"/>
        </w:rPr>
        <w:t>нормализации</w:t>
      </w:r>
      <w:r w:rsidRPr="00D01DBA">
        <w:rPr>
          <w:spacing w:val="59"/>
        </w:rPr>
        <w:t xml:space="preserve"> </w:t>
      </w:r>
      <w:r w:rsidRPr="00D01DBA">
        <w:rPr>
          <w:spacing w:val="-1"/>
        </w:rPr>
        <w:t>эмоционального</w:t>
      </w:r>
      <w:r w:rsidRPr="00D01DBA">
        <w:rPr>
          <w:spacing w:val="26"/>
        </w:rPr>
        <w:t xml:space="preserve"> </w:t>
      </w:r>
      <w:r w:rsidRPr="00D01DBA">
        <w:rPr>
          <w:spacing w:val="-1"/>
        </w:rPr>
        <w:t>поведения,</w:t>
      </w:r>
      <w:r w:rsidRPr="00D01DBA">
        <w:rPr>
          <w:spacing w:val="26"/>
        </w:rPr>
        <w:t xml:space="preserve"> </w:t>
      </w:r>
      <w:r w:rsidRPr="00D01DBA">
        <w:rPr>
          <w:spacing w:val="-1"/>
        </w:rPr>
        <w:t>формированию</w:t>
      </w:r>
      <w:r w:rsidRPr="00D01DBA">
        <w:rPr>
          <w:spacing w:val="26"/>
        </w:rPr>
        <w:t xml:space="preserve"> </w:t>
      </w:r>
      <w:r w:rsidRPr="00D01DBA">
        <w:rPr>
          <w:spacing w:val="-1"/>
        </w:rPr>
        <w:t>навыков</w:t>
      </w:r>
      <w:r w:rsidRPr="00D01DBA">
        <w:rPr>
          <w:spacing w:val="25"/>
        </w:rPr>
        <w:t xml:space="preserve"> </w:t>
      </w:r>
      <w:r w:rsidRPr="00D01DBA">
        <w:rPr>
          <w:spacing w:val="-1"/>
        </w:rPr>
        <w:t>самообслуживания,</w:t>
      </w:r>
      <w:r w:rsidRPr="00D01DBA">
        <w:rPr>
          <w:spacing w:val="26"/>
        </w:rPr>
        <w:t xml:space="preserve"> </w:t>
      </w:r>
      <w:r w:rsidRPr="00D01DBA">
        <w:rPr>
          <w:spacing w:val="-1"/>
        </w:rPr>
        <w:t>игровых</w:t>
      </w:r>
      <w:r w:rsidRPr="00D01DBA">
        <w:rPr>
          <w:spacing w:val="28"/>
        </w:rPr>
        <w:t xml:space="preserve"> </w:t>
      </w:r>
      <w:r w:rsidRPr="00D01DBA">
        <w:rPr>
          <w:spacing w:val="-1"/>
        </w:rPr>
        <w:t>действий,</w:t>
      </w:r>
      <w:r w:rsidRPr="00D01DBA">
        <w:rPr>
          <w:spacing w:val="113"/>
        </w:rPr>
        <w:t xml:space="preserve"> </w:t>
      </w:r>
      <w:r w:rsidRPr="00D01DBA">
        <w:rPr>
          <w:spacing w:val="-1"/>
        </w:rPr>
        <w:t>предметной</w:t>
      </w:r>
      <w:r w:rsidRPr="00D01DBA">
        <w:t xml:space="preserve"> </w:t>
      </w:r>
      <w:r w:rsidRPr="00D01DBA">
        <w:rPr>
          <w:spacing w:val="-1"/>
        </w:rPr>
        <w:t>деятельности,</w:t>
      </w:r>
      <w:r w:rsidRPr="00D01DBA">
        <w:t xml:space="preserve"> </w:t>
      </w:r>
      <w:r w:rsidRPr="00D01DBA">
        <w:rPr>
          <w:spacing w:val="-1"/>
        </w:rPr>
        <w:t>социально-бытовой</w:t>
      </w:r>
      <w:r w:rsidRPr="00D01DBA">
        <w:rPr>
          <w:spacing w:val="-2"/>
        </w:rPr>
        <w:t xml:space="preserve"> </w:t>
      </w:r>
      <w:r w:rsidRPr="00D01DBA">
        <w:rPr>
          <w:spacing w:val="-1"/>
        </w:rPr>
        <w:t>ориентации. Выбор</w:t>
      </w:r>
      <w:r w:rsidRPr="00D01DBA">
        <w:rPr>
          <w:spacing w:val="1"/>
        </w:rPr>
        <w:t xml:space="preserve"> </w:t>
      </w:r>
      <w:r w:rsidRPr="00D01DBA">
        <w:t>того</w:t>
      </w:r>
      <w:r w:rsidRPr="00D01DBA">
        <w:rPr>
          <w:spacing w:val="2"/>
        </w:rPr>
        <w:t xml:space="preserve"> </w:t>
      </w:r>
      <w:r w:rsidRPr="00D01DBA">
        <w:t>или</w:t>
      </w:r>
      <w:r w:rsidRPr="00D01DBA">
        <w:rPr>
          <w:spacing w:val="1"/>
        </w:rPr>
        <w:t xml:space="preserve"> </w:t>
      </w:r>
      <w:r w:rsidRPr="00D01DBA">
        <w:rPr>
          <w:spacing w:val="-1"/>
        </w:rPr>
        <w:t>иного</w:t>
      </w:r>
      <w:r w:rsidRPr="00D01DBA">
        <w:rPr>
          <w:spacing w:val="2"/>
        </w:rPr>
        <w:t xml:space="preserve"> </w:t>
      </w:r>
      <w:r w:rsidRPr="00D01DBA">
        <w:rPr>
          <w:spacing w:val="-1"/>
        </w:rPr>
        <w:t>индивидуального</w:t>
      </w:r>
      <w:r w:rsidRPr="00D01DBA">
        <w:rPr>
          <w:spacing w:val="2"/>
        </w:rPr>
        <w:t xml:space="preserve"> </w:t>
      </w:r>
      <w:r w:rsidRPr="00D01DBA">
        <w:rPr>
          <w:spacing w:val="-1"/>
        </w:rPr>
        <w:t>образовательного</w:t>
      </w:r>
      <w:r w:rsidRPr="00D01DBA">
        <w:rPr>
          <w:spacing w:val="2"/>
        </w:rPr>
        <w:t xml:space="preserve"> </w:t>
      </w:r>
      <w:r w:rsidRPr="00D01DBA">
        <w:rPr>
          <w:spacing w:val="-1"/>
        </w:rPr>
        <w:t>маршрута</w:t>
      </w:r>
      <w:r w:rsidRPr="00D01DBA">
        <w:rPr>
          <w:spacing w:val="1"/>
        </w:rPr>
        <w:t xml:space="preserve"> </w:t>
      </w:r>
      <w:r w:rsidRPr="00D01DBA">
        <w:rPr>
          <w:spacing w:val="-1"/>
        </w:rPr>
        <w:t>определяется</w:t>
      </w:r>
      <w:r w:rsidRPr="00D01DBA">
        <w:rPr>
          <w:spacing w:val="63"/>
        </w:rPr>
        <w:t xml:space="preserve"> </w:t>
      </w:r>
      <w:r w:rsidRPr="00D01DBA">
        <w:rPr>
          <w:spacing w:val="-1"/>
        </w:rPr>
        <w:t xml:space="preserve">комплексом </w:t>
      </w:r>
      <w:r w:rsidRPr="00D01DBA">
        <w:t>факторов:</w:t>
      </w:r>
    </w:p>
    <w:p w:rsidR="00D01DBA" w:rsidRPr="00D01DBA" w:rsidRDefault="00D01DBA" w:rsidP="00D01DBA">
      <w:pPr>
        <w:pStyle w:val="a9"/>
        <w:numPr>
          <w:ilvl w:val="0"/>
          <w:numId w:val="33"/>
        </w:numPr>
        <w:tabs>
          <w:tab w:val="left" w:pos="822"/>
        </w:tabs>
        <w:kinsoku w:val="0"/>
        <w:overflowPunct w:val="0"/>
        <w:spacing w:before="2" w:line="276" w:lineRule="auto"/>
        <w:ind w:left="821"/>
        <w:jc w:val="both"/>
        <w:rPr>
          <w:spacing w:val="-1"/>
        </w:rPr>
      </w:pPr>
      <w:r w:rsidRPr="00D01DBA">
        <w:rPr>
          <w:spacing w:val="-1"/>
        </w:rPr>
        <w:t>возрастом ребенка;</w:t>
      </w:r>
    </w:p>
    <w:p w:rsidR="00D01DBA" w:rsidRPr="00D01DBA" w:rsidRDefault="00D01DBA" w:rsidP="00D01DBA">
      <w:pPr>
        <w:pStyle w:val="a9"/>
        <w:numPr>
          <w:ilvl w:val="0"/>
          <w:numId w:val="33"/>
        </w:numPr>
        <w:tabs>
          <w:tab w:val="left" w:pos="822"/>
        </w:tabs>
        <w:kinsoku w:val="0"/>
        <w:overflowPunct w:val="0"/>
        <w:spacing w:line="276" w:lineRule="auto"/>
        <w:ind w:left="821"/>
        <w:jc w:val="both"/>
      </w:pPr>
      <w:r w:rsidRPr="00D01DBA">
        <w:rPr>
          <w:spacing w:val="-1"/>
        </w:rPr>
        <w:t xml:space="preserve">состоянием </w:t>
      </w:r>
      <w:r w:rsidRPr="00D01DBA">
        <w:t>здоровья;</w:t>
      </w:r>
    </w:p>
    <w:p w:rsidR="00D01DBA" w:rsidRPr="00D01DBA" w:rsidRDefault="00D01DBA" w:rsidP="00D01DBA">
      <w:pPr>
        <w:pStyle w:val="a9"/>
        <w:numPr>
          <w:ilvl w:val="0"/>
          <w:numId w:val="33"/>
        </w:numPr>
        <w:tabs>
          <w:tab w:val="left" w:pos="822"/>
        </w:tabs>
        <w:kinsoku w:val="0"/>
        <w:overflowPunct w:val="0"/>
        <w:spacing w:line="276" w:lineRule="auto"/>
        <w:ind w:left="821"/>
        <w:jc w:val="both"/>
        <w:rPr>
          <w:spacing w:val="-1"/>
        </w:rPr>
      </w:pPr>
      <w:r w:rsidRPr="00D01DBA">
        <w:rPr>
          <w:spacing w:val="-1"/>
        </w:rPr>
        <w:t>уровнем готовности</w:t>
      </w:r>
      <w:r w:rsidRPr="00D01DBA">
        <w:t xml:space="preserve"> к </w:t>
      </w:r>
      <w:r w:rsidRPr="00D01DBA">
        <w:rPr>
          <w:spacing w:val="-1"/>
        </w:rPr>
        <w:t>освоению</w:t>
      </w:r>
      <w:r w:rsidRPr="00D01DBA">
        <w:t xml:space="preserve"> </w:t>
      </w:r>
      <w:r w:rsidRPr="00D01DBA">
        <w:rPr>
          <w:spacing w:val="-1"/>
        </w:rPr>
        <w:t>образовательной</w:t>
      </w:r>
      <w:r w:rsidRPr="00D01DBA">
        <w:t xml:space="preserve"> </w:t>
      </w:r>
      <w:r w:rsidRPr="00D01DBA">
        <w:rPr>
          <w:spacing w:val="-1"/>
        </w:rPr>
        <w:t>программы;</w:t>
      </w:r>
    </w:p>
    <w:p w:rsidR="00D01DBA" w:rsidRPr="00D01DBA" w:rsidRDefault="00D01DBA" w:rsidP="00D01DBA">
      <w:pPr>
        <w:pStyle w:val="a9"/>
        <w:numPr>
          <w:ilvl w:val="0"/>
          <w:numId w:val="33"/>
        </w:numPr>
        <w:tabs>
          <w:tab w:val="left" w:pos="822"/>
        </w:tabs>
        <w:kinsoku w:val="0"/>
        <w:overflowPunct w:val="0"/>
        <w:spacing w:before="21" w:line="276" w:lineRule="auto"/>
        <w:ind w:right="111" w:firstLine="0"/>
        <w:jc w:val="both"/>
        <w:rPr>
          <w:spacing w:val="-1"/>
        </w:rPr>
      </w:pPr>
      <w:r w:rsidRPr="00D01DBA">
        <w:rPr>
          <w:spacing w:val="-1"/>
        </w:rPr>
        <w:t>возможностью</w:t>
      </w:r>
      <w:r w:rsidRPr="00D01DBA">
        <w:rPr>
          <w:spacing w:val="9"/>
        </w:rPr>
        <w:t xml:space="preserve"> </w:t>
      </w:r>
      <w:r w:rsidRPr="00D01DBA">
        <w:rPr>
          <w:spacing w:val="-1"/>
        </w:rPr>
        <w:t>раннего</w:t>
      </w:r>
      <w:r w:rsidRPr="00D01DBA">
        <w:rPr>
          <w:spacing w:val="9"/>
        </w:rPr>
        <w:t xml:space="preserve"> </w:t>
      </w:r>
      <w:r w:rsidRPr="00D01DBA">
        <w:rPr>
          <w:spacing w:val="-1"/>
        </w:rPr>
        <w:t>выявления</w:t>
      </w:r>
      <w:r w:rsidRPr="00D01DBA">
        <w:rPr>
          <w:spacing w:val="9"/>
        </w:rPr>
        <w:t xml:space="preserve"> </w:t>
      </w:r>
      <w:r w:rsidRPr="00D01DBA">
        <w:t>проблем</w:t>
      </w:r>
      <w:r w:rsidRPr="00D01DBA">
        <w:rPr>
          <w:spacing w:val="5"/>
        </w:rPr>
        <w:t xml:space="preserve"> </w:t>
      </w:r>
      <w:r w:rsidRPr="00D01DBA">
        <w:t>в</w:t>
      </w:r>
      <w:r w:rsidRPr="00D01DBA">
        <w:rPr>
          <w:spacing w:val="8"/>
        </w:rPr>
        <w:t xml:space="preserve"> </w:t>
      </w:r>
      <w:r w:rsidRPr="00D01DBA">
        <w:rPr>
          <w:spacing w:val="-1"/>
        </w:rPr>
        <w:t>развитии</w:t>
      </w:r>
      <w:r w:rsidRPr="00D01DBA">
        <w:rPr>
          <w:spacing w:val="10"/>
        </w:rPr>
        <w:t xml:space="preserve"> </w:t>
      </w:r>
      <w:r w:rsidRPr="00D01DBA">
        <w:rPr>
          <w:spacing w:val="-1"/>
        </w:rPr>
        <w:t>ребенка</w:t>
      </w:r>
      <w:r w:rsidRPr="00D01DBA">
        <w:rPr>
          <w:spacing w:val="8"/>
        </w:rPr>
        <w:t xml:space="preserve"> </w:t>
      </w:r>
      <w:r w:rsidRPr="00D01DBA">
        <w:t>и</w:t>
      </w:r>
      <w:r w:rsidRPr="00D01DBA">
        <w:rPr>
          <w:spacing w:val="15"/>
        </w:rPr>
        <w:t xml:space="preserve"> </w:t>
      </w:r>
      <w:r w:rsidRPr="00D01DBA">
        <w:rPr>
          <w:spacing w:val="-1"/>
        </w:rPr>
        <w:t>своевременного</w:t>
      </w:r>
      <w:r w:rsidRPr="00D01DBA">
        <w:rPr>
          <w:spacing w:val="77"/>
        </w:rPr>
        <w:t xml:space="preserve"> </w:t>
      </w:r>
      <w:r w:rsidRPr="00D01DBA">
        <w:rPr>
          <w:spacing w:val="-1"/>
        </w:rPr>
        <w:t>обращения</w:t>
      </w:r>
      <w:r w:rsidRPr="00D01DBA">
        <w:t xml:space="preserve"> к </w:t>
      </w:r>
      <w:r w:rsidRPr="00D01DBA">
        <w:rPr>
          <w:spacing w:val="-1"/>
        </w:rPr>
        <w:t>специалистам;</w:t>
      </w:r>
    </w:p>
    <w:p w:rsidR="00D01DBA" w:rsidRPr="00D01DBA" w:rsidRDefault="00D01DBA" w:rsidP="00D01DBA">
      <w:pPr>
        <w:pStyle w:val="a9"/>
        <w:numPr>
          <w:ilvl w:val="0"/>
          <w:numId w:val="33"/>
        </w:numPr>
        <w:tabs>
          <w:tab w:val="left" w:pos="822"/>
        </w:tabs>
        <w:kinsoku w:val="0"/>
        <w:overflowPunct w:val="0"/>
        <w:spacing w:before="21" w:line="276" w:lineRule="auto"/>
        <w:ind w:right="118" w:firstLine="0"/>
        <w:jc w:val="both"/>
        <w:rPr>
          <w:spacing w:val="-1"/>
        </w:rPr>
      </w:pPr>
      <w:r w:rsidRPr="00D01DBA">
        <w:rPr>
          <w:spacing w:val="-1"/>
        </w:rPr>
        <w:t>особенностями,</w:t>
      </w:r>
      <w:r w:rsidRPr="00D01DBA">
        <w:rPr>
          <w:spacing w:val="16"/>
        </w:rPr>
        <w:t xml:space="preserve"> </w:t>
      </w:r>
      <w:r w:rsidRPr="00D01DBA">
        <w:rPr>
          <w:spacing w:val="-1"/>
        </w:rPr>
        <w:t>интересами</w:t>
      </w:r>
      <w:r w:rsidRPr="00D01DBA">
        <w:rPr>
          <w:spacing w:val="17"/>
        </w:rPr>
        <w:t xml:space="preserve"> </w:t>
      </w:r>
      <w:r w:rsidRPr="00D01DBA">
        <w:t>и</w:t>
      </w:r>
      <w:r w:rsidRPr="00D01DBA">
        <w:rPr>
          <w:spacing w:val="17"/>
        </w:rPr>
        <w:t xml:space="preserve"> </w:t>
      </w:r>
      <w:r w:rsidRPr="00D01DBA">
        <w:rPr>
          <w:spacing w:val="-1"/>
        </w:rPr>
        <w:t>потребностями</w:t>
      </w:r>
      <w:r w:rsidRPr="00D01DBA">
        <w:rPr>
          <w:spacing w:val="15"/>
        </w:rPr>
        <w:t xml:space="preserve"> </w:t>
      </w:r>
      <w:r w:rsidRPr="00D01DBA">
        <w:rPr>
          <w:spacing w:val="-1"/>
        </w:rPr>
        <w:t>ребенка</w:t>
      </w:r>
      <w:r w:rsidRPr="00D01DBA">
        <w:rPr>
          <w:spacing w:val="15"/>
        </w:rPr>
        <w:t xml:space="preserve"> </w:t>
      </w:r>
      <w:r w:rsidRPr="00D01DBA">
        <w:t>и</w:t>
      </w:r>
      <w:r w:rsidRPr="00D01DBA">
        <w:rPr>
          <w:spacing w:val="17"/>
        </w:rPr>
        <w:t xml:space="preserve"> </w:t>
      </w:r>
      <w:r w:rsidRPr="00D01DBA">
        <w:rPr>
          <w:spacing w:val="-1"/>
        </w:rPr>
        <w:t>его</w:t>
      </w:r>
      <w:r w:rsidRPr="00D01DBA">
        <w:rPr>
          <w:spacing w:val="16"/>
        </w:rPr>
        <w:t xml:space="preserve"> </w:t>
      </w:r>
      <w:r w:rsidRPr="00D01DBA">
        <w:rPr>
          <w:spacing w:val="-1"/>
        </w:rPr>
        <w:t>семьи</w:t>
      </w:r>
      <w:r w:rsidRPr="00D01DBA">
        <w:rPr>
          <w:spacing w:val="17"/>
        </w:rPr>
        <w:t xml:space="preserve"> </w:t>
      </w:r>
      <w:r w:rsidRPr="00D01DBA">
        <w:t>в</w:t>
      </w:r>
      <w:r w:rsidRPr="00D01DBA">
        <w:rPr>
          <w:spacing w:val="16"/>
        </w:rPr>
        <w:t xml:space="preserve"> </w:t>
      </w:r>
      <w:r w:rsidRPr="00D01DBA">
        <w:rPr>
          <w:spacing w:val="-1"/>
        </w:rPr>
        <w:t>достижении</w:t>
      </w:r>
      <w:r w:rsidRPr="00D01DBA">
        <w:rPr>
          <w:spacing w:val="81"/>
        </w:rPr>
        <w:t xml:space="preserve"> </w:t>
      </w:r>
      <w:r w:rsidRPr="00D01DBA">
        <w:rPr>
          <w:spacing w:val="-1"/>
        </w:rPr>
        <w:t>необходимого</w:t>
      </w:r>
      <w:r w:rsidRPr="00D01DBA">
        <w:t xml:space="preserve"> </w:t>
      </w:r>
      <w:r w:rsidRPr="00D01DBA">
        <w:rPr>
          <w:spacing w:val="-1"/>
        </w:rPr>
        <w:t>образовательного</w:t>
      </w:r>
      <w:r w:rsidRPr="00D01DBA">
        <w:t xml:space="preserve"> </w:t>
      </w:r>
      <w:r w:rsidRPr="00D01DBA">
        <w:rPr>
          <w:spacing w:val="-1"/>
        </w:rPr>
        <w:t>результата;</w:t>
      </w:r>
    </w:p>
    <w:p w:rsidR="00D01DBA" w:rsidRPr="00D01DBA" w:rsidRDefault="00D01DBA" w:rsidP="00D01DBA">
      <w:pPr>
        <w:pStyle w:val="a9"/>
        <w:numPr>
          <w:ilvl w:val="0"/>
          <w:numId w:val="33"/>
        </w:numPr>
        <w:tabs>
          <w:tab w:val="left" w:pos="822"/>
        </w:tabs>
        <w:kinsoku w:val="0"/>
        <w:overflowPunct w:val="0"/>
        <w:spacing w:line="276" w:lineRule="auto"/>
        <w:ind w:right="119" w:firstLine="0"/>
        <w:jc w:val="both"/>
        <w:rPr>
          <w:spacing w:val="-1"/>
        </w:rPr>
      </w:pPr>
      <w:r w:rsidRPr="00D01DBA">
        <w:rPr>
          <w:spacing w:val="-1"/>
        </w:rPr>
        <w:t>возможностями</w:t>
      </w:r>
      <w:r w:rsidRPr="00D01DBA">
        <w:rPr>
          <w:spacing w:val="36"/>
        </w:rPr>
        <w:t xml:space="preserve"> </w:t>
      </w:r>
      <w:r w:rsidRPr="00D01DBA">
        <w:rPr>
          <w:spacing w:val="-1"/>
        </w:rPr>
        <w:t>образовательного</w:t>
      </w:r>
      <w:r w:rsidRPr="00D01DBA">
        <w:rPr>
          <w:spacing w:val="38"/>
        </w:rPr>
        <w:t xml:space="preserve"> </w:t>
      </w:r>
      <w:r w:rsidRPr="00D01DBA">
        <w:rPr>
          <w:spacing w:val="-1"/>
        </w:rPr>
        <w:t>учреждения</w:t>
      </w:r>
      <w:r w:rsidRPr="00D01DBA">
        <w:rPr>
          <w:spacing w:val="38"/>
        </w:rPr>
        <w:t xml:space="preserve"> </w:t>
      </w:r>
      <w:r w:rsidRPr="00D01DBA">
        <w:rPr>
          <w:spacing w:val="-1"/>
        </w:rPr>
        <w:t>удовлетворить</w:t>
      </w:r>
      <w:r w:rsidRPr="00D01DBA">
        <w:rPr>
          <w:spacing w:val="36"/>
        </w:rPr>
        <w:t xml:space="preserve"> </w:t>
      </w:r>
      <w:r w:rsidRPr="00D01DBA">
        <w:rPr>
          <w:spacing w:val="-1"/>
        </w:rPr>
        <w:t>специальные</w:t>
      </w:r>
      <w:r w:rsidRPr="00D01DBA">
        <w:rPr>
          <w:spacing w:val="34"/>
        </w:rPr>
        <w:t xml:space="preserve"> </w:t>
      </w:r>
      <w:r w:rsidRPr="00D01DBA">
        <w:t>и</w:t>
      </w:r>
      <w:r w:rsidRPr="00D01DBA">
        <w:rPr>
          <w:spacing w:val="36"/>
        </w:rPr>
        <w:t xml:space="preserve"> </w:t>
      </w:r>
      <w:r w:rsidRPr="00D01DBA">
        <w:rPr>
          <w:spacing w:val="-1"/>
        </w:rPr>
        <w:t>особые</w:t>
      </w:r>
      <w:r w:rsidRPr="00D01DBA">
        <w:rPr>
          <w:spacing w:val="87"/>
        </w:rPr>
        <w:t xml:space="preserve"> </w:t>
      </w:r>
      <w:r w:rsidRPr="00D01DBA">
        <w:rPr>
          <w:spacing w:val="-1"/>
        </w:rPr>
        <w:t>образовательные</w:t>
      </w:r>
      <w:r w:rsidRPr="00D01DBA">
        <w:rPr>
          <w:spacing w:val="-2"/>
        </w:rPr>
        <w:t xml:space="preserve"> </w:t>
      </w:r>
      <w:r w:rsidRPr="00D01DBA">
        <w:t xml:space="preserve">потребности </w:t>
      </w:r>
      <w:r w:rsidRPr="00D01DBA">
        <w:rPr>
          <w:spacing w:val="-1"/>
        </w:rPr>
        <w:t>детей;</w:t>
      </w:r>
    </w:p>
    <w:p w:rsidR="00D01DBA" w:rsidRPr="00D01DBA" w:rsidRDefault="00D01DBA" w:rsidP="00D01DBA">
      <w:pPr>
        <w:pStyle w:val="a9"/>
        <w:numPr>
          <w:ilvl w:val="0"/>
          <w:numId w:val="33"/>
        </w:numPr>
        <w:tabs>
          <w:tab w:val="left" w:pos="822"/>
        </w:tabs>
        <w:kinsoku w:val="0"/>
        <w:overflowPunct w:val="0"/>
        <w:spacing w:before="2" w:line="276" w:lineRule="auto"/>
        <w:ind w:left="821"/>
        <w:jc w:val="both"/>
        <w:rPr>
          <w:spacing w:val="-1"/>
        </w:rPr>
      </w:pPr>
      <w:r w:rsidRPr="00D01DBA">
        <w:rPr>
          <w:spacing w:val="-1"/>
        </w:rPr>
        <w:t>возможностями</w:t>
      </w:r>
      <w:r w:rsidRPr="00D01DBA">
        <w:t xml:space="preserve"> </w:t>
      </w:r>
      <w:r w:rsidRPr="00D01DBA">
        <w:rPr>
          <w:spacing w:val="-1"/>
        </w:rPr>
        <w:t>материально-технической</w:t>
      </w:r>
      <w:r w:rsidRPr="00D01DBA">
        <w:t xml:space="preserve"> </w:t>
      </w:r>
      <w:r w:rsidRPr="00D01DBA">
        <w:rPr>
          <w:spacing w:val="-1"/>
        </w:rPr>
        <w:t>базы</w:t>
      </w:r>
      <w:r w:rsidRPr="00D01DBA">
        <w:t xml:space="preserve"> </w:t>
      </w:r>
      <w:r w:rsidRPr="00D01DBA">
        <w:rPr>
          <w:spacing w:val="-1"/>
        </w:rPr>
        <w:t>образовательного</w:t>
      </w:r>
      <w:r w:rsidRPr="00D01DBA">
        <w:rPr>
          <w:spacing w:val="2"/>
        </w:rPr>
        <w:t xml:space="preserve"> </w:t>
      </w:r>
      <w:r w:rsidRPr="00D01DBA">
        <w:rPr>
          <w:spacing w:val="-1"/>
        </w:rPr>
        <w:t>учреждения;</w:t>
      </w:r>
    </w:p>
    <w:p w:rsidR="00D01DBA" w:rsidRPr="00D01DBA" w:rsidRDefault="00D01DBA" w:rsidP="00D01DBA">
      <w:pPr>
        <w:pStyle w:val="a9"/>
        <w:numPr>
          <w:ilvl w:val="0"/>
          <w:numId w:val="33"/>
        </w:numPr>
        <w:tabs>
          <w:tab w:val="left" w:pos="822"/>
        </w:tabs>
        <w:kinsoku w:val="0"/>
        <w:overflowPunct w:val="0"/>
        <w:spacing w:before="21" w:line="276" w:lineRule="auto"/>
        <w:ind w:right="118" w:firstLine="0"/>
        <w:jc w:val="both"/>
        <w:rPr>
          <w:spacing w:val="-1"/>
        </w:rPr>
      </w:pPr>
      <w:r w:rsidRPr="00D01DBA">
        <w:rPr>
          <w:spacing w:val="-1"/>
        </w:rPr>
        <w:t>возможностью</w:t>
      </w:r>
      <w:r w:rsidRPr="00D01DBA">
        <w:rPr>
          <w:spacing w:val="14"/>
        </w:rPr>
        <w:t xml:space="preserve"> </w:t>
      </w:r>
      <w:r w:rsidRPr="00D01DBA">
        <w:t>и</w:t>
      </w:r>
      <w:r w:rsidRPr="00D01DBA">
        <w:rPr>
          <w:spacing w:val="15"/>
        </w:rPr>
        <w:t xml:space="preserve"> </w:t>
      </w:r>
      <w:r w:rsidRPr="00D01DBA">
        <w:rPr>
          <w:spacing w:val="-1"/>
        </w:rPr>
        <w:t>желанием</w:t>
      </w:r>
      <w:r w:rsidRPr="00D01DBA">
        <w:rPr>
          <w:spacing w:val="13"/>
        </w:rPr>
        <w:t xml:space="preserve"> </w:t>
      </w:r>
      <w:r w:rsidRPr="00D01DBA">
        <w:rPr>
          <w:spacing w:val="-1"/>
        </w:rPr>
        <w:t>семьи</w:t>
      </w:r>
      <w:r w:rsidRPr="00D01DBA">
        <w:rPr>
          <w:spacing w:val="15"/>
        </w:rPr>
        <w:t xml:space="preserve"> </w:t>
      </w:r>
      <w:r w:rsidRPr="00D01DBA">
        <w:rPr>
          <w:spacing w:val="-1"/>
        </w:rPr>
        <w:t>взаимодействовать</w:t>
      </w:r>
      <w:r w:rsidRPr="00D01DBA">
        <w:rPr>
          <w:spacing w:val="14"/>
        </w:rPr>
        <w:t xml:space="preserve"> </w:t>
      </w:r>
      <w:r w:rsidRPr="00D01DBA">
        <w:rPr>
          <w:spacing w:val="-1"/>
        </w:rPr>
        <w:t>со</w:t>
      </w:r>
      <w:r w:rsidRPr="00D01DBA">
        <w:rPr>
          <w:spacing w:val="14"/>
        </w:rPr>
        <w:t xml:space="preserve"> </w:t>
      </w:r>
      <w:r w:rsidRPr="00D01DBA">
        <w:rPr>
          <w:spacing w:val="-1"/>
        </w:rPr>
        <w:t>специалистами</w:t>
      </w:r>
      <w:r w:rsidRPr="00D01DBA">
        <w:rPr>
          <w:spacing w:val="15"/>
        </w:rPr>
        <w:t xml:space="preserve"> </w:t>
      </w:r>
      <w:r w:rsidRPr="00D01DBA">
        <w:t>и</w:t>
      </w:r>
      <w:r w:rsidRPr="00D01DBA">
        <w:rPr>
          <w:spacing w:val="15"/>
        </w:rPr>
        <w:t xml:space="preserve"> </w:t>
      </w:r>
      <w:r w:rsidRPr="00D01DBA">
        <w:rPr>
          <w:spacing w:val="-1"/>
        </w:rPr>
        <w:t>продолжать</w:t>
      </w:r>
      <w:r w:rsidRPr="00D01DBA">
        <w:rPr>
          <w:spacing w:val="87"/>
        </w:rPr>
        <w:t xml:space="preserve"> </w:t>
      </w:r>
      <w:r w:rsidRPr="00D01DBA">
        <w:rPr>
          <w:spacing w:val="-1"/>
        </w:rPr>
        <w:t>занятия</w:t>
      </w:r>
      <w:r w:rsidRPr="00D01DBA">
        <w:t xml:space="preserve"> </w:t>
      </w:r>
      <w:r w:rsidRPr="00D01DBA">
        <w:rPr>
          <w:spacing w:val="-1"/>
        </w:rPr>
        <w:t>ребенком дома;</w:t>
      </w:r>
    </w:p>
    <w:p w:rsidR="00D01DBA" w:rsidRPr="00D01DBA" w:rsidRDefault="00D01DBA" w:rsidP="00D01DBA">
      <w:pPr>
        <w:pStyle w:val="a9"/>
        <w:numPr>
          <w:ilvl w:val="0"/>
          <w:numId w:val="33"/>
        </w:numPr>
        <w:tabs>
          <w:tab w:val="left" w:pos="822"/>
        </w:tabs>
        <w:kinsoku w:val="0"/>
        <w:overflowPunct w:val="0"/>
        <w:spacing w:before="22" w:line="276" w:lineRule="auto"/>
        <w:ind w:right="112" w:firstLine="0"/>
        <w:jc w:val="both"/>
        <w:rPr>
          <w:spacing w:val="-1"/>
        </w:rPr>
      </w:pPr>
      <w:r w:rsidRPr="00D01DBA">
        <w:rPr>
          <w:spacing w:val="-1"/>
        </w:rPr>
        <w:t>наличием</w:t>
      </w:r>
      <w:r w:rsidRPr="00D01DBA">
        <w:rPr>
          <w:spacing w:val="42"/>
        </w:rPr>
        <w:t xml:space="preserve"> </w:t>
      </w:r>
      <w:r w:rsidRPr="00D01DBA">
        <w:t>в</w:t>
      </w:r>
      <w:r w:rsidRPr="00D01DBA">
        <w:rPr>
          <w:spacing w:val="42"/>
        </w:rPr>
        <w:t xml:space="preserve"> </w:t>
      </w:r>
      <w:r w:rsidRPr="00D01DBA">
        <w:rPr>
          <w:spacing w:val="-1"/>
        </w:rPr>
        <w:t>регионе,</w:t>
      </w:r>
      <w:r w:rsidRPr="00D01DBA">
        <w:rPr>
          <w:spacing w:val="42"/>
        </w:rPr>
        <w:t xml:space="preserve"> </w:t>
      </w:r>
      <w:r w:rsidRPr="00D01DBA">
        <w:t>где</w:t>
      </w:r>
      <w:r w:rsidRPr="00D01DBA">
        <w:rPr>
          <w:spacing w:val="42"/>
        </w:rPr>
        <w:t xml:space="preserve"> </w:t>
      </w:r>
      <w:r w:rsidRPr="00D01DBA">
        <w:rPr>
          <w:spacing w:val="-1"/>
        </w:rPr>
        <w:t>проживает</w:t>
      </w:r>
      <w:r w:rsidRPr="00D01DBA">
        <w:rPr>
          <w:spacing w:val="43"/>
        </w:rPr>
        <w:t xml:space="preserve"> </w:t>
      </w:r>
      <w:r w:rsidRPr="00D01DBA">
        <w:rPr>
          <w:spacing w:val="-1"/>
        </w:rPr>
        <w:t>семья,</w:t>
      </w:r>
      <w:r w:rsidRPr="00D01DBA">
        <w:rPr>
          <w:spacing w:val="42"/>
        </w:rPr>
        <w:t xml:space="preserve"> </w:t>
      </w:r>
      <w:r w:rsidRPr="00D01DBA">
        <w:rPr>
          <w:spacing w:val="-1"/>
        </w:rPr>
        <w:t>специальных</w:t>
      </w:r>
      <w:r w:rsidRPr="00D01DBA">
        <w:rPr>
          <w:spacing w:val="44"/>
        </w:rPr>
        <w:t xml:space="preserve"> </w:t>
      </w:r>
      <w:r w:rsidRPr="00D01DBA">
        <w:rPr>
          <w:spacing w:val="-1"/>
        </w:rPr>
        <w:t>(коррекционных)</w:t>
      </w:r>
      <w:r w:rsidRPr="00D01DBA">
        <w:rPr>
          <w:spacing w:val="50"/>
        </w:rPr>
        <w:t xml:space="preserve"> </w:t>
      </w:r>
      <w:r w:rsidRPr="00D01DBA">
        <w:t>и</w:t>
      </w:r>
      <w:r w:rsidRPr="00D01DBA">
        <w:rPr>
          <w:spacing w:val="43"/>
        </w:rPr>
        <w:t xml:space="preserve"> </w:t>
      </w:r>
      <w:r w:rsidRPr="00D01DBA">
        <w:rPr>
          <w:spacing w:val="-1"/>
        </w:rPr>
        <w:t>других</w:t>
      </w:r>
      <w:r w:rsidRPr="00D01DBA">
        <w:rPr>
          <w:spacing w:val="91"/>
        </w:rPr>
        <w:t xml:space="preserve"> </w:t>
      </w:r>
      <w:r w:rsidRPr="00D01DBA">
        <w:rPr>
          <w:spacing w:val="-1"/>
        </w:rPr>
        <w:t>образовательных</w:t>
      </w:r>
      <w:r w:rsidRPr="00D01DBA">
        <w:rPr>
          <w:spacing w:val="3"/>
        </w:rPr>
        <w:t xml:space="preserve"> </w:t>
      </w:r>
      <w:r w:rsidRPr="00D01DBA">
        <w:rPr>
          <w:spacing w:val="-1"/>
        </w:rPr>
        <w:t>учреждений.</w:t>
      </w:r>
    </w:p>
    <w:p w:rsidR="00D01DBA" w:rsidRPr="00D01DBA" w:rsidRDefault="00D01DBA" w:rsidP="00D01DBA">
      <w:pPr>
        <w:pStyle w:val="a9"/>
        <w:kinsoku w:val="0"/>
        <w:overflowPunct w:val="0"/>
        <w:spacing w:line="276" w:lineRule="auto"/>
        <w:ind w:right="115"/>
        <w:jc w:val="both"/>
        <w:rPr>
          <w:spacing w:val="-1"/>
        </w:rPr>
      </w:pPr>
      <w:r w:rsidRPr="00D01DBA">
        <w:rPr>
          <w:spacing w:val="-1"/>
        </w:rPr>
        <w:t>Образовательная</w:t>
      </w:r>
      <w:r w:rsidRPr="00D01DBA">
        <w:rPr>
          <w:spacing w:val="35"/>
        </w:rPr>
        <w:t xml:space="preserve"> </w:t>
      </w:r>
      <w:r w:rsidRPr="00D01DBA">
        <w:rPr>
          <w:spacing w:val="-1"/>
        </w:rPr>
        <w:t>деятельность</w:t>
      </w:r>
      <w:r w:rsidRPr="00D01DBA">
        <w:rPr>
          <w:spacing w:val="36"/>
        </w:rPr>
        <w:t xml:space="preserve"> </w:t>
      </w:r>
      <w:r w:rsidRPr="00D01DBA">
        <w:rPr>
          <w:spacing w:val="-1"/>
        </w:rPr>
        <w:t>детей-инвалидов</w:t>
      </w:r>
      <w:r w:rsidRPr="00D01DBA">
        <w:rPr>
          <w:spacing w:val="35"/>
        </w:rPr>
        <w:t xml:space="preserve"> </w:t>
      </w:r>
      <w:r w:rsidRPr="00D01DBA">
        <w:rPr>
          <w:spacing w:val="-1"/>
        </w:rPr>
        <w:t>осуществляется</w:t>
      </w:r>
      <w:r w:rsidRPr="00D01DBA">
        <w:rPr>
          <w:spacing w:val="35"/>
        </w:rPr>
        <w:t xml:space="preserve"> </w:t>
      </w:r>
      <w:r w:rsidRPr="00D01DBA">
        <w:t>также</w:t>
      </w:r>
      <w:r w:rsidRPr="00D01DBA">
        <w:rPr>
          <w:spacing w:val="34"/>
        </w:rPr>
        <w:t xml:space="preserve"> </w:t>
      </w:r>
      <w:r w:rsidRPr="00D01DBA">
        <w:t>по</w:t>
      </w:r>
      <w:r w:rsidRPr="00D01DBA">
        <w:rPr>
          <w:spacing w:val="35"/>
        </w:rPr>
        <w:t xml:space="preserve"> </w:t>
      </w:r>
      <w:r w:rsidRPr="00D01DBA">
        <w:rPr>
          <w:spacing w:val="-1"/>
        </w:rPr>
        <w:t>индивидуальным</w:t>
      </w:r>
      <w:r w:rsidRPr="00D01DBA">
        <w:rPr>
          <w:spacing w:val="101"/>
        </w:rPr>
        <w:t xml:space="preserve"> </w:t>
      </w:r>
      <w:r w:rsidRPr="00D01DBA">
        <w:rPr>
          <w:spacing w:val="-1"/>
        </w:rPr>
        <w:t>образовательным</w:t>
      </w:r>
      <w:r w:rsidRPr="00D01DBA">
        <w:t xml:space="preserve"> </w:t>
      </w:r>
      <w:r w:rsidRPr="00D01DBA">
        <w:rPr>
          <w:spacing w:val="-1"/>
        </w:rPr>
        <w:t>программам,</w:t>
      </w:r>
      <w:r w:rsidRPr="00D01DBA">
        <w:rPr>
          <w:spacing w:val="2"/>
        </w:rPr>
        <w:t xml:space="preserve"> </w:t>
      </w:r>
      <w:r w:rsidRPr="00D01DBA">
        <w:rPr>
          <w:spacing w:val="-1"/>
        </w:rPr>
        <w:t>разработанным</w:t>
      </w:r>
      <w:r w:rsidRPr="00D01DBA">
        <w:rPr>
          <w:spacing w:val="3"/>
        </w:rPr>
        <w:t xml:space="preserve"> </w:t>
      </w:r>
      <w:r w:rsidRPr="00D01DBA">
        <w:t>в</w:t>
      </w:r>
      <w:r w:rsidRPr="00D01DBA">
        <w:rPr>
          <w:spacing w:val="1"/>
        </w:rPr>
        <w:t xml:space="preserve"> </w:t>
      </w:r>
      <w:r w:rsidRPr="00D01DBA">
        <w:rPr>
          <w:spacing w:val="-1"/>
        </w:rPr>
        <w:t>соответствии</w:t>
      </w:r>
      <w:r w:rsidRPr="00D01DBA">
        <w:rPr>
          <w:spacing w:val="3"/>
        </w:rPr>
        <w:t xml:space="preserve"> </w:t>
      </w:r>
      <w:r w:rsidRPr="00D01DBA">
        <w:t>с</w:t>
      </w:r>
      <w:r w:rsidRPr="00D01DBA">
        <w:rPr>
          <w:spacing w:val="1"/>
        </w:rPr>
        <w:t xml:space="preserve"> </w:t>
      </w:r>
      <w:r w:rsidRPr="00D01DBA">
        <w:rPr>
          <w:spacing w:val="-1"/>
        </w:rPr>
        <w:t>индивидуальной</w:t>
      </w:r>
      <w:r w:rsidRPr="00D01DBA">
        <w:rPr>
          <w:spacing w:val="3"/>
        </w:rPr>
        <w:t xml:space="preserve"> </w:t>
      </w:r>
      <w:r w:rsidRPr="00D01DBA">
        <w:rPr>
          <w:spacing w:val="-1"/>
        </w:rPr>
        <w:t>программой</w:t>
      </w:r>
      <w:r w:rsidRPr="00D01DBA">
        <w:rPr>
          <w:spacing w:val="105"/>
        </w:rPr>
        <w:t xml:space="preserve"> </w:t>
      </w:r>
      <w:r w:rsidRPr="00D01DBA">
        <w:rPr>
          <w:spacing w:val="-1"/>
        </w:rPr>
        <w:t>реабилитации</w:t>
      </w:r>
      <w:r w:rsidRPr="00D01DBA">
        <w:rPr>
          <w:spacing w:val="41"/>
        </w:rPr>
        <w:t xml:space="preserve"> </w:t>
      </w:r>
      <w:r w:rsidRPr="00D01DBA">
        <w:rPr>
          <w:spacing w:val="-1"/>
        </w:rPr>
        <w:t>ребенка-инвалида,</w:t>
      </w:r>
      <w:r w:rsidRPr="00D01DBA">
        <w:rPr>
          <w:spacing w:val="40"/>
        </w:rPr>
        <w:t xml:space="preserve"> </w:t>
      </w:r>
      <w:r w:rsidRPr="00D01DBA">
        <w:rPr>
          <w:spacing w:val="-1"/>
        </w:rPr>
        <w:t>выдаваемой</w:t>
      </w:r>
      <w:r w:rsidRPr="00D01DBA">
        <w:rPr>
          <w:spacing w:val="41"/>
        </w:rPr>
        <w:t xml:space="preserve"> </w:t>
      </w:r>
      <w:r w:rsidRPr="00D01DBA">
        <w:rPr>
          <w:spacing w:val="-1"/>
        </w:rPr>
        <w:t>Федеральными</w:t>
      </w:r>
      <w:r w:rsidRPr="00D01DBA">
        <w:rPr>
          <w:spacing w:val="41"/>
        </w:rPr>
        <w:t xml:space="preserve"> </w:t>
      </w:r>
      <w:r w:rsidRPr="00D01DBA">
        <w:rPr>
          <w:spacing w:val="-1"/>
        </w:rPr>
        <w:t>государственными</w:t>
      </w:r>
      <w:r w:rsidRPr="00D01DBA">
        <w:rPr>
          <w:spacing w:val="95"/>
        </w:rPr>
        <w:t xml:space="preserve"> </w:t>
      </w:r>
      <w:r w:rsidRPr="00D01DBA">
        <w:rPr>
          <w:spacing w:val="-1"/>
        </w:rPr>
        <w:t>учреждениями</w:t>
      </w:r>
      <w:r w:rsidRPr="00D01DBA">
        <w:t xml:space="preserve"> </w:t>
      </w:r>
      <w:r w:rsidRPr="00D01DBA">
        <w:rPr>
          <w:spacing w:val="-1"/>
        </w:rPr>
        <w:t>медико-социальной</w:t>
      </w:r>
      <w:r w:rsidRPr="00D01DBA">
        <w:t xml:space="preserve"> </w:t>
      </w:r>
      <w:r w:rsidRPr="00D01DBA">
        <w:rPr>
          <w:spacing w:val="-1"/>
        </w:rPr>
        <w:t>экспертизы.</w:t>
      </w:r>
    </w:p>
    <w:p w:rsidR="00D01DBA" w:rsidRPr="00D01DBA" w:rsidRDefault="00D01DBA" w:rsidP="00D01DBA">
      <w:pPr>
        <w:pStyle w:val="a9"/>
        <w:kinsoku w:val="0"/>
        <w:overflowPunct w:val="0"/>
        <w:spacing w:line="276" w:lineRule="auto"/>
        <w:ind w:right="111"/>
        <w:jc w:val="both"/>
        <w:rPr>
          <w:spacing w:val="-1"/>
        </w:rPr>
      </w:pPr>
      <w:r w:rsidRPr="00D01DBA">
        <w:rPr>
          <w:spacing w:val="-1"/>
        </w:rPr>
        <w:t>Вопрос</w:t>
      </w:r>
      <w:r w:rsidRPr="00D01DBA">
        <w:rPr>
          <w:spacing w:val="25"/>
        </w:rPr>
        <w:t xml:space="preserve"> </w:t>
      </w:r>
      <w:r w:rsidRPr="00D01DBA">
        <w:t>о</w:t>
      </w:r>
      <w:r w:rsidRPr="00D01DBA">
        <w:rPr>
          <w:spacing w:val="28"/>
        </w:rPr>
        <w:t xml:space="preserve"> </w:t>
      </w:r>
      <w:r w:rsidRPr="00D01DBA">
        <w:rPr>
          <w:spacing w:val="-1"/>
        </w:rPr>
        <w:t>выборе</w:t>
      </w:r>
      <w:r w:rsidRPr="00D01DBA">
        <w:rPr>
          <w:spacing w:val="27"/>
        </w:rPr>
        <w:t xml:space="preserve"> </w:t>
      </w:r>
      <w:r w:rsidRPr="00D01DBA">
        <w:rPr>
          <w:spacing w:val="-1"/>
        </w:rPr>
        <w:t>образовательного</w:t>
      </w:r>
      <w:r w:rsidRPr="00D01DBA">
        <w:rPr>
          <w:spacing w:val="26"/>
        </w:rPr>
        <w:t xml:space="preserve"> </w:t>
      </w:r>
      <w:r w:rsidRPr="00D01DBA">
        <w:t>и</w:t>
      </w:r>
      <w:r w:rsidRPr="00D01DBA">
        <w:rPr>
          <w:spacing w:val="24"/>
        </w:rPr>
        <w:t xml:space="preserve"> </w:t>
      </w:r>
      <w:r w:rsidRPr="00D01DBA">
        <w:rPr>
          <w:spacing w:val="-1"/>
        </w:rPr>
        <w:t>реабилитационного</w:t>
      </w:r>
      <w:r w:rsidRPr="00D01DBA">
        <w:rPr>
          <w:spacing w:val="23"/>
        </w:rPr>
        <w:t xml:space="preserve"> </w:t>
      </w:r>
      <w:r w:rsidRPr="00D01DBA">
        <w:rPr>
          <w:spacing w:val="-1"/>
        </w:rPr>
        <w:t>маршрута</w:t>
      </w:r>
      <w:r w:rsidRPr="00D01DBA">
        <w:rPr>
          <w:spacing w:val="25"/>
        </w:rPr>
        <w:t xml:space="preserve"> </w:t>
      </w:r>
      <w:r w:rsidRPr="00D01DBA">
        <w:t>ребенка</w:t>
      </w:r>
      <w:r w:rsidRPr="00D01DBA">
        <w:rPr>
          <w:spacing w:val="27"/>
        </w:rPr>
        <w:t xml:space="preserve"> </w:t>
      </w:r>
      <w:r w:rsidRPr="00D01DBA">
        <w:t>с</w:t>
      </w:r>
      <w:r w:rsidRPr="00D01DBA">
        <w:rPr>
          <w:spacing w:val="81"/>
        </w:rPr>
        <w:t xml:space="preserve"> </w:t>
      </w:r>
      <w:r w:rsidRPr="00D01DBA">
        <w:rPr>
          <w:spacing w:val="-1"/>
        </w:rPr>
        <w:t>ограниченными</w:t>
      </w:r>
      <w:r w:rsidRPr="00D01DBA">
        <w:rPr>
          <w:spacing w:val="15"/>
        </w:rPr>
        <w:t xml:space="preserve"> </w:t>
      </w:r>
      <w:r w:rsidRPr="00D01DBA">
        <w:rPr>
          <w:spacing w:val="-1"/>
        </w:rPr>
        <w:t>возможностями</w:t>
      </w:r>
      <w:r w:rsidRPr="00D01DBA">
        <w:rPr>
          <w:spacing w:val="15"/>
        </w:rPr>
        <w:t xml:space="preserve"> </w:t>
      </w:r>
      <w:r w:rsidRPr="00D01DBA">
        <w:t>здоровья,</w:t>
      </w:r>
      <w:r w:rsidRPr="00D01DBA">
        <w:rPr>
          <w:spacing w:val="14"/>
        </w:rPr>
        <w:t xml:space="preserve"> </w:t>
      </w:r>
      <w:r w:rsidRPr="00D01DBA">
        <w:t>в</w:t>
      </w:r>
      <w:r w:rsidRPr="00D01DBA">
        <w:rPr>
          <w:spacing w:val="13"/>
        </w:rPr>
        <w:t xml:space="preserve"> </w:t>
      </w:r>
      <w:r w:rsidRPr="00D01DBA">
        <w:rPr>
          <w:spacing w:val="-1"/>
        </w:rPr>
        <w:t>том</w:t>
      </w:r>
      <w:r w:rsidRPr="00D01DBA">
        <w:rPr>
          <w:spacing w:val="13"/>
        </w:rPr>
        <w:t xml:space="preserve"> </w:t>
      </w:r>
      <w:r w:rsidRPr="00D01DBA">
        <w:rPr>
          <w:spacing w:val="-1"/>
        </w:rPr>
        <w:t>числе</w:t>
      </w:r>
      <w:r w:rsidRPr="00D01DBA">
        <w:rPr>
          <w:spacing w:val="13"/>
        </w:rPr>
        <w:t xml:space="preserve"> </w:t>
      </w:r>
      <w:r w:rsidRPr="00D01DBA">
        <w:t>об</w:t>
      </w:r>
      <w:r w:rsidRPr="00D01DBA">
        <w:rPr>
          <w:spacing w:val="14"/>
        </w:rPr>
        <w:t xml:space="preserve"> </w:t>
      </w:r>
      <w:r w:rsidRPr="00D01DBA">
        <w:rPr>
          <w:spacing w:val="-1"/>
        </w:rPr>
        <w:t>определении</w:t>
      </w:r>
      <w:r w:rsidRPr="00D01DBA">
        <w:rPr>
          <w:spacing w:val="15"/>
        </w:rPr>
        <w:t xml:space="preserve"> </w:t>
      </w:r>
      <w:r w:rsidRPr="00D01DBA">
        <w:t>формы</w:t>
      </w:r>
      <w:r w:rsidRPr="00D01DBA">
        <w:rPr>
          <w:spacing w:val="13"/>
        </w:rPr>
        <w:t xml:space="preserve"> </w:t>
      </w:r>
      <w:r w:rsidRPr="00D01DBA">
        <w:t>и</w:t>
      </w:r>
      <w:r w:rsidRPr="00D01DBA">
        <w:rPr>
          <w:spacing w:val="15"/>
        </w:rPr>
        <w:t xml:space="preserve"> </w:t>
      </w:r>
      <w:r w:rsidRPr="00D01DBA">
        <w:rPr>
          <w:spacing w:val="-1"/>
        </w:rPr>
        <w:t>степени</w:t>
      </w:r>
      <w:r w:rsidRPr="00D01DBA">
        <w:rPr>
          <w:spacing w:val="15"/>
        </w:rPr>
        <w:t xml:space="preserve"> </w:t>
      </w:r>
      <w:r w:rsidRPr="00D01DBA">
        <w:rPr>
          <w:spacing w:val="-2"/>
        </w:rPr>
        <w:t>его</w:t>
      </w:r>
      <w:r w:rsidRPr="00D01DBA">
        <w:rPr>
          <w:spacing w:val="71"/>
        </w:rPr>
        <w:t xml:space="preserve"> </w:t>
      </w:r>
      <w:r w:rsidRPr="00D01DBA">
        <w:rPr>
          <w:spacing w:val="-1"/>
        </w:rPr>
        <w:t>интеграции</w:t>
      </w:r>
      <w:r w:rsidRPr="00D01DBA">
        <w:rPr>
          <w:spacing w:val="15"/>
        </w:rPr>
        <w:t xml:space="preserve"> </w:t>
      </w:r>
      <w:r w:rsidRPr="00D01DBA">
        <w:t>в</w:t>
      </w:r>
      <w:r w:rsidRPr="00D01DBA">
        <w:rPr>
          <w:spacing w:val="11"/>
        </w:rPr>
        <w:t xml:space="preserve"> </w:t>
      </w:r>
      <w:r w:rsidRPr="00D01DBA">
        <w:rPr>
          <w:spacing w:val="-1"/>
        </w:rPr>
        <w:t>образовательную</w:t>
      </w:r>
      <w:r w:rsidRPr="00D01DBA">
        <w:rPr>
          <w:spacing w:val="14"/>
        </w:rPr>
        <w:t xml:space="preserve"> </w:t>
      </w:r>
      <w:r w:rsidRPr="00D01DBA">
        <w:t>среду,</w:t>
      </w:r>
      <w:r w:rsidRPr="00D01DBA">
        <w:rPr>
          <w:spacing w:val="14"/>
        </w:rPr>
        <w:t xml:space="preserve"> </w:t>
      </w:r>
      <w:r w:rsidRPr="00D01DBA">
        <w:rPr>
          <w:spacing w:val="-1"/>
        </w:rPr>
        <w:t>решается</w:t>
      </w:r>
      <w:r w:rsidRPr="00D01DBA">
        <w:rPr>
          <w:spacing w:val="14"/>
        </w:rPr>
        <w:t xml:space="preserve"> </w:t>
      </w:r>
      <w:r w:rsidRPr="00D01DBA">
        <w:t>на</w:t>
      </w:r>
      <w:r w:rsidRPr="00D01DBA">
        <w:rPr>
          <w:spacing w:val="13"/>
        </w:rPr>
        <w:t xml:space="preserve"> </w:t>
      </w:r>
      <w:r w:rsidRPr="00D01DBA">
        <w:rPr>
          <w:spacing w:val="-1"/>
        </w:rPr>
        <w:t>психолого-медико-педагогическом</w:t>
      </w:r>
      <w:r w:rsidRPr="00D01DBA">
        <w:rPr>
          <w:spacing w:val="87"/>
        </w:rPr>
        <w:t xml:space="preserve"> </w:t>
      </w:r>
      <w:r w:rsidRPr="00D01DBA">
        <w:rPr>
          <w:spacing w:val="-1"/>
        </w:rPr>
        <w:lastRenderedPageBreak/>
        <w:t>консилиуме</w:t>
      </w:r>
      <w:r w:rsidRPr="00D01DBA">
        <w:rPr>
          <w:spacing w:val="15"/>
        </w:rPr>
        <w:t xml:space="preserve"> </w:t>
      </w:r>
      <w:r w:rsidRPr="00D01DBA">
        <w:t>ДОО,</w:t>
      </w:r>
      <w:r w:rsidRPr="00D01DBA">
        <w:rPr>
          <w:spacing w:val="16"/>
        </w:rPr>
        <w:t xml:space="preserve"> </w:t>
      </w:r>
      <w:r w:rsidRPr="00D01DBA">
        <w:t>исходя</w:t>
      </w:r>
      <w:r w:rsidRPr="00D01DBA">
        <w:rPr>
          <w:spacing w:val="16"/>
        </w:rPr>
        <w:t xml:space="preserve"> </w:t>
      </w:r>
      <w:r w:rsidRPr="00D01DBA">
        <w:t>из</w:t>
      </w:r>
      <w:r w:rsidRPr="00D01DBA">
        <w:rPr>
          <w:spacing w:val="17"/>
        </w:rPr>
        <w:t xml:space="preserve"> </w:t>
      </w:r>
      <w:r w:rsidRPr="00D01DBA">
        <w:rPr>
          <w:spacing w:val="-1"/>
        </w:rPr>
        <w:t>потребностей,</w:t>
      </w:r>
      <w:r w:rsidRPr="00D01DBA">
        <w:rPr>
          <w:spacing w:val="16"/>
        </w:rPr>
        <w:t xml:space="preserve"> </w:t>
      </w:r>
      <w:r w:rsidRPr="00D01DBA">
        <w:rPr>
          <w:spacing w:val="-1"/>
        </w:rPr>
        <w:t>особенностей</w:t>
      </w:r>
      <w:r w:rsidRPr="00D01DBA">
        <w:rPr>
          <w:spacing w:val="17"/>
        </w:rPr>
        <w:t xml:space="preserve"> </w:t>
      </w:r>
      <w:r w:rsidRPr="00D01DBA">
        <w:rPr>
          <w:spacing w:val="-1"/>
        </w:rPr>
        <w:t>развития</w:t>
      </w:r>
      <w:r w:rsidRPr="00D01DBA">
        <w:rPr>
          <w:spacing w:val="16"/>
        </w:rPr>
        <w:t xml:space="preserve"> </w:t>
      </w:r>
      <w:r w:rsidRPr="00D01DBA">
        <w:t>и</w:t>
      </w:r>
      <w:r w:rsidRPr="00D01DBA">
        <w:rPr>
          <w:spacing w:val="15"/>
        </w:rPr>
        <w:t xml:space="preserve"> </w:t>
      </w:r>
      <w:r w:rsidRPr="00D01DBA">
        <w:rPr>
          <w:spacing w:val="-1"/>
        </w:rPr>
        <w:t>возможностей</w:t>
      </w:r>
      <w:r w:rsidRPr="00D01DBA">
        <w:rPr>
          <w:spacing w:val="17"/>
        </w:rPr>
        <w:t xml:space="preserve"> </w:t>
      </w:r>
      <w:r w:rsidRPr="00D01DBA">
        <w:rPr>
          <w:spacing w:val="-1"/>
        </w:rPr>
        <w:t>ребенка,</w:t>
      </w:r>
      <w:r w:rsidRPr="00D01DBA">
        <w:rPr>
          <w:spacing w:val="81"/>
        </w:rPr>
        <w:t xml:space="preserve"> </w:t>
      </w:r>
      <w:r w:rsidRPr="00D01DBA">
        <w:t>с</w:t>
      </w:r>
      <w:r w:rsidRPr="00D01DBA">
        <w:rPr>
          <w:spacing w:val="6"/>
        </w:rPr>
        <w:t xml:space="preserve"> </w:t>
      </w:r>
      <w:r w:rsidRPr="00D01DBA">
        <w:rPr>
          <w:spacing w:val="-1"/>
        </w:rPr>
        <w:t>непосредственным</w:t>
      </w:r>
      <w:r w:rsidRPr="00D01DBA">
        <w:rPr>
          <w:spacing w:val="8"/>
        </w:rPr>
        <w:t xml:space="preserve"> </w:t>
      </w:r>
      <w:r w:rsidRPr="00D01DBA">
        <w:rPr>
          <w:spacing w:val="-1"/>
        </w:rPr>
        <w:t>участием</w:t>
      </w:r>
      <w:r w:rsidRPr="00D01DBA">
        <w:rPr>
          <w:spacing w:val="8"/>
        </w:rPr>
        <w:t xml:space="preserve"> </w:t>
      </w:r>
      <w:r w:rsidRPr="00D01DBA">
        <w:rPr>
          <w:spacing w:val="-1"/>
        </w:rPr>
        <w:t>его</w:t>
      </w:r>
      <w:r w:rsidRPr="00D01DBA">
        <w:rPr>
          <w:spacing w:val="6"/>
        </w:rPr>
        <w:t xml:space="preserve"> </w:t>
      </w:r>
      <w:r w:rsidRPr="00D01DBA">
        <w:t>родителей</w:t>
      </w:r>
      <w:r w:rsidRPr="00D01DBA">
        <w:rPr>
          <w:spacing w:val="7"/>
        </w:rPr>
        <w:t xml:space="preserve"> </w:t>
      </w:r>
      <w:r w:rsidRPr="00D01DBA">
        <w:rPr>
          <w:spacing w:val="-1"/>
        </w:rPr>
        <w:t>(законных</w:t>
      </w:r>
      <w:r w:rsidRPr="00D01DBA">
        <w:rPr>
          <w:spacing w:val="9"/>
        </w:rPr>
        <w:t xml:space="preserve"> </w:t>
      </w:r>
      <w:r w:rsidRPr="00D01DBA">
        <w:rPr>
          <w:spacing w:val="-1"/>
        </w:rPr>
        <w:t>представителей).</w:t>
      </w:r>
      <w:r w:rsidRPr="00D01DBA">
        <w:rPr>
          <w:spacing w:val="6"/>
        </w:rPr>
        <w:t xml:space="preserve"> </w:t>
      </w:r>
      <w:r w:rsidRPr="00D01DBA">
        <w:t>Для</w:t>
      </w:r>
      <w:r w:rsidRPr="00D01DBA">
        <w:rPr>
          <w:spacing w:val="6"/>
        </w:rPr>
        <w:t xml:space="preserve"> </w:t>
      </w:r>
      <w:r w:rsidRPr="00D01DBA">
        <w:t>детей</w:t>
      </w:r>
      <w:r w:rsidRPr="00D01DBA">
        <w:rPr>
          <w:spacing w:val="69"/>
        </w:rPr>
        <w:t xml:space="preserve"> </w:t>
      </w:r>
      <w:r w:rsidRPr="00D01DBA">
        <w:rPr>
          <w:spacing w:val="-1"/>
        </w:rPr>
        <w:t>выстраивается</w:t>
      </w:r>
      <w:r w:rsidRPr="00D01DBA">
        <w:rPr>
          <w:spacing w:val="6"/>
        </w:rPr>
        <w:t xml:space="preserve"> </w:t>
      </w:r>
      <w:r w:rsidRPr="00D01DBA">
        <w:rPr>
          <w:spacing w:val="-1"/>
        </w:rPr>
        <w:t>коррекционно-развивающая</w:t>
      </w:r>
      <w:r w:rsidRPr="00D01DBA">
        <w:rPr>
          <w:spacing w:val="6"/>
        </w:rPr>
        <w:t xml:space="preserve"> </w:t>
      </w:r>
      <w:r w:rsidRPr="00D01DBA">
        <w:rPr>
          <w:spacing w:val="-1"/>
        </w:rPr>
        <w:t>работа,</w:t>
      </w:r>
      <w:r w:rsidRPr="00D01DBA">
        <w:rPr>
          <w:spacing w:val="6"/>
        </w:rPr>
        <w:t xml:space="preserve"> </w:t>
      </w:r>
      <w:r w:rsidRPr="00D01DBA">
        <w:rPr>
          <w:spacing w:val="-1"/>
        </w:rPr>
        <w:t>направленная</w:t>
      </w:r>
      <w:r w:rsidRPr="00D01DBA">
        <w:rPr>
          <w:spacing w:val="6"/>
        </w:rPr>
        <w:t xml:space="preserve"> </w:t>
      </w:r>
      <w:r w:rsidRPr="00D01DBA">
        <w:t>на</w:t>
      </w:r>
      <w:r w:rsidRPr="00D01DBA">
        <w:rPr>
          <w:spacing w:val="8"/>
        </w:rPr>
        <w:t xml:space="preserve"> </w:t>
      </w:r>
      <w:r w:rsidRPr="00D01DBA">
        <w:rPr>
          <w:spacing w:val="-1"/>
        </w:rPr>
        <w:t>постепенное</w:t>
      </w:r>
      <w:r w:rsidRPr="00D01DBA">
        <w:rPr>
          <w:spacing w:val="8"/>
        </w:rPr>
        <w:t xml:space="preserve"> </w:t>
      </w:r>
      <w:r w:rsidRPr="00D01DBA">
        <w:rPr>
          <w:spacing w:val="-1"/>
        </w:rPr>
        <w:t>увеличение</w:t>
      </w:r>
      <w:r w:rsidRPr="00D01DBA">
        <w:rPr>
          <w:spacing w:val="107"/>
        </w:rPr>
        <w:t xml:space="preserve"> </w:t>
      </w:r>
      <w:r w:rsidRPr="00D01DBA">
        <w:rPr>
          <w:spacing w:val="-1"/>
        </w:rPr>
        <w:t>меры</w:t>
      </w:r>
      <w:r w:rsidRPr="00D01DBA">
        <w:rPr>
          <w:spacing w:val="56"/>
        </w:rPr>
        <w:t xml:space="preserve"> </w:t>
      </w:r>
      <w:r w:rsidRPr="00D01DBA">
        <w:rPr>
          <w:spacing w:val="-1"/>
        </w:rPr>
        <w:t>самостоятельности,</w:t>
      </w:r>
      <w:r w:rsidRPr="00D01DBA">
        <w:rPr>
          <w:spacing w:val="54"/>
        </w:rPr>
        <w:t xml:space="preserve"> </w:t>
      </w:r>
      <w:r w:rsidRPr="00D01DBA">
        <w:rPr>
          <w:spacing w:val="-1"/>
        </w:rPr>
        <w:t>подчинение</w:t>
      </w:r>
      <w:r w:rsidRPr="00D01DBA">
        <w:rPr>
          <w:spacing w:val="54"/>
        </w:rPr>
        <w:t xml:space="preserve"> </w:t>
      </w:r>
      <w:r w:rsidRPr="00D01DBA">
        <w:rPr>
          <w:spacing w:val="-1"/>
        </w:rPr>
        <w:t>своей</w:t>
      </w:r>
      <w:r w:rsidRPr="00D01DBA">
        <w:rPr>
          <w:spacing w:val="55"/>
        </w:rPr>
        <w:t xml:space="preserve"> </w:t>
      </w:r>
      <w:r w:rsidRPr="00D01DBA">
        <w:rPr>
          <w:spacing w:val="-1"/>
        </w:rPr>
        <w:t>деятельности</w:t>
      </w:r>
      <w:r w:rsidRPr="00D01DBA">
        <w:rPr>
          <w:spacing w:val="55"/>
        </w:rPr>
        <w:t xml:space="preserve"> </w:t>
      </w:r>
      <w:r w:rsidRPr="00D01DBA">
        <w:rPr>
          <w:spacing w:val="-1"/>
        </w:rPr>
        <w:t>поставленной</w:t>
      </w:r>
      <w:r w:rsidRPr="00D01DBA">
        <w:rPr>
          <w:spacing w:val="55"/>
        </w:rPr>
        <w:t xml:space="preserve"> </w:t>
      </w:r>
      <w:r w:rsidRPr="00D01DBA">
        <w:rPr>
          <w:spacing w:val="-1"/>
        </w:rPr>
        <w:t>цели</w:t>
      </w:r>
      <w:r w:rsidRPr="00D01DBA">
        <w:rPr>
          <w:spacing w:val="56"/>
        </w:rPr>
        <w:t xml:space="preserve"> </w:t>
      </w:r>
      <w:r w:rsidRPr="00D01DBA">
        <w:rPr>
          <w:spacing w:val="-1"/>
        </w:rPr>
        <w:t>при</w:t>
      </w:r>
      <w:r w:rsidRPr="00D01DBA">
        <w:rPr>
          <w:spacing w:val="83"/>
        </w:rPr>
        <w:t xml:space="preserve"> </w:t>
      </w:r>
      <w:r w:rsidRPr="00D01DBA">
        <w:rPr>
          <w:spacing w:val="-1"/>
        </w:rPr>
        <w:t>организующей,</w:t>
      </w:r>
      <w:r w:rsidRPr="00D01DBA">
        <w:rPr>
          <w:spacing w:val="59"/>
        </w:rPr>
        <w:t xml:space="preserve"> </w:t>
      </w:r>
      <w:r w:rsidRPr="00D01DBA">
        <w:rPr>
          <w:spacing w:val="-1"/>
        </w:rPr>
        <w:t>стимулирующей</w:t>
      </w:r>
      <w:r w:rsidRPr="00D01DBA">
        <w:t xml:space="preserve"> </w:t>
      </w:r>
      <w:r w:rsidRPr="00D01DBA">
        <w:rPr>
          <w:spacing w:val="-1"/>
        </w:rPr>
        <w:t>помощи</w:t>
      </w:r>
      <w:r w:rsidRPr="00D01DBA">
        <w:t xml:space="preserve"> </w:t>
      </w:r>
      <w:r w:rsidRPr="00D01DBA">
        <w:rPr>
          <w:spacing w:val="-1"/>
        </w:rPr>
        <w:t>взрослого.</w:t>
      </w:r>
      <w:r w:rsidRPr="00D01DBA">
        <w:rPr>
          <w:spacing w:val="6"/>
        </w:rPr>
        <w:t xml:space="preserve"> </w:t>
      </w:r>
      <w:r w:rsidRPr="00D01DBA">
        <w:rPr>
          <w:spacing w:val="-1"/>
        </w:rPr>
        <w:t>Комплексный</w:t>
      </w:r>
      <w:r w:rsidRPr="00D01DBA">
        <w:rPr>
          <w:spacing w:val="57"/>
        </w:rPr>
        <w:t xml:space="preserve"> </w:t>
      </w:r>
      <w:r w:rsidRPr="00D01DBA">
        <w:rPr>
          <w:spacing w:val="-1"/>
        </w:rPr>
        <w:t>подход</w:t>
      </w:r>
      <w:r w:rsidRPr="00D01DBA">
        <w:rPr>
          <w:spacing w:val="57"/>
        </w:rPr>
        <w:t xml:space="preserve"> </w:t>
      </w:r>
      <w:r w:rsidRPr="00D01DBA">
        <w:t>при</w:t>
      </w:r>
      <w:r w:rsidRPr="00D01DBA">
        <w:rPr>
          <w:spacing w:val="58"/>
        </w:rPr>
        <w:t xml:space="preserve"> </w:t>
      </w:r>
      <w:r w:rsidRPr="00D01DBA">
        <w:rPr>
          <w:spacing w:val="-1"/>
        </w:rPr>
        <w:t>коррекции</w:t>
      </w:r>
      <w:r w:rsidRPr="00D01DBA">
        <w:rPr>
          <w:spacing w:val="79"/>
        </w:rPr>
        <w:t xml:space="preserve"> </w:t>
      </w:r>
      <w:r w:rsidRPr="00D01DBA">
        <w:rPr>
          <w:spacing w:val="-1"/>
        </w:rPr>
        <w:t>речи</w:t>
      </w:r>
      <w:r w:rsidRPr="00D01DBA">
        <w:rPr>
          <w:spacing w:val="51"/>
        </w:rPr>
        <w:t xml:space="preserve"> </w:t>
      </w:r>
      <w:r w:rsidRPr="00D01DBA">
        <w:rPr>
          <w:spacing w:val="-1"/>
        </w:rPr>
        <w:t>обеспечивает</w:t>
      </w:r>
      <w:r w:rsidRPr="00D01DBA">
        <w:rPr>
          <w:spacing w:val="50"/>
        </w:rPr>
        <w:t xml:space="preserve"> </w:t>
      </w:r>
      <w:r w:rsidRPr="00D01DBA">
        <w:rPr>
          <w:spacing w:val="-1"/>
        </w:rPr>
        <w:t>интегрированные</w:t>
      </w:r>
      <w:r w:rsidRPr="00D01DBA">
        <w:rPr>
          <w:spacing w:val="48"/>
        </w:rPr>
        <w:t xml:space="preserve"> </w:t>
      </w:r>
      <w:r w:rsidRPr="00D01DBA">
        <w:rPr>
          <w:spacing w:val="-1"/>
        </w:rPr>
        <w:t>связи</w:t>
      </w:r>
      <w:r w:rsidRPr="00D01DBA">
        <w:rPr>
          <w:spacing w:val="51"/>
        </w:rPr>
        <w:t xml:space="preserve"> </w:t>
      </w:r>
      <w:r w:rsidRPr="00D01DBA">
        <w:t>между</w:t>
      </w:r>
      <w:r w:rsidRPr="00D01DBA">
        <w:rPr>
          <w:spacing w:val="47"/>
        </w:rPr>
        <w:t xml:space="preserve"> </w:t>
      </w:r>
      <w:r w:rsidRPr="00D01DBA">
        <w:t>специалистами,</w:t>
      </w:r>
      <w:r w:rsidRPr="00D01DBA">
        <w:rPr>
          <w:spacing w:val="47"/>
        </w:rPr>
        <w:t xml:space="preserve"> </w:t>
      </w:r>
      <w:r w:rsidRPr="00D01DBA">
        <w:rPr>
          <w:spacing w:val="-1"/>
        </w:rPr>
        <w:t>работающими</w:t>
      </w:r>
      <w:r w:rsidRPr="00D01DBA">
        <w:rPr>
          <w:spacing w:val="51"/>
        </w:rPr>
        <w:t xml:space="preserve"> </w:t>
      </w:r>
      <w:r w:rsidRPr="00D01DBA">
        <w:t>с</w:t>
      </w:r>
      <w:r w:rsidRPr="00D01DBA">
        <w:rPr>
          <w:spacing w:val="49"/>
        </w:rPr>
        <w:t xml:space="preserve"> </w:t>
      </w:r>
      <w:r w:rsidRPr="00D01DBA">
        <w:rPr>
          <w:spacing w:val="-1"/>
        </w:rPr>
        <w:t>детьми</w:t>
      </w:r>
      <w:r w:rsidRPr="00D01DBA">
        <w:rPr>
          <w:spacing w:val="69"/>
        </w:rPr>
        <w:t xml:space="preserve"> </w:t>
      </w:r>
      <w:r w:rsidRPr="00D01DBA">
        <w:rPr>
          <w:spacing w:val="-1"/>
        </w:rPr>
        <w:t>группы</w:t>
      </w:r>
      <w:r w:rsidRPr="00D01DBA">
        <w:t xml:space="preserve"> </w:t>
      </w:r>
      <w:r w:rsidRPr="00D01DBA">
        <w:rPr>
          <w:spacing w:val="-1"/>
        </w:rPr>
        <w:t>компенсирующей</w:t>
      </w:r>
      <w:r w:rsidRPr="00D01DBA">
        <w:t xml:space="preserve"> </w:t>
      </w:r>
      <w:r w:rsidRPr="00D01DBA">
        <w:rPr>
          <w:spacing w:val="-1"/>
        </w:rPr>
        <w:t>направленности.</w:t>
      </w:r>
    </w:p>
    <w:p w:rsidR="00D01DBA" w:rsidRPr="00D01DBA" w:rsidRDefault="00FD439B" w:rsidP="00D01DBA">
      <w:pPr>
        <w:pStyle w:val="a9"/>
        <w:kinsoku w:val="0"/>
        <w:overflowPunct w:val="0"/>
        <w:spacing w:line="276" w:lineRule="auto"/>
        <w:jc w:val="both"/>
        <w:rPr>
          <w:spacing w:val="-1"/>
        </w:rPr>
      </w:pPr>
      <w:r>
        <w:rPr>
          <w:b/>
          <w:bCs/>
          <w:spacing w:val="-1"/>
        </w:rPr>
        <w:t>Л</w:t>
      </w:r>
      <w:r w:rsidR="00D01DBA" w:rsidRPr="00D01DBA">
        <w:rPr>
          <w:b/>
          <w:bCs/>
          <w:spacing w:val="-1"/>
        </w:rPr>
        <w:t>огопед</w:t>
      </w:r>
      <w:r w:rsidR="00D01DBA" w:rsidRPr="00D01DBA">
        <w:rPr>
          <w:b/>
          <w:bCs/>
          <w:spacing w:val="1"/>
        </w:rPr>
        <w:t xml:space="preserve"> </w:t>
      </w:r>
      <w:r w:rsidR="00D01DBA" w:rsidRPr="00D01DBA">
        <w:rPr>
          <w:spacing w:val="-1"/>
        </w:rPr>
        <w:t>осуществляет:</w:t>
      </w:r>
    </w:p>
    <w:p w:rsidR="00D01DBA" w:rsidRPr="00D01DBA" w:rsidRDefault="00D01DBA" w:rsidP="00D01DBA">
      <w:pPr>
        <w:pStyle w:val="a9"/>
        <w:numPr>
          <w:ilvl w:val="0"/>
          <w:numId w:val="23"/>
        </w:numPr>
        <w:tabs>
          <w:tab w:val="left" w:pos="367"/>
        </w:tabs>
        <w:kinsoku w:val="0"/>
        <w:overflowPunct w:val="0"/>
        <w:spacing w:line="276" w:lineRule="auto"/>
        <w:ind w:right="114" w:firstLine="0"/>
        <w:jc w:val="both"/>
        <w:rPr>
          <w:spacing w:val="-1"/>
        </w:rPr>
      </w:pPr>
      <w:r w:rsidRPr="00D01DBA">
        <w:rPr>
          <w:spacing w:val="-1"/>
        </w:rPr>
        <w:t>обследование</w:t>
      </w:r>
      <w:r w:rsidRPr="00D01DBA">
        <w:rPr>
          <w:spacing w:val="49"/>
        </w:rPr>
        <w:t xml:space="preserve"> </w:t>
      </w:r>
      <w:r w:rsidRPr="00D01DBA">
        <w:rPr>
          <w:spacing w:val="-1"/>
        </w:rPr>
        <w:t>воспитанников</w:t>
      </w:r>
      <w:r w:rsidRPr="00D01DBA">
        <w:rPr>
          <w:spacing w:val="49"/>
        </w:rPr>
        <w:t xml:space="preserve"> </w:t>
      </w:r>
      <w:r w:rsidRPr="00D01DBA">
        <w:t>ДОО</w:t>
      </w:r>
      <w:r w:rsidRPr="00D01DBA">
        <w:rPr>
          <w:spacing w:val="49"/>
        </w:rPr>
        <w:t xml:space="preserve"> </w:t>
      </w:r>
      <w:r w:rsidRPr="00D01DBA">
        <w:t>и</w:t>
      </w:r>
      <w:r w:rsidRPr="00D01DBA">
        <w:rPr>
          <w:spacing w:val="51"/>
        </w:rPr>
        <w:t xml:space="preserve"> </w:t>
      </w:r>
      <w:r w:rsidRPr="00D01DBA">
        <w:rPr>
          <w:spacing w:val="-1"/>
        </w:rPr>
        <w:t>выявление</w:t>
      </w:r>
      <w:r w:rsidRPr="00D01DBA">
        <w:rPr>
          <w:spacing w:val="49"/>
        </w:rPr>
        <w:t xml:space="preserve"> </w:t>
      </w:r>
      <w:r w:rsidRPr="00D01DBA">
        <w:rPr>
          <w:spacing w:val="-1"/>
        </w:rPr>
        <w:t>среди</w:t>
      </w:r>
      <w:r w:rsidRPr="00D01DBA">
        <w:rPr>
          <w:spacing w:val="51"/>
        </w:rPr>
        <w:t xml:space="preserve"> </w:t>
      </w:r>
      <w:r w:rsidRPr="00D01DBA">
        <w:t>них</w:t>
      </w:r>
      <w:r w:rsidRPr="00D01DBA">
        <w:rPr>
          <w:spacing w:val="52"/>
        </w:rPr>
        <w:t xml:space="preserve"> </w:t>
      </w:r>
      <w:r w:rsidRPr="00D01DBA">
        <w:rPr>
          <w:spacing w:val="-1"/>
        </w:rPr>
        <w:t>детей,</w:t>
      </w:r>
      <w:r w:rsidRPr="00D01DBA">
        <w:rPr>
          <w:spacing w:val="50"/>
        </w:rPr>
        <w:t xml:space="preserve"> </w:t>
      </w:r>
      <w:r w:rsidRPr="00D01DBA">
        <w:rPr>
          <w:spacing w:val="-1"/>
        </w:rPr>
        <w:t>нуждающихся</w:t>
      </w:r>
      <w:r w:rsidRPr="00D01DBA">
        <w:rPr>
          <w:spacing w:val="50"/>
        </w:rPr>
        <w:t xml:space="preserve"> </w:t>
      </w:r>
      <w:r w:rsidRPr="00D01DBA">
        <w:t>в</w:t>
      </w:r>
      <w:r w:rsidRPr="00D01DBA">
        <w:rPr>
          <w:spacing w:val="83"/>
        </w:rPr>
        <w:t xml:space="preserve"> </w:t>
      </w:r>
      <w:r w:rsidRPr="00D01DBA">
        <w:rPr>
          <w:spacing w:val="-1"/>
        </w:rPr>
        <w:t>профилактической</w:t>
      </w:r>
      <w:r w:rsidRPr="00D01DBA">
        <w:t xml:space="preserve"> и</w:t>
      </w:r>
      <w:r w:rsidRPr="00D01DBA">
        <w:rPr>
          <w:spacing w:val="-2"/>
        </w:rPr>
        <w:t xml:space="preserve"> </w:t>
      </w:r>
      <w:r w:rsidRPr="00D01DBA">
        <w:rPr>
          <w:spacing w:val="-1"/>
        </w:rPr>
        <w:t>коррекционно-логопедической</w:t>
      </w:r>
      <w:r w:rsidRPr="00D01DBA">
        <w:t xml:space="preserve"> </w:t>
      </w:r>
      <w:r w:rsidRPr="00D01DBA">
        <w:rPr>
          <w:spacing w:val="-1"/>
        </w:rPr>
        <w:t>помощи;</w:t>
      </w:r>
    </w:p>
    <w:p w:rsidR="00D01DBA" w:rsidRPr="00D01DBA" w:rsidRDefault="00D01DBA" w:rsidP="00D01DBA">
      <w:pPr>
        <w:pStyle w:val="a9"/>
        <w:numPr>
          <w:ilvl w:val="0"/>
          <w:numId w:val="23"/>
        </w:numPr>
        <w:tabs>
          <w:tab w:val="left" w:pos="264"/>
        </w:tabs>
        <w:kinsoku w:val="0"/>
        <w:overflowPunct w:val="0"/>
        <w:spacing w:line="276" w:lineRule="auto"/>
        <w:ind w:right="112" w:firstLine="0"/>
        <w:jc w:val="both"/>
      </w:pPr>
      <w:r w:rsidRPr="00D01DBA">
        <w:rPr>
          <w:spacing w:val="-1"/>
        </w:rPr>
        <w:t>изучение</w:t>
      </w:r>
      <w:r w:rsidRPr="00D01DBA">
        <w:rPr>
          <w:spacing w:val="8"/>
        </w:rPr>
        <w:t xml:space="preserve"> </w:t>
      </w:r>
      <w:r w:rsidRPr="00D01DBA">
        <w:rPr>
          <w:spacing w:val="-1"/>
        </w:rPr>
        <w:t>уровня</w:t>
      </w:r>
      <w:r w:rsidRPr="00D01DBA">
        <w:rPr>
          <w:spacing w:val="6"/>
        </w:rPr>
        <w:t xml:space="preserve"> </w:t>
      </w:r>
      <w:r w:rsidRPr="00D01DBA">
        <w:t>речевого,</w:t>
      </w:r>
      <w:r w:rsidRPr="00D01DBA">
        <w:rPr>
          <w:spacing w:val="6"/>
        </w:rPr>
        <w:t xml:space="preserve"> </w:t>
      </w:r>
      <w:r w:rsidRPr="00D01DBA">
        <w:t>познавательного,</w:t>
      </w:r>
      <w:r w:rsidRPr="00D01DBA">
        <w:rPr>
          <w:spacing w:val="4"/>
        </w:rPr>
        <w:t xml:space="preserve"> </w:t>
      </w:r>
      <w:r w:rsidRPr="00D01DBA">
        <w:rPr>
          <w:spacing w:val="-1"/>
        </w:rPr>
        <w:t>социально-личностного,</w:t>
      </w:r>
      <w:r w:rsidRPr="00D01DBA">
        <w:rPr>
          <w:spacing w:val="6"/>
        </w:rPr>
        <w:t xml:space="preserve"> </w:t>
      </w:r>
      <w:r w:rsidRPr="00D01DBA">
        <w:rPr>
          <w:spacing w:val="-1"/>
        </w:rPr>
        <w:t>физического</w:t>
      </w:r>
      <w:r w:rsidRPr="00D01DBA">
        <w:rPr>
          <w:spacing w:val="6"/>
        </w:rPr>
        <w:t xml:space="preserve"> </w:t>
      </w:r>
      <w:r w:rsidRPr="00D01DBA">
        <w:rPr>
          <w:spacing w:val="-1"/>
        </w:rPr>
        <w:t>развития</w:t>
      </w:r>
      <w:r w:rsidRPr="00D01DBA">
        <w:rPr>
          <w:spacing w:val="69"/>
        </w:rPr>
        <w:t xml:space="preserve"> </w:t>
      </w:r>
      <w:r w:rsidRPr="00D01DBA">
        <w:t>и</w:t>
      </w:r>
      <w:r w:rsidRPr="00D01DBA">
        <w:rPr>
          <w:spacing w:val="39"/>
        </w:rPr>
        <w:t xml:space="preserve"> </w:t>
      </w:r>
      <w:r w:rsidRPr="00D01DBA">
        <w:rPr>
          <w:spacing w:val="-1"/>
        </w:rPr>
        <w:t>индивидуально-типологических</w:t>
      </w:r>
      <w:r w:rsidRPr="00D01DBA">
        <w:rPr>
          <w:spacing w:val="40"/>
        </w:rPr>
        <w:t xml:space="preserve"> </w:t>
      </w:r>
      <w:r w:rsidRPr="00D01DBA">
        <w:rPr>
          <w:spacing w:val="-1"/>
        </w:rPr>
        <w:t>особенностей</w:t>
      </w:r>
      <w:r w:rsidRPr="00D01DBA">
        <w:rPr>
          <w:spacing w:val="39"/>
        </w:rPr>
        <w:t xml:space="preserve"> </w:t>
      </w:r>
      <w:r w:rsidRPr="00D01DBA">
        <w:rPr>
          <w:spacing w:val="-1"/>
        </w:rPr>
        <w:t>детей,</w:t>
      </w:r>
      <w:r w:rsidRPr="00D01DBA">
        <w:rPr>
          <w:spacing w:val="38"/>
        </w:rPr>
        <w:t xml:space="preserve"> </w:t>
      </w:r>
      <w:r w:rsidRPr="00D01DBA">
        <w:rPr>
          <w:spacing w:val="-1"/>
        </w:rPr>
        <w:t>нуждающихся</w:t>
      </w:r>
      <w:r w:rsidRPr="00D01DBA">
        <w:rPr>
          <w:spacing w:val="38"/>
        </w:rPr>
        <w:t xml:space="preserve"> </w:t>
      </w:r>
      <w:r w:rsidRPr="00D01DBA">
        <w:t>в</w:t>
      </w:r>
      <w:r w:rsidRPr="00D01DBA">
        <w:rPr>
          <w:spacing w:val="37"/>
        </w:rPr>
        <w:t xml:space="preserve"> </w:t>
      </w:r>
      <w:r w:rsidRPr="00D01DBA">
        <w:rPr>
          <w:spacing w:val="-1"/>
        </w:rPr>
        <w:t>логопедической</w:t>
      </w:r>
      <w:r w:rsidRPr="00D01DBA">
        <w:rPr>
          <w:spacing w:val="89"/>
        </w:rPr>
        <w:t xml:space="preserve"> </w:t>
      </w:r>
      <w:r w:rsidRPr="00D01DBA">
        <w:rPr>
          <w:spacing w:val="-1"/>
        </w:rPr>
        <w:t>поддержке,</w:t>
      </w:r>
      <w:r w:rsidRPr="00D01DBA">
        <w:t xml:space="preserve"> </w:t>
      </w:r>
      <w:r w:rsidRPr="00D01DBA">
        <w:rPr>
          <w:spacing w:val="-1"/>
        </w:rPr>
        <w:t>определение основных</w:t>
      </w:r>
      <w:r w:rsidRPr="00D01DBA">
        <w:rPr>
          <w:spacing w:val="1"/>
        </w:rPr>
        <w:t xml:space="preserve"> </w:t>
      </w:r>
      <w:r w:rsidRPr="00D01DBA">
        <w:rPr>
          <w:spacing w:val="-1"/>
        </w:rPr>
        <w:t>направлений</w:t>
      </w:r>
      <w:r w:rsidRPr="00D01DBA">
        <w:t xml:space="preserve"> и </w:t>
      </w:r>
      <w:r w:rsidRPr="00D01DBA">
        <w:rPr>
          <w:spacing w:val="-1"/>
        </w:rPr>
        <w:t>содержание работы</w:t>
      </w:r>
      <w:r w:rsidRPr="00D01DBA">
        <w:t xml:space="preserve"> с</w:t>
      </w:r>
      <w:r w:rsidRPr="00D01DBA">
        <w:rPr>
          <w:spacing w:val="-2"/>
        </w:rPr>
        <w:t xml:space="preserve"> </w:t>
      </w:r>
      <w:r w:rsidRPr="00D01DBA">
        <w:rPr>
          <w:spacing w:val="-1"/>
        </w:rPr>
        <w:t>каждым</w:t>
      </w:r>
      <w:r w:rsidRPr="00D01DBA">
        <w:rPr>
          <w:spacing w:val="-2"/>
        </w:rPr>
        <w:t xml:space="preserve"> </w:t>
      </w:r>
      <w:r w:rsidRPr="00D01DBA">
        <w:t>из них;</w:t>
      </w:r>
    </w:p>
    <w:p w:rsidR="00D01DBA" w:rsidRPr="00D01DBA" w:rsidRDefault="00D01DBA" w:rsidP="00D01DBA">
      <w:pPr>
        <w:pStyle w:val="a9"/>
        <w:numPr>
          <w:ilvl w:val="0"/>
          <w:numId w:val="23"/>
        </w:numPr>
        <w:tabs>
          <w:tab w:val="left" w:pos="480"/>
        </w:tabs>
        <w:kinsoku w:val="0"/>
        <w:overflowPunct w:val="0"/>
        <w:spacing w:line="276" w:lineRule="auto"/>
        <w:ind w:right="110" w:firstLine="0"/>
        <w:jc w:val="both"/>
        <w:rPr>
          <w:spacing w:val="-1"/>
        </w:rPr>
      </w:pPr>
      <w:r w:rsidRPr="00D01DBA">
        <w:rPr>
          <w:spacing w:val="-1"/>
        </w:rPr>
        <w:t>систематическое</w:t>
      </w:r>
      <w:r w:rsidRPr="00D01DBA">
        <w:rPr>
          <w:spacing w:val="44"/>
        </w:rPr>
        <w:t xml:space="preserve"> </w:t>
      </w:r>
      <w:r w:rsidRPr="00D01DBA">
        <w:rPr>
          <w:spacing w:val="-1"/>
        </w:rPr>
        <w:t>проведение</w:t>
      </w:r>
      <w:r w:rsidRPr="00D01DBA">
        <w:rPr>
          <w:spacing w:val="42"/>
        </w:rPr>
        <w:t xml:space="preserve"> </w:t>
      </w:r>
      <w:r w:rsidRPr="00D01DBA">
        <w:t>необходимой</w:t>
      </w:r>
      <w:r w:rsidRPr="00D01DBA">
        <w:rPr>
          <w:spacing w:val="43"/>
        </w:rPr>
        <w:t xml:space="preserve"> </w:t>
      </w:r>
      <w:r w:rsidRPr="00D01DBA">
        <w:rPr>
          <w:spacing w:val="-1"/>
        </w:rPr>
        <w:t>профилактической</w:t>
      </w:r>
      <w:r w:rsidRPr="00D01DBA">
        <w:rPr>
          <w:spacing w:val="43"/>
        </w:rPr>
        <w:t xml:space="preserve"> </w:t>
      </w:r>
      <w:r w:rsidRPr="00D01DBA">
        <w:t>и</w:t>
      </w:r>
      <w:r w:rsidRPr="00D01DBA">
        <w:rPr>
          <w:spacing w:val="41"/>
        </w:rPr>
        <w:t xml:space="preserve"> </w:t>
      </w:r>
      <w:r w:rsidRPr="00D01DBA">
        <w:rPr>
          <w:spacing w:val="-1"/>
        </w:rPr>
        <w:t>коррекционно-</w:t>
      </w:r>
      <w:r w:rsidRPr="00D01DBA">
        <w:rPr>
          <w:spacing w:val="63"/>
        </w:rPr>
        <w:t xml:space="preserve"> </w:t>
      </w:r>
      <w:r w:rsidRPr="00D01DBA">
        <w:rPr>
          <w:spacing w:val="-1"/>
        </w:rPr>
        <w:t>логопедической</w:t>
      </w:r>
      <w:r w:rsidRPr="00D01DBA">
        <w:t xml:space="preserve"> </w:t>
      </w:r>
      <w:r w:rsidRPr="00D01DBA">
        <w:rPr>
          <w:spacing w:val="-1"/>
        </w:rPr>
        <w:t>работы</w:t>
      </w:r>
      <w:r w:rsidRPr="00D01DBA">
        <w:t xml:space="preserve"> с</w:t>
      </w:r>
      <w:r w:rsidRPr="00D01DBA">
        <w:rPr>
          <w:spacing w:val="-2"/>
        </w:rPr>
        <w:t xml:space="preserve"> </w:t>
      </w:r>
      <w:r w:rsidRPr="00D01DBA">
        <w:rPr>
          <w:spacing w:val="-1"/>
        </w:rPr>
        <w:t>детьми</w:t>
      </w:r>
      <w:r w:rsidRPr="00D01DBA">
        <w:t xml:space="preserve"> в </w:t>
      </w:r>
      <w:r w:rsidRPr="00D01DBA">
        <w:rPr>
          <w:spacing w:val="-1"/>
        </w:rPr>
        <w:t>соответствии</w:t>
      </w:r>
      <w:r w:rsidRPr="00D01DBA">
        <w:t xml:space="preserve"> с</w:t>
      </w:r>
      <w:r w:rsidRPr="00D01DBA">
        <w:rPr>
          <w:spacing w:val="-1"/>
        </w:rPr>
        <w:t xml:space="preserve"> их</w:t>
      </w:r>
      <w:r w:rsidRPr="00D01DBA">
        <w:rPr>
          <w:spacing w:val="2"/>
        </w:rPr>
        <w:t xml:space="preserve"> </w:t>
      </w:r>
      <w:r w:rsidRPr="00D01DBA">
        <w:rPr>
          <w:spacing w:val="-1"/>
        </w:rPr>
        <w:t>индивидуальными</w:t>
      </w:r>
      <w:r w:rsidRPr="00D01DBA">
        <w:t xml:space="preserve"> </w:t>
      </w:r>
      <w:r w:rsidRPr="00D01DBA">
        <w:rPr>
          <w:spacing w:val="-1"/>
        </w:rPr>
        <w:t>программами;</w:t>
      </w:r>
    </w:p>
    <w:p w:rsidR="00D01DBA" w:rsidRPr="00D01DBA" w:rsidRDefault="00D01DBA" w:rsidP="00D01DBA">
      <w:pPr>
        <w:pStyle w:val="a9"/>
        <w:numPr>
          <w:ilvl w:val="0"/>
          <w:numId w:val="23"/>
        </w:numPr>
        <w:tabs>
          <w:tab w:val="left" w:pos="346"/>
        </w:tabs>
        <w:kinsoku w:val="0"/>
        <w:overflowPunct w:val="0"/>
        <w:spacing w:line="276" w:lineRule="auto"/>
        <w:ind w:right="119" w:firstLine="0"/>
        <w:jc w:val="both"/>
        <w:rPr>
          <w:spacing w:val="-1"/>
        </w:rPr>
      </w:pPr>
      <w:r w:rsidRPr="00D01DBA">
        <w:t>оценку</w:t>
      </w:r>
      <w:r w:rsidRPr="00D01DBA">
        <w:rPr>
          <w:spacing w:val="21"/>
        </w:rPr>
        <w:t xml:space="preserve"> </w:t>
      </w:r>
      <w:r w:rsidRPr="00D01DBA">
        <w:rPr>
          <w:spacing w:val="-1"/>
        </w:rPr>
        <w:t>результатов</w:t>
      </w:r>
      <w:r w:rsidRPr="00D01DBA">
        <w:rPr>
          <w:spacing w:val="30"/>
        </w:rPr>
        <w:t xml:space="preserve"> </w:t>
      </w:r>
      <w:r w:rsidRPr="00D01DBA">
        <w:rPr>
          <w:spacing w:val="-1"/>
        </w:rPr>
        <w:t>помощи</w:t>
      </w:r>
      <w:r w:rsidRPr="00D01DBA">
        <w:rPr>
          <w:spacing w:val="29"/>
        </w:rPr>
        <w:t xml:space="preserve"> </w:t>
      </w:r>
      <w:r w:rsidRPr="00D01DBA">
        <w:rPr>
          <w:spacing w:val="-1"/>
        </w:rPr>
        <w:t>детям</w:t>
      </w:r>
      <w:r w:rsidRPr="00D01DBA">
        <w:rPr>
          <w:spacing w:val="25"/>
        </w:rPr>
        <w:t xml:space="preserve"> </w:t>
      </w:r>
      <w:r w:rsidRPr="00D01DBA">
        <w:t>и</w:t>
      </w:r>
      <w:r w:rsidRPr="00D01DBA">
        <w:rPr>
          <w:spacing w:val="29"/>
        </w:rPr>
        <w:t xml:space="preserve"> </w:t>
      </w:r>
      <w:r w:rsidRPr="00D01DBA">
        <w:rPr>
          <w:spacing w:val="-1"/>
        </w:rPr>
        <w:t>определение</w:t>
      </w:r>
      <w:r w:rsidRPr="00D01DBA">
        <w:rPr>
          <w:spacing w:val="27"/>
        </w:rPr>
        <w:t xml:space="preserve"> </w:t>
      </w:r>
      <w:r w:rsidRPr="00D01DBA">
        <w:rPr>
          <w:spacing w:val="-1"/>
        </w:rPr>
        <w:t>степени</w:t>
      </w:r>
      <w:r w:rsidRPr="00D01DBA">
        <w:rPr>
          <w:spacing w:val="29"/>
        </w:rPr>
        <w:t xml:space="preserve"> </w:t>
      </w:r>
      <w:r w:rsidRPr="00D01DBA">
        <w:rPr>
          <w:spacing w:val="-1"/>
        </w:rPr>
        <w:t>их</w:t>
      </w:r>
      <w:r w:rsidRPr="00D01DBA">
        <w:rPr>
          <w:spacing w:val="28"/>
        </w:rPr>
        <w:t xml:space="preserve"> </w:t>
      </w:r>
      <w:r w:rsidRPr="00D01DBA">
        <w:rPr>
          <w:spacing w:val="-1"/>
        </w:rPr>
        <w:t>речевой</w:t>
      </w:r>
      <w:r w:rsidRPr="00D01DBA">
        <w:rPr>
          <w:spacing w:val="29"/>
        </w:rPr>
        <w:t xml:space="preserve"> </w:t>
      </w:r>
      <w:r w:rsidRPr="00D01DBA">
        <w:rPr>
          <w:spacing w:val="-1"/>
        </w:rPr>
        <w:t>готовности</w:t>
      </w:r>
      <w:r w:rsidRPr="00D01DBA">
        <w:rPr>
          <w:spacing w:val="27"/>
        </w:rPr>
        <w:t xml:space="preserve"> </w:t>
      </w:r>
      <w:r w:rsidRPr="00D01DBA">
        <w:t>к</w:t>
      </w:r>
      <w:r w:rsidRPr="00D01DBA">
        <w:rPr>
          <w:spacing w:val="77"/>
        </w:rPr>
        <w:t xml:space="preserve"> </w:t>
      </w:r>
      <w:r w:rsidRPr="00D01DBA">
        <w:t>школьному</w:t>
      </w:r>
      <w:r w:rsidRPr="00D01DBA">
        <w:rPr>
          <w:spacing w:val="-8"/>
        </w:rPr>
        <w:t xml:space="preserve"> </w:t>
      </w:r>
      <w:r w:rsidRPr="00D01DBA">
        <w:rPr>
          <w:spacing w:val="-1"/>
        </w:rPr>
        <w:t>обучению;</w:t>
      </w:r>
    </w:p>
    <w:p w:rsidR="00D01DBA" w:rsidRPr="00D01DBA" w:rsidRDefault="00D01DBA" w:rsidP="00D01DBA">
      <w:pPr>
        <w:pStyle w:val="a9"/>
        <w:numPr>
          <w:ilvl w:val="0"/>
          <w:numId w:val="23"/>
        </w:numPr>
        <w:tabs>
          <w:tab w:val="left" w:pos="396"/>
        </w:tabs>
        <w:kinsoku w:val="0"/>
        <w:overflowPunct w:val="0"/>
        <w:spacing w:line="276" w:lineRule="auto"/>
        <w:ind w:right="114" w:firstLine="0"/>
        <w:jc w:val="both"/>
      </w:pPr>
      <w:r w:rsidRPr="00D01DBA">
        <w:rPr>
          <w:spacing w:val="-1"/>
        </w:rPr>
        <w:t>формирование</w:t>
      </w:r>
      <w:r w:rsidRPr="00D01DBA">
        <w:rPr>
          <w:spacing w:val="20"/>
        </w:rPr>
        <w:t xml:space="preserve"> </w:t>
      </w:r>
      <w:r w:rsidRPr="00D01DBA">
        <w:t>у</w:t>
      </w:r>
      <w:r w:rsidRPr="00D01DBA">
        <w:rPr>
          <w:spacing w:val="14"/>
        </w:rPr>
        <w:t xml:space="preserve"> </w:t>
      </w:r>
      <w:r w:rsidRPr="00D01DBA">
        <w:rPr>
          <w:spacing w:val="-1"/>
        </w:rPr>
        <w:t>педагогического</w:t>
      </w:r>
      <w:r w:rsidRPr="00D01DBA">
        <w:rPr>
          <w:spacing w:val="18"/>
        </w:rPr>
        <w:t xml:space="preserve"> </w:t>
      </w:r>
      <w:r w:rsidRPr="00D01DBA">
        <w:t>коллектива</w:t>
      </w:r>
      <w:r w:rsidRPr="00D01DBA">
        <w:rPr>
          <w:spacing w:val="17"/>
        </w:rPr>
        <w:t xml:space="preserve"> </w:t>
      </w:r>
      <w:r w:rsidRPr="00D01DBA">
        <w:rPr>
          <w:spacing w:val="-1"/>
        </w:rPr>
        <w:t>ДОУ</w:t>
      </w:r>
      <w:r w:rsidRPr="00D01DBA">
        <w:rPr>
          <w:spacing w:val="19"/>
        </w:rPr>
        <w:t xml:space="preserve"> </w:t>
      </w:r>
      <w:r w:rsidRPr="00D01DBA">
        <w:t>и</w:t>
      </w:r>
      <w:r w:rsidRPr="00D01DBA">
        <w:rPr>
          <w:spacing w:val="19"/>
        </w:rPr>
        <w:t xml:space="preserve"> </w:t>
      </w:r>
      <w:r w:rsidRPr="00D01DBA">
        <w:rPr>
          <w:spacing w:val="-1"/>
        </w:rPr>
        <w:t>родителей</w:t>
      </w:r>
      <w:r w:rsidRPr="00D01DBA">
        <w:rPr>
          <w:spacing w:val="19"/>
        </w:rPr>
        <w:t xml:space="preserve"> </w:t>
      </w:r>
      <w:r w:rsidRPr="00D01DBA">
        <w:rPr>
          <w:spacing w:val="-1"/>
        </w:rPr>
        <w:t>информационной</w:t>
      </w:r>
      <w:r w:rsidRPr="00D01DBA">
        <w:rPr>
          <w:spacing w:val="93"/>
        </w:rPr>
        <w:t xml:space="preserve"> </w:t>
      </w:r>
      <w:r w:rsidRPr="00D01DBA">
        <w:rPr>
          <w:spacing w:val="-1"/>
        </w:rPr>
        <w:t>готовности</w:t>
      </w:r>
      <w:r w:rsidRPr="00D01DBA">
        <w:rPr>
          <w:spacing w:val="15"/>
        </w:rPr>
        <w:t xml:space="preserve"> </w:t>
      </w:r>
      <w:r w:rsidRPr="00D01DBA">
        <w:t>к</w:t>
      </w:r>
      <w:r w:rsidRPr="00D01DBA">
        <w:rPr>
          <w:spacing w:val="14"/>
        </w:rPr>
        <w:t xml:space="preserve"> </w:t>
      </w:r>
      <w:r w:rsidRPr="00D01DBA">
        <w:rPr>
          <w:spacing w:val="-1"/>
        </w:rPr>
        <w:t>логопедической</w:t>
      </w:r>
      <w:r w:rsidRPr="00D01DBA">
        <w:rPr>
          <w:spacing w:val="15"/>
        </w:rPr>
        <w:t xml:space="preserve"> </w:t>
      </w:r>
      <w:r w:rsidRPr="00D01DBA">
        <w:rPr>
          <w:spacing w:val="-1"/>
        </w:rPr>
        <w:t>работе,</w:t>
      </w:r>
      <w:r w:rsidRPr="00D01DBA">
        <w:rPr>
          <w:spacing w:val="14"/>
        </w:rPr>
        <w:t xml:space="preserve"> </w:t>
      </w:r>
      <w:r w:rsidRPr="00D01DBA">
        <w:rPr>
          <w:spacing w:val="-1"/>
        </w:rPr>
        <w:t>оказание</w:t>
      </w:r>
      <w:r w:rsidRPr="00D01DBA">
        <w:rPr>
          <w:spacing w:val="13"/>
        </w:rPr>
        <w:t xml:space="preserve"> </w:t>
      </w:r>
      <w:r w:rsidRPr="00D01DBA">
        <w:t>им</w:t>
      </w:r>
      <w:r w:rsidRPr="00D01DBA">
        <w:rPr>
          <w:spacing w:val="13"/>
        </w:rPr>
        <w:t xml:space="preserve"> </w:t>
      </w:r>
      <w:r w:rsidRPr="00D01DBA">
        <w:rPr>
          <w:spacing w:val="-1"/>
        </w:rPr>
        <w:t>помощи</w:t>
      </w:r>
      <w:r w:rsidRPr="00D01DBA">
        <w:rPr>
          <w:spacing w:val="15"/>
        </w:rPr>
        <w:t xml:space="preserve"> </w:t>
      </w:r>
      <w:r w:rsidRPr="00D01DBA">
        <w:t>в</w:t>
      </w:r>
      <w:r w:rsidRPr="00D01DBA">
        <w:rPr>
          <w:spacing w:val="13"/>
        </w:rPr>
        <w:t xml:space="preserve"> </w:t>
      </w:r>
      <w:r w:rsidRPr="00D01DBA">
        <w:rPr>
          <w:spacing w:val="-1"/>
        </w:rPr>
        <w:t>организации</w:t>
      </w:r>
      <w:r w:rsidRPr="00D01DBA">
        <w:rPr>
          <w:spacing w:val="15"/>
        </w:rPr>
        <w:t xml:space="preserve"> </w:t>
      </w:r>
      <w:r w:rsidRPr="00D01DBA">
        <w:rPr>
          <w:spacing w:val="-1"/>
        </w:rPr>
        <w:t>полноценной</w:t>
      </w:r>
      <w:r w:rsidRPr="00D01DBA">
        <w:rPr>
          <w:spacing w:val="83"/>
        </w:rPr>
        <w:t xml:space="preserve"> </w:t>
      </w:r>
      <w:r w:rsidRPr="00D01DBA">
        <w:rPr>
          <w:spacing w:val="-1"/>
        </w:rPr>
        <w:t>речевой</w:t>
      </w:r>
      <w:r w:rsidRPr="00D01DBA">
        <w:t xml:space="preserve"> среды;</w:t>
      </w:r>
    </w:p>
    <w:p w:rsidR="00D01DBA" w:rsidRPr="00D01DBA" w:rsidRDefault="00D01DBA" w:rsidP="00D01DBA">
      <w:pPr>
        <w:pStyle w:val="a9"/>
        <w:numPr>
          <w:ilvl w:val="0"/>
          <w:numId w:val="23"/>
        </w:numPr>
        <w:tabs>
          <w:tab w:val="left" w:pos="336"/>
        </w:tabs>
        <w:kinsoku w:val="0"/>
        <w:overflowPunct w:val="0"/>
        <w:spacing w:line="276" w:lineRule="auto"/>
        <w:ind w:right="122" w:firstLine="0"/>
        <w:jc w:val="both"/>
      </w:pPr>
      <w:r w:rsidRPr="00D01DBA">
        <w:rPr>
          <w:spacing w:val="-1"/>
        </w:rPr>
        <w:t>координацию</w:t>
      </w:r>
      <w:r w:rsidRPr="00D01DBA">
        <w:rPr>
          <w:spacing w:val="21"/>
        </w:rPr>
        <w:t xml:space="preserve"> </w:t>
      </w:r>
      <w:r w:rsidRPr="00D01DBA">
        <w:rPr>
          <w:spacing w:val="-2"/>
        </w:rPr>
        <w:t>усилий</w:t>
      </w:r>
      <w:r w:rsidRPr="00D01DBA">
        <w:rPr>
          <w:spacing w:val="19"/>
        </w:rPr>
        <w:t xml:space="preserve"> </w:t>
      </w:r>
      <w:r w:rsidRPr="00D01DBA">
        <w:rPr>
          <w:spacing w:val="-1"/>
        </w:rPr>
        <w:t>педагогов</w:t>
      </w:r>
      <w:r w:rsidRPr="00D01DBA">
        <w:rPr>
          <w:spacing w:val="18"/>
        </w:rPr>
        <w:t xml:space="preserve"> </w:t>
      </w:r>
      <w:r w:rsidRPr="00D01DBA">
        <w:t>и</w:t>
      </w:r>
      <w:r w:rsidRPr="00D01DBA">
        <w:rPr>
          <w:spacing w:val="19"/>
        </w:rPr>
        <w:t xml:space="preserve"> </w:t>
      </w:r>
      <w:r w:rsidRPr="00D01DBA">
        <w:rPr>
          <w:spacing w:val="-1"/>
        </w:rPr>
        <w:t>родителей,</w:t>
      </w:r>
      <w:r w:rsidRPr="00D01DBA">
        <w:rPr>
          <w:spacing w:val="18"/>
        </w:rPr>
        <w:t xml:space="preserve"> </w:t>
      </w:r>
      <w:r w:rsidRPr="00D01DBA">
        <w:rPr>
          <w:spacing w:val="-1"/>
        </w:rPr>
        <w:t>контроль</w:t>
      </w:r>
      <w:r w:rsidRPr="00D01DBA">
        <w:rPr>
          <w:spacing w:val="17"/>
        </w:rPr>
        <w:t xml:space="preserve"> </w:t>
      </w:r>
      <w:r w:rsidRPr="00D01DBA">
        <w:t>за</w:t>
      </w:r>
      <w:r w:rsidRPr="00D01DBA">
        <w:rPr>
          <w:spacing w:val="18"/>
        </w:rPr>
        <w:t xml:space="preserve"> </w:t>
      </w:r>
      <w:r w:rsidRPr="00D01DBA">
        <w:rPr>
          <w:spacing w:val="-1"/>
        </w:rPr>
        <w:t>качеством</w:t>
      </w:r>
      <w:r w:rsidRPr="00D01DBA">
        <w:rPr>
          <w:spacing w:val="17"/>
        </w:rPr>
        <w:t xml:space="preserve"> </w:t>
      </w:r>
      <w:r w:rsidRPr="00D01DBA">
        <w:rPr>
          <w:spacing w:val="-1"/>
        </w:rPr>
        <w:t>проведения</w:t>
      </w:r>
      <w:r w:rsidRPr="00D01DBA">
        <w:rPr>
          <w:spacing w:val="18"/>
        </w:rPr>
        <w:t xml:space="preserve"> </w:t>
      </w:r>
      <w:r w:rsidRPr="00D01DBA">
        <w:rPr>
          <w:spacing w:val="-2"/>
        </w:rPr>
        <w:t>ими</w:t>
      </w:r>
      <w:r w:rsidRPr="00D01DBA">
        <w:rPr>
          <w:spacing w:val="83"/>
        </w:rPr>
        <w:t xml:space="preserve"> </w:t>
      </w:r>
      <w:r w:rsidRPr="00D01DBA">
        <w:rPr>
          <w:spacing w:val="-1"/>
        </w:rPr>
        <w:t>речевой</w:t>
      </w:r>
      <w:r w:rsidRPr="00D01DBA">
        <w:t xml:space="preserve"> </w:t>
      </w:r>
      <w:r w:rsidRPr="00D01DBA">
        <w:rPr>
          <w:spacing w:val="-1"/>
        </w:rPr>
        <w:t>работы</w:t>
      </w:r>
      <w:r w:rsidRPr="00D01DBA">
        <w:t xml:space="preserve"> с</w:t>
      </w:r>
      <w:r w:rsidRPr="00D01DBA">
        <w:rPr>
          <w:spacing w:val="-2"/>
        </w:rPr>
        <w:t xml:space="preserve"> </w:t>
      </w:r>
      <w:r w:rsidRPr="00D01DBA">
        <w:t>детьми.</w:t>
      </w:r>
    </w:p>
    <w:p w:rsidR="00D01DBA" w:rsidRPr="00D01DBA" w:rsidRDefault="00D01DBA" w:rsidP="00D01DBA">
      <w:pPr>
        <w:pStyle w:val="a9"/>
        <w:kinsoku w:val="0"/>
        <w:overflowPunct w:val="0"/>
        <w:spacing w:line="276" w:lineRule="auto"/>
        <w:ind w:right="115"/>
        <w:jc w:val="both"/>
        <w:rPr>
          <w:spacing w:val="-1"/>
        </w:rPr>
      </w:pPr>
      <w:r w:rsidRPr="00D01DBA">
        <w:rPr>
          <w:spacing w:val="-1"/>
        </w:rPr>
        <w:t>Деятельность</w:t>
      </w:r>
      <w:r w:rsidRPr="00D01DBA">
        <w:rPr>
          <w:spacing w:val="2"/>
        </w:rPr>
        <w:t xml:space="preserve"> </w:t>
      </w:r>
      <w:r w:rsidRPr="00D01DBA">
        <w:rPr>
          <w:b/>
          <w:bCs/>
          <w:spacing w:val="-1"/>
        </w:rPr>
        <w:t>педагога-психолога</w:t>
      </w:r>
      <w:r w:rsidRPr="00D01DBA">
        <w:rPr>
          <w:b/>
          <w:bCs/>
          <w:spacing w:val="1"/>
        </w:rPr>
        <w:t xml:space="preserve"> </w:t>
      </w:r>
      <w:r w:rsidRPr="00D01DBA">
        <w:rPr>
          <w:spacing w:val="-1"/>
        </w:rPr>
        <w:t>охватывает</w:t>
      </w:r>
      <w:r w:rsidRPr="00D01DBA">
        <w:rPr>
          <w:spacing w:val="2"/>
        </w:rPr>
        <w:t xml:space="preserve"> </w:t>
      </w:r>
      <w:r w:rsidRPr="00D01DBA">
        <w:rPr>
          <w:spacing w:val="-1"/>
        </w:rPr>
        <w:t>комплексное психологическое сопровождение</w:t>
      </w:r>
      <w:r w:rsidRPr="00D01DBA">
        <w:rPr>
          <w:spacing w:val="113"/>
        </w:rPr>
        <w:t xml:space="preserve"> </w:t>
      </w:r>
      <w:r w:rsidRPr="00D01DBA">
        <w:rPr>
          <w:spacing w:val="-1"/>
        </w:rPr>
        <w:t>детей</w:t>
      </w:r>
      <w:r w:rsidRPr="00D01DBA">
        <w:rPr>
          <w:spacing w:val="15"/>
        </w:rPr>
        <w:t xml:space="preserve"> </w:t>
      </w:r>
      <w:r w:rsidRPr="00D01DBA">
        <w:t>в</w:t>
      </w:r>
      <w:r w:rsidRPr="00D01DBA">
        <w:rPr>
          <w:spacing w:val="13"/>
        </w:rPr>
        <w:t xml:space="preserve"> </w:t>
      </w:r>
      <w:r w:rsidRPr="00D01DBA">
        <w:rPr>
          <w:spacing w:val="-1"/>
        </w:rPr>
        <w:t>образовательном</w:t>
      </w:r>
      <w:r w:rsidRPr="00D01DBA">
        <w:rPr>
          <w:spacing w:val="13"/>
        </w:rPr>
        <w:t xml:space="preserve"> </w:t>
      </w:r>
      <w:r w:rsidRPr="00D01DBA">
        <w:rPr>
          <w:spacing w:val="-1"/>
        </w:rPr>
        <w:t>процессе.</w:t>
      </w:r>
      <w:r w:rsidRPr="00D01DBA">
        <w:rPr>
          <w:spacing w:val="14"/>
        </w:rPr>
        <w:t xml:space="preserve"> </w:t>
      </w:r>
      <w:r w:rsidRPr="00D01DBA">
        <w:rPr>
          <w:spacing w:val="-1"/>
        </w:rPr>
        <w:t>Реализация</w:t>
      </w:r>
      <w:r w:rsidRPr="00D01DBA">
        <w:rPr>
          <w:spacing w:val="14"/>
        </w:rPr>
        <w:t xml:space="preserve"> </w:t>
      </w:r>
      <w:r w:rsidRPr="00D01DBA">
        <w:rPr>
          <w:spacing w:val="-1"/>
        </w:rPr>
        <w:t>этой</w:t>
      </w:r>
      <w:r w:rsidRPr="00D01DBA">
        <w:rPr>
          <w:spacing w:val="15"/>
        </w:rPr>
        <w:t xml:space="preserve"> </w:t>
      </w:r>
      <w:r w:rsidRPr="00D01DBA">
        <w:rPr>
          <w:spacing w:val="-1"/>
        </w:rPr>
        <w:t>цели</w:t>
      </w:r>
      <w:r w:rsidRPr="00D01DBA">
        <w:rPr>
          <w:spacing w:val="13"/>
        </w:rPr>
        <w:t xml:space="preserve"> </w:t>
      </w:r>
      <w:r w:rsidRPr="00D01DBA">
        <w:rPr>
          <w:spacing w:val="-1"/>
        </w:rPr>
        <w:t>возможна</w:t>
      </w:r>
      <w:r w:rsidRPr="00D01DBA">
        <w:rPr>
          <w:spacing w:val="13"/>
        </w:rPr>
        <w:t xml:space="preserve"> </w:t>
      </w:r>
      <w:r w:rsidRPr="00D01DBA">
        <w:t>только</w:t>
      </w:r>
      <w:r w:rsidRPr="00D01DBA">
        <w:rPr>
          <w:spacing w:val="11"/>
        </w:rPr>
        <w:t xml:space="preserve"> </w:t>
      </w:r>
      <w:r w:rsidRPr="00D01DBA">
        <w:rPr>
          <w:spacing w:val="-1"/>
        </w:rPr>
        <w:t>при</w:t>
      </w:r>
      <w:r w:rsidRPr="00D01DBA">
        <w:rPr>
          <w:spacing w:val="15"/>
        </w:rPr>
        <w:t xml:space="preserve"> </w:t>
      </w:r>
      <w:r w:rsidRPr="00D01DBA">
        <w:rPr>
          <w:spacing w:val="-1"/>
        </w:rPr>
        <w:t>тесном</w:t>
      </w:r>
      <w:r w:rsidRPr="00D01DBA">
        <w:rPr>
          <w:spacing w:val="81"/>
        </w:rPr>
        <w:t xml:space="preserve"> </w:t>
      </w:r>
      <w:r w:rsidRPr="00D01DBA">
        <w:rPr>
          <w:spacing w:val="-1"/>
        </w:rPr>
        <w:t>взаимодействии</w:t>
      </w:r>
      <w:r w:rsidRPr="00D01DBA">
        <w:rPr>
          <w:spacing w:val="24"/>
        </w:rPr>
        <w:t xml:space="preserve"> </w:t>
      </w:r>
      <w:r w:rsidRPr="00D01DBA">
        <w:rPr>
          <w:spacing w:val="-1"/>
        </w:rPr>
        <w:t>учителя-логопеда</w:t>
      </w:r>
      <w:r w:rsidRPr="00D01DBA">
        <w:rPr>
          <w:spacing w:val="20"/>
        </w:rPr>
        <w:t xml:space="preserve"> </w:t>
      </w:r>
      <w:r w:rsidRPr="00D01DBA">
        <w:t>и</w:t>
      </w:r>
      <w:r w:rsidRPr="00D01DBA">
        <w:rPr>
          <w:spacing w:val="22"/>
        </w:rPr>
        <w:t xml:space="preserve"> </w:t>
      </w:r>
      <w:r w:rsidRPr="00D01DBA">
        <w:t>педагога-психолога</w:t>
      </w:r>
      <w:r w:rsidRPr="00D01DBA">
        <w:rPr>
          <w:spacing w:val="20"/>
        </w:rPr>
        <w:t xml:space="preserve"> </w:t>
      </w:r>
      <w:r w:rsidRPr="00D01DBA">
        <w:t>в</w:t>
      </w:r>
      <w:r w:rsidRPr="00D01DBA">
        <w:rPr>
          <w:spacing w:val="20"/>
        </w:rPr>
        <w:t xml:space="preserve"> </w:t>
      </w:r>
      <w:r w:rsidRPr="00D01DBA">
        <w:rPr>
          <w:spacing w:val="-1"/>
        </w:rPr>
        <w:t>развитии</w:t>
      </w:r>
      <w:r w:rsidRPr="00D01DBA">
        <w:rPr>
          <w:spacing w:val="22"/>
        </w:rPr>
        <w:t xml:space="preserve"> </w:t>
      </w:r>
      <w:r w:rsidRPr="00D01DBA">
        <w:rPr>
          <w:spacing w:val="-1"/>
        </w:rPr>
        <w:t>(коррекции)</w:t>
      </w:r>
      <w:r w:rsidRPr="00D01DBA">
        <w:rPr>
          <w:spacing w:val="20"/>
        </w:rPr>
        <w:t xml:space="preserve"> </w:t>
      </w:r>
      <w:r w:rsidRPr="00D01DBA">
        <w:rPr>
          <w:spacing w:val="-1"/>
        </w:rPr>
        <w:t>речи</w:t>
      </w:r>
      <w:r w:rsidRPr="00D01DBA">
        <w:rPr>
          <w:spacing w:val="22"/>
        </w:rPr>
        <w:t xml:space="preserve"> </w:t>
      </w:r>
      <w:r w:rsidRPr="00D01DBA">
        <w:t>и</w:t>
      </w:r>
      <w:r w:rsidRPr="00D01DBA">
        <w:rPr>
          <w:spacing w:val="75"/>
        </w:rPr>
        <w:t xml:space="preserve"> </w:t>
      </w:r>
      <w:r w:rsidRPr="00D01DBA">
        <w:rPr>
          <w:spacing w:val="-1"/>
        </w:rPr>
        <w:t>внеречевых</w:t>
      </w:r>
      <w:r w:rsidRPr="00D01DBA">
        <w:rPr>
          <w:spacing w:val="1"/>
        </w:rPr>
        <w:t xml:space="preserve"> </w:t>
      </w:r>
      <w:r w:rsidRPr="00D01DBA">
        <w:rPr>
          <w:spacing w:val="-1"/>
        </w:rPr>
        <w:t>психических</w:t>
      </w:r>
      <w:r w:rsidRPr="00D01DBA">
        <w:rPr>
          <w:spacing w:val="2"/>
        </w:rPr>
        <w:t xml:space="preserve"> </w:t>
      </w:r>
      <w:r w:rsidRPr="00D01DBA">
        <w:rPr>
          <w:spacing w:val="-1"/>
        </w:rPr>
        <w:t>процессов</w:t>
      </w:r>
      <w:r w:rsidRPr="00D01DBA">
        <w:t xml:space="preserve"> и </w:t>
      </w:r>
      <w:r w:rsidRPr="00D01DBA">
        <w:rPr>
          <w:spacing w:val="-1"/>
        </w:rPr>
        <w:t>функций.</w:t>
      </w:r>
    </w:p>
    <w:p w:rsidR="00D01DBA" w:rsidRPr="00D01DBA" w:rsidRDefault="00D01DBA" w:rsidP="00D01DBA">
      <w:pPr>
        <w:pStyle w:val="a9"/>
        <w:kinsoku w:val="0"/>
        <w:overflowPunct w:val="0"/>
        <w:spacing w:line="276" w:lineRule="auto"/>
        <w:jc w:val="both"/>
        <w:rPr>
          <w:spacing w:val="-1"/>
        </w:rPr>
      </w:pPr>
      <w:r w:rsidRPr="00D01DBA">
        <w:rPr>
          <w:spacing w:val="-1"/>
        </w:rPr>
        <w:t>Деятельность</w:t>
      </w:r>
      <w:r w:rsidRPr="00D01DBA">
        <w:t xml:space="preserve"> </w:t>
      </w:r>
      <w:r w:rsidRPr="00D01DBA">
        <w:rPr>
          <w:spacing w:val="-1"/>
        </w:rPr>
        <w:t>педагога-психолога направлена на:</w:t>
      </w:r>
    </w:p>
    <w:p w:rsidR="00D01DBA" w:rsidRPr="00D01DBA" w:rsidRDefault="00D01DBA" w:rsidP="00D01DBA">
      <w:pPr>
        <w:pStyle w:val="a9"/>
        <w:numPr>
          <w:ilvl w:val="0"/>
          <w:numId w:val="29"/>
        </w:numPr>
        <w:tabs>
          <w:tab w:val="left" w:pos="253"/>
        </w:tabs>
        <w:kinsoku w:val="0"/>
        <w:overflowPunct w:val="0"/>
        <w:spacing w:before="46" w:line="276" w:lineRule="auto"/>
        <w:jc w:val="both"/>
        <w:rPr>
          <w:spacing w:val="-1"/>
        </w:rPr>
      </w:pPr>
      <w:r w:rsidRPr="00D01DBA">
        <w:rPr>
          <w:spacing w:val="-1"/>
        </w:rPr>
        <w:t>создание среды</w:t>
      </w:r>
      <w:r w:rsidRPr="00D01DBA">
        <w:t xml:space="preserve"> </w:t>
      </w:r>
      <w:r w:rsidRPr="00D01DBA">
        <w:rPr>
          <w:spacing w:val="-1"/>
        </w:rPr>
        <w:t>психологической</w:t>
      </w:r>
      <w:r w:rsidRPr="00D01DBA">
        <w:t xml:space="preserve"> </w:t>
      </w:r>
      <w:r w:rsidRPr="00D01DBA">
        <w:rPr>
          <w:spacing w:val="-1"/>
        </w:rPr>
        <w:t>поддержки</w:t>
      </w:r>
      <w:r w:rsidRPr="00D01DBA">
        <w:rPr>
          <w:spacing w:val="-2"/>
        </w:rPr>
        <w:t xml:space="preserve"> </w:t>
      </w:r>
      <w:r w:rsidRPr="00D01DBA">
        <w:rPr>
          <w:spacing w:val="-1"/>
        </w:rPr>
        <w:t xml:space="preserve">детям </w:t>
      </w:r>
      <w:r w:rsidRPr="00D01DBA">
        <w:t>с</w:t>
      </w:r>
      <w:r w:rsidRPr="00D01DBA">
        <w:rPr>
          <w:spacing w:val="-1"/>
        </w:rPr>
        <w:t xml:space="preserve"> нарушениями</w:t>
      </w:r>
      <w:r w:rsidRPr="00D01DBA">
        <w:t xml:space="preserve"> </w:t>
      </w:r>
      <w:r w:rsidRPr="00D01DBA">
        <w:rPr>
          <w:spacing w:val="-1"/>
        </w:rPr>
        <w:t>речи; развитие памяти,</w:t>
      </w:r>
      <w:r w:rsidRPr="00D01DBA">
        <w:t xml:space="preserve"> </w:t>
      </w:r>
      <w:r w:rsidRPr="00D01DBA">
        <w:rPr>
          <w:spacing w:val="-1"/>
        </w:rPr>
        <w:t>внимания,</w:t>
      </w:r>
      <w:r w:rsidRPr="00D01DBA">
        <w:t xml:space="preserve"> </w:t>
      </w:r>
      <w:r w:rsidRPr="00D01DBA">
        <w:rPr>
          <w:spacing w:val="-1"/>
        </w:rPr>
        <w:t>мышления,</w:t>
      </w:r>
      <w:r w:rsidRPr="00D01DBA">
        <w:t xml:space="preserve"> </w:t>
      </w:r>
      <w:r w:rsidRPr="00D01DBA">
        <w:rPr>
          <w:spacing w:val="-1"/>
        </w:rPr>
        <w:t>пространственной</w:t>
      </w:r>
      <w:r w:rsidRPr="00D01DBA">
        <w:t xml:space="preserve"> </w:t>
      </w:r>
      <w:r w:rsidRPr="00D01DBA">
        <w:rPr>
          <w:spacing w:val="-1"/>
        </w:rPr>
        <w:t>ориентировки;</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развитие когнитивных</w:t>
      </w:r>
      <w:r w:rsidRPr="00D01DBA">
        <w:t xml:space="preserve"> </w:t>
      </w:r>
      <w:r w:rsidRPr="00D01DBA">
        <w:rPr>
          <w:spacing w:val="-1"/>
        </w:rPr>
        <w:t>процессов,</w:t>
      </w:r>
      <w:r w:rsidRPr="00D01DBA">
        <w:t xml:space="preserve"> </w:t>
      </w:r>
      <w:r w:rsidRPr="00D01DBA">
        <w:rPr>
          <w:spacing w:val="-1"/>
        </w:rPr>
        <w:t>напрямую</w:t>
      </w:r>
      <w:r w:rsidRPr="00D01DBA">
        <w:t xml:space="preserve"> связанных</w:t>
      </w:r>
      <w:r w:rsidRPr="00D01DBA">
        <w:rPr>
          <w:spacing w:val="2"/>
        </w:rPr>
        <w:t xml:space="preserve"> </w:t>
      </w:r>
      <w:r w:rsidRPr="00D01DBA">
        <w:t>с</w:t>
      </w:r>
      <w:r w:rsidRPr="00D01DBA">
        <w:rPr>
          <w:spacing w:val="-1"/>
        </w:rPr>
        <w:t xml:space="preserve"> речью;</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 xml:space="preserve">совершенствование </w:t>
      </w:r>
      <w:r w:rsidRPr="00D01DBA">
        <w:t xml:space="preserve">мелкой </w:t>
      </w:r>
      <w:r w:rsidRPr="00D01DBA">
        <w:rPr>
          <w:spacing w:val="-1"/>
        </w:rPr>
        <w:t>моторики;</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развитие слухового</w:t>
      </w:r>
      <w:r w:rsidRPr="00D01DBA">
        <w:t xml:space="preserve"> внимания и </w:t>
      </w:r>
      <w:r w:rsidRPr="00D01DBA">
        <w:rPr>
          <w:spacing w:val="-1"/>
        </w:rPr>
        <w:t>фонематического</w:t>
      </w:r>
      <w:r w:rsidRPr="00D01DBA">
        <w:t xml:space="preserve"> </w:t>
      </w:r>
      <w:r w:rsidRPr="00D01DBA">
        <w:rPr>
          <w:spacing w:val="-1"/>
        </w:rPr>
        <w:t>слуха;</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развитие зрительно-моторной</w:t>
      </w:r>
      <w:r w:rsidRPr="00D01DBA">
        <w:rPr>
          <w:spacing w:val="-2"/>
        </w:rPr>
        <w:t xml:space="preserve"> </w:t>
      </w:r>
      <w:r w:rsidRPr="00D01DBA">
        <w:rPr>
          <w:spacing w:val="-1"/>
        </w:rPr>
        <w:t>координации;</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развитие произвольности</w:t>
      </w:r>
      <w:r w:rsidRPr="00D01DBA">
        <w:t xml:space="preserve"> и </w:t>
      </w:r>
      <w:r w:rsidRPr="00D01DBA">
        <w:rPr>
          <w:spacing w:val="-1"/>
        </w:rPr>
        <w:t>навыков</w:t>
      </w:r>
      <w:r w:rsidRPr="00D01DBA">
        <w:t xml:space="preserve"> </w:t>
      </w:r>
      <w:r w:rsidRPr="00D01DBA">
        <w:rPr>
          <w:spacing w:val="-1"/>
        </w:rPr>
        <w:t>самоконтроля,</w:t>
      </w:r>
      <w:r w:rsidRPr="00D01DBA">
        <w:t xml:space="preserve"> </w:t>
      </w:r>
      <w:r w:rsidRPr="00D01DBA">
        <w:rPr>
          <w:spacing w:val="-1"/>
        </w:rPr>
        <w:t>волевых</w:t>
      </w:r>
      <w:r w:rsidRPr="00D01DBA">
        <w:rPr>
          <w:spacing w:val="2"/>
        </w:rPr>
        <w:t xml:space="preserve"> </w:t>
      </w:r>
      <w:r w:rsidRPr="00D01DBA">
        <w:rPr>
          <w:spacing w:val="-1"/>
        </w:rPr>
        <w:t>качеств;</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активизацию</w:t>
      </w:r>
      <w:r w:rsidRPr="00D01DBA">
        <w:t xml:space="preserve"> </w:t>
      </w:r>
      <w:r w:rsidRPr="00D01DBA">
        <w:rPr>
          <w:spacing w:val="-1"/>
        </w:rPr>
        <w:t>отработанной</w:t>
      </w:r>
      <w:r w:rsidRPr="00D01DBA">
        <w:rPr>
          <w:spacing w:val="-2"/>
        </w:rPr>
        <w:t xml:space="preserve"> </w:t>
      </w:r>
      <w:r w:rsidRPr="00D01DBA">
        <w:rPr>
          <w:spacing w:val="-1"/>
        </w:rPr>
        <w:t>лексики;</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снятие тревожности</w:t>
      </w:r>
      <w:r w:rsidRPr="00D01DBA">
        <w:rPr>
          <w:spacing w:val="3"/>
        </w:rPr>
        <w:t xml:space="preserve"> </w:t>
      </w:r>
      <w:r w:rsidRPr="00D01DBA">
        <w:t>у</w:t>
      </w:r>
      <w:r w:rsidRPr="00D01DBA">
        <w:rPr>
          <w:spacing w:val="-6"/>
        </w:rPr>
        <w:t xml:space="preserve"> </w:t>
      </w:r>
      <w:r w:rsidRPr="00D01DBA">
        <w:rPr>
          <w:spacing w:val="-1"/>
        </w:rPr>
        <w:t>детей</w:t>
      </w:r>
      <w:r w:rsidRPr="00D01DBA">
        <w:t xml:space="preserve"> при</w:t>
      </w:r>
      <w:r w:rsidRPr="00D01DBA">
        <w:rPr>
          <w:spacing w:val="-2"/>
        </w:rPr>
        <w:t xml:space="preserve"> </w:t>
      </w:r>
      <w:r w:rsidRPr="00D01DBA">
        <w:rPr>
          <w:spacing w:val="-1"/>
        </w:rPr>
        <w:t xml:space="preserve">негативном настрое </w:t>
      </w:r>
      <w:r w:rsidRPr="00D01DBA">
        <w:t>на</w:t>
      </w:r>
      <w:r w:rsidRPr="00D01DBA">
        <w:rPr>
          <w:spacing w:val="-1"/>
        </w:rPr>
        <w:t xml:space="preserve"> </w:t>
      </w:r>
      <w:r w:rsidRPr="00D01DBA">
        <w:t>логопедические</w:t>
      </w:r>
      <w:r w:rsidRPr="00D01DBA">
        <w:rPr>
          <w:spacing w:val="-1"/>
        </w:rPr>
        <w:t xml:space="preserve"> занятия;</w:t>
      </w:r>
    </w:p>
    <w:p w:rsidR="00D01DBA" w:rsidRPr="00D01DBA" w:rsidRDefault="00D01DBA" w:rsidP="00D01DBA">
      <w:pPr>
        <w:pStyle w:val="a9"/>
        <w:kinsoku w:val="0"/>
        <w:overflowPunct w:val="0"/>
        <w:spacing w:line="276" w:lineRule="auto"/>
        <w:jc w:val="both"/>
        <w:rPr>
          <w:spacing w:val="-1"/>
        </w:rPr>
      </w:pPr>
      <w:r w:rsidRPr="00D01DBA">
        <w:rPr>
          <w:spacing w:val="-1"/>
        </w:rPr>
        <w:t>-обеспечение психологической</w:t>
      </w:r>
      <w:r w:rsidRPr="00D01DBA">
        <w:t xml:space="preserve"> </w:t>
      </w:r>
      <w:r w:rsidRPr="00D01DBA">
        <w:rPr>
          <w:spacing w:val="-1"/>
        </w:rPr>
        <w:t>готовности</w:t>
      </w:r>
      <w:r w:rsidRPr="00D01DBA">
        <w:rPr>
          <w:spacing w:val="-2"/>
        </w:rPr>
        <w:t xml:space="preserve"> </w:t>
      </w:r>
      <w:r w:rsidRPr="00D01DBA">
        <w:t xml:space="preserve">к </w:t>
      </w:r>
      <w:r w:rsidRPr="00D01DBA">
        <w:rPr>
          <w:spacing w:val="-1"/>
        </w:rPr>
        <w:t>школьному</w:t>
      </w:r>
      <w:r w:rsidRPr="00D01DBA">
        <w:rPr>
          <w:spacing w:val="-8"/>
        </w:rPr>
        <w:t xml:space="preserve"> </w:t>
      </w:r>
      <w:r w:rsidRPr="00D01DBA">
        <w:rPr>
          <w:spacing w:val="-1"/>
        </w:rPr>
        <w:t>обучению;</w:t>
      </w:r>
    </w:p>
    <w:p w:rsidR="00D01DBA" w:rsidRPr="00D01DBA" w:rsidRDefault="00D01DBA" w:rsidP="00D01DBA">
      <w:pPr>
        <w:pStyle w:val="a9"/>
        <w:numPr>
          <w:ilvl w:val="0"/>
          <w:numId w:val="29"/>
        </w:numPr>
        <w:tabs>
          <w:tab w:val="left" w:pos="253"/>
        </w:tabs>
        <w:kinsoku w:val="0"/>
        <w:overflowPunct w:val="0"/>
        <w:spacing w:line="276" w:lineRule="auto"/>
        <w:jc w:val="both"/>
        <w:rPr>
          <w:spacing w:val="-1"/>
        </w:rPr>
      </w:pPr>
      <w:r w:rsidRPr="00D01DBA">
        <w:rPr>
          <w:spacing w:val="-1"/>
        </w:rPr>
        <w:t>повышение психологической</w:t>
      </w:r>
      <w:r w:rsidRPr="00D01DBA">
        <w:t xml:space="preserve"> </w:t>
      </w:r>
      <w:r w:rsidRPr="00D01DBA">
        <w:rPr>
          <w:spacing w:val="-1"/>
        </w:rPr>
        <w:t>культуры</w:t>
      </w:r>
      <w:r w:rsidRPr="00D01DBA">
        <w:t xml:space="preserve"> </w:t>
      </w:r>
      <w:r w:rsidRPr="00D01DBA">
        <w:rPr>
          <w:spacing w:val="-1"/>
        </w:rPr>
        <w:t>родителей</w:t>
      </w:r>
      <w:r w:rsidRPr="00D01DBA">
        <w:t xml:space="preserve"> и </w:t>
      </w:r>
      <w:r w:rsidRPr="00D01DBA">
        <w:rPr>
          <w:spacing w:val="-1"/>
        </w:rPr>
        <w:t>педагогов.</w:t>
      </w:r>
    </w:p>
    <w:p w:rsidR="00D01DBA" w:rsidRPr="00D01DBA" w:rsidRDefault="00D01DBA" w:rsidP="00D01DBA">
      <w:pPr>
        <w:pStyle w:val="a9"/>
        <w:kinsoku w:val="0"/>
        <w:overflowPunct w:val="0"/>
        <w:spacing w:line="276" w:lineRule="auto"/>
        <w:ind w:right="110"/>
        <w:jc w:val="both"/>
        <w:rPr>
          <w:spacing w:val="-1"/>
        </w:rPr>
      </w:pPr>
      <w:r w:rsidRPr="00D01DBA">
        <w:rPr>
          <w:spacing w:val="-1"/>
        </w:rPr>
        <w:t>Несмотря</w:t>
      </w:r>
      <w:r w:rsidRPr="00D01DBA">
        <w:rPr>
          <w:spacing w:val="9"/>
        </w:rPr>
        <w:t xml:space="preserve"> </w:t>
      </w:r>
      <w:r w:rsidRPr="00D01DBA">
        <w:t>на</w:t>
      </w:r>
      <w:r w:rsidRPr="00D01DBA">
        <w:rPr>
          <w:spacing w:val="8"/>
        </w:rPr>
        <w:t xml:space="preserve"> </w:t>
      </w:r>
      <w:r w:rsidRPr="00D01DBA">
        <w:rPr>
          <w:spacing w:val="-1"/>
        </w:rPr>
        <w:t>закономерные</w:t>
      </w:r>
      <w:r w:rsidRPr="00D01DBA">
        <w:rPr>
          <w:spacing w:val="7"/>
        </w:rPr>
        <w:t xml:space="preserve"> </w:t>
      </w:r>
      <w:r w:rsidRPr="00D01DBA">
        <w:rPr>
          <w:spacing w:val="-1"/>
        </w:rPr>
        <w:t>различия</w:t>
      </w:r>
      <w:r w:rsidRPr="00D01DBA">
        <w:rPr>
          <w:spacing w:val="9"/>
        </w:rPr>
        <w:t xml:space="preserve"> </w:t>
      </w:r>
      <w:r w:rsidRPr="00D01DBA">
        <w:rPr>
          <w:spacing w:val="-1"/>
        </w:rPr>
        <w:t>функциональных</w:t>
      </w:r>
      <w:r w:rsidRPr="00D01DBA">
        <w:rPr>
          <w:spacing w:val="11"/>
        </w:rPr>
        <w:t xml:space="preserve"> </w:t>
      </w:r>
      <w:r w:rsidRPr="00D01DBA">
        <w:t>обязанностей,</w:t>
      </w:r>
      <w:r w:rsidRPr="00D01DBA">
        <w:rPr>
          <w:spacing w:val="6"/>
        </w:rPr>
        <w:t xml:space="preserve"> </w:t>
      </w:r>
      <w:r w:rsidRPr="00D01DBA">
        <w:t>в</w:t>
      </w:r>
      <w:r w:rsidRPr="00D01DBA">
        <w:rPr>
          <w:spacing w:val="8"/>
        </w:rPr>
        <w:t xml:space="preserve"> </w:t>
      </w:r>
      <w:r w:rsidRPr="00D01DBA">
        <w:rPr>
          <w:spacing w:val="-1"/>
        </w:rPr>
        <w:t>задачах</w:t>
      </w:r>
      <w:r w:rsidRPr="00D01DBA">
        <w:rPr>
          <w:spacing w:val="11"/>
        </w:rPr>
        <w:t xml:space="preserve"> </w:t>
      </w:r>
      <w:r w:rsidRPr="00D01DBA">
        <w:rPr>
          <w:spacing w:val="-1"/>
        </w:rPr>
        <w:t>деятельности</w:t>
      </w:r>
      <w:r w:rsidRPr="00D01DBA">
        <w:rPr>
          <w:spacing w:val="67"/>
        </w:rPr>
        <w:t xml:space="preserve"> </w:t>
      </w:r>
      <w:r w:rsidRPr="00D01DBA">
        <w:rPr>
          <w:spacing w:val="-1"/>
        </w:rPr>
        <w:t>учителя-логопеда</w:t>
      </w:r>
      <w:r w:rsidRPr="00D01DBA">
        <w:rPr>
          <w:spacing w:val="27"/>
        </w:rPr>
        <w:t xml:space="preserve"> </w:t>
      </w:r>
      <w:r w:rsidRPr="00D01DBA">
        <w:t>и</w:t>
      </w:r>
      <w:r w:rsidRPr="00D01DBA">
        <w:rPr>
          <w:spacing w:val="29"/>
        </w:rPr>
        <w:t xml:space="preserve"> </w:t>
      </w:r>
      <w:r w:rsidRPr="00D01DBA">
        <w:rPr>
          <w:spacing w:val="-1"/>
        </w:rPr>
        <w:t>педагога-психолога</w:t>
      </w:r>
      <w:r w:rsidRPr="00D01DBA">
        <w:rPr>
          <w:spacing w:val="27"/>
        </w:rPr>
        <w:t xml:space="preserve"> </w:t>
      </w:r>
      <w:r w:rsidRPr="00D01DBA">
        <w:t>видна</w:t>
      </w:r>
      <w:r w:rsidRPr="00D01DBA">
        <w:rPr>
          <w:spacing w:val="27"/>
        </w:rPr>
        <w:t xml:space="preserve"> </w:t>
      </w:r>
      <w:r w:rsidRPr="00D01DBA">
        <w:rPr>
          <w:spacing w:val="-1"/>
        </w:rPr>
        <w:t>общая</w:t>
      </w:r>
      <w:r w:rsidRPr="00D01DBA">
        <w:rPr>
          <w:spacing w:val="28"/>
        </w:rPr>
        <w:t xml:space="preserve"> </w:t>
      </w:r>
      <w:r w:rsidRPr="00D01DBA">
        <w:t>логика</w:t>
      </w:r>
      <w:r w:rsidRPr="00D01DBA">
        <w:rPr>
          <w:spacing w:val="27"/>
        </w:rPr>
        <w:t xml:space="preserve"> </w:t>
      </w:r>
      <w:r w:rsidRPr="00D01DBA">
        <w:rPr>
          <w:spacing w:val="-1"/>
        </w:rPr>
        <w:t>построения</w:t>
      </w:r>
      <w:r w:rsidRPr="00D01DBA">
        <w:rPr>
          <w:spacing w:val="28"/>
        </w:rPr>
        <w:t xml:space="preserve"> </w:t>
      </w:r>
      <w:r w:rsidRPr="00D01DBA">
        <w:rPr>
          <w:spacing w:val="-1"/>
        </w:rPr>
        <w:t>коррекционно-</w:t>
      </w:r>
      <w:r w:rsidRPr="00D01DBA">
        <w:rPr>
          <w:spacing w:val="103"/>
        </w:rPr>
        <w:t xml:space="preserve"> </w:t>
      </w:r>
      <w:r w:rsidRPr="00D01DBA">
        <w:rPr>
          <w:spacing w:val="-1"/>
        </w:rPr>
        <w:t>образовательного</w:t>
      </w:r>
      <w:r w:rsidRPr="00D01DBA">
        <w:t xml:space="preserve"> </w:t>
      </w:r>
      <w:r w:rsidRPr="00D01DBA">
        <w:rPr>
          <w:spacing w:val="-1"/>
        </w:rPr>
        <w:t>процесса.</w:t>
      </w:r>
    </w:p>
    <w:p w:rsidR="00D01DBA" w:rsidRPr="00D01DBA" w:rsidRDefault="00D01DBA" w:rsidP="00D01DBA">
      <w:pPr>
        <w:pStyle w:val="a9"/>
        <w:kinsoku w:val="0"/>
        <w:overflowPunct w:val="0"/>
        <w:spacing w:line="276" w:lineRule="auto"/>
        <w:ind w:right="109"/>
        <w:jc w:val="both"/>
        <w:rPr>
          <w:spacing w:val="-1"/>
        </w:rPr>
      </w:pPr>
      <w:r w:rsidRPr="00D01DBA">
        <w:rPr>
          <w:spacing w:val="-1"/>
        </w:rPr>
        <w:t>Педагог-психолог</w:t>
      </w:r>
      <w:r w:rsidRPr="00D01DBA">
        <w:rPr>
          <w:spacing w:val="9"/>
        </w:rPr>
        <w:t xml:space="preserve"> </w:t>
      </w:r>
      <w:r w:rsidRPr="00D01DBA">
        <w:t>и</w:t>
      </w:r>
      <w:r w:rsidRPr="00D01DBA">
        <w:rPr>
          <w:spacing w:val="7"/>
        </w:rPr>
        <w:t xml:space="preserve"> </w:t>
      </w:r>
      <w:r w:rsidRPr="00D01DBA">
        <w:rPr>
          <w:spacing w:val="-1"/>
        </w:rPr>
        <w:t>учитель-логопед</w:t>
      </w:r>
      <w:r w:rsidRPr="00D01DBA">
        <w:rPr>
          <w:spacing w:val="9"/>
        </w:rPr>
        <w:t xml:space="preserve"> </w:t>
      </w:r>
      <w:r w:rsidRPr="00D01DBA">
        <w:t>имеют</w:t>
      </w:r>
      <w:r w:rsidRPr="00D01DBA">
        <w:rPr>
          <w:spacing w:val="9"/>
        </w:rPr>
        <w:t xml:space="preserve"> </w:t>
      </w:r>
      <w:r w:rsidRPr="00D01DBA">
        <w:rPr>
          <w:spacing w:val="-1"/>
        </w:rPr>
        <w:t>возможность</w:t>
      </w:r>
      <w:r w:rsidRPr="00D01DBA">
        <w:rPr>
          <w:spacing w:val="10"/>
        </w:rPr>
        <w:t xml:space="preserve"> </w:t>
      </w:r>
      <w:r w:rsidRPr="00D01DBA">
        <w:rPr>
          <w:spacing w:val="-1"/>
        </w:rPr>
        <w:t>осуществлять</w:t>
      </w:r>
      <w:r w:rsidRPr="00D01DBA">
        <w:rPr>
          <w:spacing w:val="10"/>
        </w:rPr>
        <w:t xml:space="preserve"> </w:t>
      </w:r>
      <w:r w:rsidRPr="00D01DBA">
        <w:rPr>
          <w:spacing w:val="-1"/>
        </w:rPr>
        <w:t>помощь,</w:t>
      </w:r>
      <w:r w:rsidRPr="00D01DBA">
        <w:t xml:space="preserve"> </w:t>
      </w:r>
      <w:r w:rsidRPr="00D01DBA">
        <w:rPr>
          <w:spacing w:val="9"/>
        </w:rPr>
        <w:t xml:space="preserve"> </w:t>
      </w:r>
      <w:r w:rsidRPr="00D01DBA">
        <w:rPr>
          <w:spacing w:val="-1"/>
        </w:rPr>
        <w:t>как</w:t>
      </w:r>
      <w:r w:rsidRPr="00D01DBA">
        <w:rPr>
          <w:spacing w:val="97"/>
        </w:rPr>
        <w:t xml:space="preserve"> </w:t>
      </w:r>
      <w:r w:rsidRPr="00D01DBA">
        <w:t>каждому</w:t>
      </w:r>
      <w:r w:rsidRPr="00D01DBA">
        <w:rPr>
          <w:spacing w:val="54"/>
        </w:rPr>
        <w:t xml:space="preserve"> </w:t>
      </w:r>
      <w:r w:rsidRPr="00D01DBA">
        <w:rPr>
          <w:spacing w:val="-1"/>
        </w:rPr>
        <w:t>ребенку,</w:t>
      </w:r>
      <w:r w:rsidRPr="00D01DBA">
        <w:rPr>
          <w:spacing w:val="59"/>
        </w:rPr>
        <w:t xml:space="preserve"> </w:t>
      </w:r>
      <w:r w:rsidRPr="00D01DBA">
        <w:rPr>
          <w:spacing w:val="-1"/>
        </w:rPr>
        <w:t>так</w:t>
      </w:r>
      <w:r w:rsidRPr="00D01DBA">
        <w:t xml:space="preserve"> и </w:t>
      </w:r>
      <w:r w:rsidRPr="00D01DBA">
        <w:rPr>
          <w:spacing w:val="-1"/>
        </w:rPr>
        <w:t>группе</w:t>
      </w:r>
      <w:r w:rsidRPr="00D01DBA">
        <w:rPr>
          <w:spacing w:val="58"/>
        </w:rPr>
        <w:t xml:space="preserve"> </w:t>
      </w:r>
      <w:r w:rsidRPr="00D01DBA">
        <w:rPr>
          <w:spacing w:val="-1"/>
        </w:rPr>
        <w:t>детей,</w:t>
      </w:r>
      <w:r w:rsidRPr="00D01DBA">
        <w:rPr>
          <w:spacing w:val="59"/>
        </w:rPr>
        <w:t xml:space="preserve"> </w:t>
      </w:r>
      <w:r w:rsidRPr="00D01DBA">
        <w:t>имеющих</w:t>
      </w:r>
      <w:r w:rsidRPr="00D01DBA">
        <w:rPr>
          <w:spacing w:val="1"/>
        </w:rPr>
        <w:t xml:space="preserve"> </w:t>
      </w:r>
      <w:r w:rsidRPr="00D01DBA">
        <w:rPr>
          <w:spacing w:val="-1"/>
        </w:rPr>
        <w:t>речевые</w:t>
      </w:r>
      <w:r w:rsidRPr="00D01DBA">
        <w:rPr>
          <w:spacing w:val="58"/>
        </w:rPr>
        <w:t xml:space="preserve"> </w:t>
      </w:r>
      <w:r w:rsidRPr="00D01DBA">
        <w:rPr>
          <w:spacing w:val="-1"/>
        </w:rPr>
        <w:t>дефекты:</w:t>
      </w:r>
      <w:r w:rsidRPr="00D01DBA">
        <w:rPr>
          <w:spacing w:val="59"/>
        </w:rPr>
        <w:t xml:space="preserve"> </w:t>
      </w:r>
      <w:r w:rsidRPr="00D01DBA">
        <w:rPr>
          <w:spacing w:val="-1"/>
        </w:rPr>
        <w:t>отслеживать</w:t>
      </w:r>
      <w:r w:rsidRPr="00D01DBA">
        <w:t xml:space="preserve"> </w:t>
      </w:r>
      <w:r w:rsidRPr="00D01DBA">
        <w:rPr>
          <w:spacing w:val="-1"/>
        </w:rPr>
        <w:t>процесс</w:t>
      </w:r>
      <w:r w:rsidRPr="00D01DBA">
        <w:rPr>
          <w:spacing w:val="69"/>
        </w:rPr>
        <w:t xml:space="preserve"> </w:t>
      </w:r>
      <w:r w:rsidRPr="00D01DBA">
        <w:rPr>
          <w:spacing w:val="-1"/>
        </w:rPr>
        <w:t>развития;</w:t>
      </w:r>
      <w:r w:rsidRPr="00D01DBA">
        <w:rPr>
          <w:spacing w:val="12"/>
        </w:rPr>
        <w:t xml:space="preserve"> </w:t>
      </w:r>
      <w:r w:rsidRPr="00D01DBA">
        <w:rPr>
          <w:spacing w:val="-1"/>
        </w:rPr>
        <w:t>заниматься</w:t>
      </w:r>
      <w:r w:rsidRPr="00D01DBA">
        <w:rPr>
          <w:spacing w:val="14"/>
        </w:rPr>
        <w:t xml:space="preserve"> </w:t>
      </w:r>
      <w:r w:rsidRPr="00D01DBA">
        <w:rPr>
          <w:spacing w:val="-1"/>
        </w:rPr>
        <w:t>глубокой</w:t>
      </w:r>
      <w:r w:rsidRPr="00D01DBA">
        <w:rPr>
          <w:spacing w:val="15"/>
        </w:rPr>
        <w:t xml:space="preserve"> </w:t>
      </w:r>
      <w:r w:rsidRPr="00D01DBA">
        <w:t>и</w:t>
      </w:r>
      <w:r w:rsidRPr="00D01DBA">
        <w:rPr>
          <w:spacing w:val="15"/>
        </w:rPr>
        <w:t xml:space="preserve"> </w:t>
      </w:r>
      <w:r w:rsidRPr="00D01DBA">
        <w:rPr>
          <w:spacing w:val="-1"/>
        </w:rPr>
        <w:t>всесторонней</w:t>
      </w:r>
      <w:r w:rsidRPr="00D01DBA">
        <w:rPr>
          <w:spacing w:val="12"/>
        </w:rPr>
        <w:t xml:space="preserve"> </w:t>
      </w:r>
      <w:r w:rsidRPr="00D01DBA">
        <w:rPr>
          <w:spacing w:val="-1"/>
        </w:rPr>
        <w:t>профилактической,</w:t>
      </w:r>
      <w:r w:rsidRPr="00D01DBA">
        <w:rPr>
          <w:spacing w:val="11"/>
        </w:rPr>
        <w:t xml:space="preserve"> </w:t>
      </w:r>
      <w:r w:rsidRPr="00D01DBA">
        <w:rPr>
          <w:spacing w:val="-1"/>
        </w:rPr>
        <w:t>коррекционной</w:t>
      </w:r>
      <w:r w:rsidRPr="00D01DBA">
        <w:rPr>
          <w:spacing w:val="10"/>
        </w:rPr>
        <w:t xml:space="preserve"> </w:t>
      </w:r>
      <w:r w:rsidRPr="00D01DBA">
        <w:t>и</w:t>
      </w:r>
      <w:r w:rsidRPr="00D01DBA">
        <w:rPr>
          <w:spacing w:val="87"/>
        </w:rPr>
        <w:t xml:space="preserve"> </w:t>
      </w:r>
      <w:r w:rsidRPr="00D01DBA">
        <w:rPr>
          <w:spacing w:val="-1"/>
        </w:rPr>
        <w:t>развивающей</w:t>
      </w:r>
      <w:r w:rsidRPr="00D01DBA">
        <w:rPr>
          <w:spacing w:val="19"/>
        </w:rPr>
        <w:t xml:space="preserve"> </w:t>
      </w:r>
      <w:r w:rsidRPr="00D01DBA">
        <w:rPr>
          <w:spacing w:val="-1"/>
        </w:rPr>
        <w:t>работой</w:t>
      </w:r>
      <w:r w:rsidRPr="00D01DBA">
        <w:rPr>
          <w:spacing w:val="19"/>
        </w:rPr>
        <w:t xml:space="preserve"> </w:t>
      </w:r>
      <w:r w:rsidRPr="00D01DBA">
        <w:t>с</w:t>
      </w:r>
      <w:r w:rsidRPr="00D01DBA">
        <w:rPr>
          <w:spacing w:val="18"/>
        </w:rPr>
        <w:t xml:space="preserve"> </w:t>
      </w:r>
      <w:r w:rsidRPr="00D01DBA">
        <w:rPr>
          <w:spacing w:val="-1"/>
        </w:rPr>
        <w:t>детьми</w:t>
      </w:r>
      <w:r w:rsidRPr="00D01DBA">
        <w:rPr>
          <w:spacing w:val="19"/>
        </w:rPr>
        <w:t xml:space="preserve"> </w:t>
      </w:r>
      <w:r w:rsidRPr="00D01DBA">
        <w:rPr>
          <w:spacing w:val="-1"/>
        </w:rPr>
        <w:t>определенного</w:t>
      </w:r>
      <w:r w:rsidRPr="00D01DBA">
        <w:rPr>
          <w:spacing w:val="18"/>
        </w:rPr>
        <w:t xml:space="preserve"> </w:t>
      </w:r>
      <w:r w:rsidRPr="00D01DBA">
        <w:rPr>
          <w:spacing w:val="-1"/>
        </w:rPr>
        <w:t>возраста;</w:t>
      </w:r>
      <w:r w:rsidRPr="00D01DBA">
        <w:rPr>
          <w:spacing w:val="19"/>
        </w:rPr>
        <w:t xml:space="preserve"> </w:t>
      </w:r>
      <w:r w:rsidRPr="00D01DBA">
        <w:t>осуществлять</w:t>
      </w:r>
      <w:r w:rsidRPr="00D01DBA">
        <w:rPr>
          <w:spacing w:val="20"/>
        </w:rPr>
        <w:t xml:space="preserve"> </w:t>
      </w:r>
      <w:r w:rsidRPr="00D01DBA">
        <w:rPr>
          <w:spacing w:val="-1"/>
        </w:rPr>
        <w:t>индивидуальную</w:t>
      </w:r>
      <w:r w:rsidRPr="00D01DBA">
        <w:rPr>
          <w:spacing w:val="71"/>
        </w:rPr>
        <w:t xml:space="preserve"> </w:t>
      </w:r>
      <w:r w:rsidRPr="00D01DBA">
        <w:t>поддержку</w:t>
      </w:r>
      <w:r w:rsidRPr="00D01DBA">
        <w:rPr>
          <w:spacing w:val="18"/>
        </w:rPr>
        <w:t xml:space="preserve"> </w:t>
      </w:r>
      <w:r w:rsidRPr="00D01DBA">
        <w:t>тех,</w:t>
      </w:r>
      <w:r w:rsidRPr="00D01DBA">
        <w:rPr>
          <w:spacing w:val="26"/>
        </w:rPr>
        <w:t xml:space="preserve"> </w:t>
      </w:r>
      <w:r w:rsidRPr="00D01DBA">
        <w:t>кто</w:t>
      </w:r>
      <w:r w:rsidRPr="00D01DBA">
        <w:rPr>
          <w:spacing w:val="26"/>
        </w:rPr>
        <w:t xml:space="preserve"> </w:t>
      </w:r>
      <w:r w:rsidRPr="00D01DBA">
        <w:t>в</w:t>
      </w:r>
      <w:r w:rsidRPr="00D01DBA">
        <w:rPr>
          <w:spacing w:val="25"/>
        </w:rPr>
        <w:t xml:space="preserve"> </w:t>
      </w:r>
      <w:r w:rsidRPr="00D01DBA">
        <w:rPr>
          <w:spacing w:val="-1"/>
        </w:rPr>
        <w:t>ней</w:t>
      </w:r>
      <w:r w:rsidRPr="00D01DBA">
        <w:rPr>
          <w:spacing w:val="27"/>
        </w:rPr>
        <w:t xml:space="preserve"> </w:t>
      </w:r>
      <w:r w:rsidRPr="00D01DBA">
        <w:rPr>
          <w:spacing w:val="-1"/>
        </w:rPr>
        <w:t>нуждается.</w:t>
      </w:r>
      <w:r w:rsidRPr="00D01DBA">
        <w:rPr>
          <w:spacing w:val="26"/>
        </w:rPr>
        <w:t xml:space="preserve"> </w:t>
      </w:r>
      <w:r w:rsidRPr="00D01DBA">
        <w:t>Кроме</w:t>
      </w:r>
      <w:r w:rsidRPr="00D01DBA">
        <w:rPr>
          <w:spacing w:val="25"/>
        </w:rPr>
        <w:t xml:space="preserve"> </w:t>
      </w:r>
      <w:r w:rsidRPr="00D01DBA">
        <w:t>того,</w:t>
      </w:r>
      <w:r w:rsidRPr="00D01DBA">
        <w:rPr>
          <w:spacing w:val="26"/>
        </w:rPr>
        <w:t xml:space="preserve"> </w:t>
      </w:r>
      <w:r w:rsidRPr="00D01DBA">
        <w:t>при</w:t>
      </w:r>
      <w:r w:rsidRPr="00D01DBA">
        <w:rPr>
          <w:spacing w:val="27"/>
        </w:rPr>
        <w:t xml:space="preserve"> </w:t>
      </w:r>
      <w:r w:rsidRPr="00D01DBA">
        <w:t>совместной</w:t>
      </w:r>
      <w:r w:rsidRPr="00D01DBA">
        <w:rPr>
          <w:spacing w:val="27"/>
        </w:rPr>
        <w:t xml:space="preserve"> </w:t>
      </w:r>
      <w:r w:rsidRPr="00D01DBA">
        <w:rPr>
          <w:spacing w:val="-1"/>
        </w:rPr>
        <w:t>деятельности</w:t>
      </w:r>
      <w:r w:rsidRPr="00D01DBA">
        <w:rPr>
          <w:spacing w:val="24"/>
        </w:rPr>
        <w:t xml:space="preserve"> </w:t>
      </w:r>
      <w:r w:rsidRPr="00D01DBA">
        <w:rPr>
          <w:spacing w:val="-1"/>
        </w:rPr>
        <w:t>появляется</w:t>
      </w:r>
      <w:r w:rsidRPr="00D01DBA">
        <w:rPr>
          <w:spacing w:val="61"/>
        </w:rPr>
        <w:t xml:space="preserve"> </w:t>
      </w:r>
      <w:r w:rsidRPr="00D01DBA">
        <w:rPr>
          <w:spacing w:val="-1"/>
        </w:rPr>
        <w:t>возможность</w:t>
      </w:r>
      <w:r w:rsidRPr="00D01DBA">
        <w:rPr>
          <w:spacing w:val="22"/>
        </w:rPr>
        <w:t xml:space="preserve"> </w:t>
      </w:r>
      <w:r w:rsidRPr="00D01DBA">
        <w:rPr>
          <w:spacing w:val="-1"/>
        </w:rPr>
        <w:t>осуществлять</w:t>
      </w:r>
      <w:r w:rsidRPr="00D01DBA">
        <w:rPr>
          <w:spacing w:val="22"/>
        </w:rPr>
        <w:t xml:space="preserve"> </w:t>
      </w:r>
      <w:r w:rsidRPr="00D01DBA">
        <w:rPr>
          <w:spacing w:val="-1"/>
        </w:rPr>
        <w:t>методическую</w:t>
      </w:r>
      <w:r w:rsidRPr="00D01DBA">
        <w:rPr>
          <w:spacing w:val="21"/>
        </w:rPr>
        <w:t xml:space="preserve"> </w:t>
      </w:r>
      <w:r w:rsidRPr="00D01DBA">
        <w:rPr>
          <w:spacing w:val="-1"/>
        </w:rPr>
        <w:t>работу,</w:t>
      </w:r>
      <w:r w:rsidRPr="00D01DBA">
        <w:rPr>
          <w:spacing w:val="21"/>
        </w:rPr>
        <w:t xml:space="preserve"> </w:t>
      </w:r>
      <w:r w:rsidRPr="00D01DBA">
        <w:rPr>
          <w:spacing w:val="-1"/>
        </w:rPr>
        <w:t>разрабатывать</w:t>
      </w:r>
      <w:r w:rsidRPr="00D01DBA">
        <w:rPr>
          <w:spacing w:val="22"/>
        </w:rPr>
        <w:t xml:space="preserve"> </w:t>
      </w:r>
      <w:r w:rsidRPr="00D01DBA">
        <w:rPr>
          <w:spacing w:val="-1"/>
        </w:rPr>
        <w:t>проекты,</w:t>
      </w:r>
      <w:r w:rsidRPr="00D01DBA">
        <w:rPr>
          <w:spacing w:val="20"/>
        </w:rPr>
        <w:t xml:space="preserve"> </w:t>
      </w:r>
      <w:r w:rsidRPr="00D01DBA">
        <w:rPr>
          <w:spacing w:val="-1"/>
        </w:rPr>
        <w:t>оказывающие</w:t>
      </w:r>
      <w:r w:rsidRPr="00D01DBA">
        <w:rPr>
          <w:spacing w:val="97"/>
        </w:rPr>
        <w:t xml:space="preserve"> </w:t>
      </w:r>
      <w:r w:rsidRPr="00D01DBA">
        <w:t>влияние</w:t>
      </w:r>
      <w:r w:rsidRPr="00D01DBA">
        <w:rPr>
          <w:spacing w:val="42"/>
        </w:rPr>
        <w:t xml:space="preserve"> </w:t>
      </w:r>
      <w:r w:rsidRPr="00D01DBA">
        <w:t>на</w:t>
      </w:r>
      <w:r w:rsidRPr="00D01DBA">
        <w:rPr>
          <w:spacing w:val="42"/>
        </w:rPr>
        <w:t xml:space="preserve"> </w:t>
      </w:r>
      <w:r w:rsidRPr="00D01DBA">
        <w:rPr>
          <w:spacing w:val="-1"/>
        </w:rPr>
        <w:t>воспитательно-образовательную</w:t>
      </w:r>
      <w:r w:rsidRPr="00D01DBA">
        <w:rPr>
          <w:spacing w:val="45"/>
        </w:rPr>
        <w:t xml:space="preserve"> </w:t>
      </w:r>
      <w:r w:rsidRPr="00D01DBA">
        <w:t>среду</w:t>
      </w:r>
      <w:r w:rsidRPr="00D01DBA">
        <w:rPr>
          <w:spacing w:val="40"/>
        </w:rPr>
        <w:t xml:space="preserve"> </w:t>
      </w:r>
      <w:r w:rsidRPr="00D01DBA">
        <w:rPr>
          <w:spacing w:val="-1"/>
        </w:rPr>
        <w:t>ДОУ</w:t>
      </w:r>
      <w:r w:rsidRPr="00D01DBA">
        <w:rPr>
          <w:spacing w:val="43"/>
        </w:rPr>
        <w:t xml:space="preserve"> </w:t>
      </w:r>
      <w:r w:rsidRPr="00D01DBA">
        <w:t>в</w:t>
      </w:r>
      <w:r w:rsidRPr="00D01DBA">
        <w:rPr>
          <w:spacing w:val="42"/>
        </w:rPr>
        <w:t xml:space="preserve"> </w:t>
      </w:r>
      <w:r w:rsidRPr="00D01DBA">
        <w:t>целом.</w:t>
      </w:r>
      <w:r w:rsidRPr="00D01DBA">
        <w:rPr>
          <w:spacing w:val="42"/>
        </w:rPr>
        <w:t xml:space="preserve"> </w:t>
      </w:r>
      <w:r w:rsidRPr="00D01DBA">
        <w:rPr>
          <w:spacing w:val="-1"/>
        </w:rPr>
        <w:t>Таким</w:t>
      </w:r>
      <w:r w:rsidRPr="00D01DBA">
        <w:rPr>
          <w:spacing w:val="42"/>
        </w:rPr>
        <w:t xml:space="preserve"> </w:t>
      </w:r>
      <w:r w:rsidRPr="00D01DBA">
        <w:rPr>
          <w:spacing w:val="-1"/>
        </w:rPr>
        <w:t>образом,</w:t>
      </w:r>
      <w:r w:rsidRPr="00D01DBA">
        <w:rPr>
          <w:spacing w:val="59"/>
        </w:rPr>
        <w:t xml:space="preserve"> </w:t>
      </w:r>
      <w:r w:rsidRPr="00D01DBA">
        <w:rPr>
          <w:spacing w:val="-1"/>
        </w:rPr>
        <w:lastRenderedPageBreak/>
        <w:t>согласованность</w:t>
      </w:r>
      <w:r w:rsidRPr="00D01DBA">
        <w:rPr>
          <w:spacing w:val="31"/>
        </w:rPr>
        <w:t xml:space="preserve"> </w:t>
      </w:r>
      <w:r w:rsidRPr="00D01DBA">
        <w:rPr>
          <w:spacing w:val="-1"/>
        </w:rPr>
        <w:t>действий</w:t>
      </w:r>
      <w:r w:rsidRPr="00D01DBA">
        <w:rPr>
          <w:spacing w:val="34"/>
        </w:rPr>
        <w:t xml:space="preserve"> </w:t>
      </w:r>
      <w:r w:rsidRPr="00D01DBA">
        <w:rPr>
          <w:spacing w:val="-1"/>
        </w:rPr>
        <w:t>учителя-логопеда</w:t>
      </w:r>
      <w:r w:rsidRPr="00D01DBA">
        <w:rPr>
          <w:spacing w:val="32"/>
        </w:rPr>
        <w:t xml:space="preserve"> </w:t>
      </w:r>
      <w:r w:rsidRPr="00D01DBA">
        <w:t>и</w:t>
      </w:r>
      <w:r w:rsidRPr="00D01DBA">
        <w:rPr>
          <w:spacing w:val="31"/>
        </w:rPr>
        <w:t xml:space="preserve"> </w:t>
      </w:r>
      <w:r w:rsidRPr="00D01DBA">
        <w:rPr>
          <w:spacing w:val="-1"/>
        </w:rPr>
        <w:t>педагога-психолога</w:t>
      </w:r>
      <w:r w:rsidRPr="00D01DBA">
        <w:rPr>
          <w:spacing w:val="30"/>
        </w:rPr>
        <w:t xml:space="preserve"> </w:t>
      </w:r>
      <w:r w:rsidRPr="00D01DBA">
        <w:t>в</w:t>
      </w:r>
      <w:r w:rsidRPr="00D01DBA">
        <w:rPr>
          <w:spacing w:val="30"/>
        </w:rPr>
        <w:t xml:space="preserve"> </w:t>
      </w:r>
      <w:r w:rsidRPr="00D01DBA">
        <w:rPr>
          <w:spacing w:val="-1"/>
        </w:rPr>
        <w:t>условиях</w:t>
      </w:r>
      <w:r w:rsidRPr="00D01DBA">
        <w:rPr>
          <w:spacing w:val="33"/>
        </w:rPr>
        <w:t xml:space="preserve"> </w:t>
      </w:r>
      <w:r w:rsidRPr="00D01DBA">
        <w:rPr>
          <w:spacing w:val="-1"/>
        </w:rPr>
        <w:t>дошкольного</w:t>
      </w:r>
      <w:r w:rsidRPr="00D01DBA">
        <w:rPr>
          <w:spacing w:val="99"/>
        </w:rPr>
        <w:t xml:space="preserve"> </w:t>
      </w:r>
      <w:r w:rsidRPr="00D01DBA">
        <w:rPr>
          <w:spacing w:val="-1"/>
        </w:rPr>
        <w:t>образовательного</w:t>
      </w:r>
      <w:r w:rsidRPr="00D01DBA">
        <w:rPr>
          <w:spacing w:val="47"/>
        </w:rPr>
        <w:t xml:space="preserve"> </w:t>
      </w:r>
      <w:r w:rsidRPr="00D01DBA">
        <w:rPr>
          <w:spacing w:val="-1"/>
        </w:rPr>
        <w:t>учреждения</w:t>
      </w:r>
      <w:r w:rsidRPr="00D01DBA">
        <w:rPr>
          <w:spacing w:val="45"/>
        </w:rPr>
        <w:t xml:space="preserve"> </w:t>
      </w:r>
      <w:r w:rsidRPr="00D01DBA">
        <w:rPr>
          <w:spacing w:val="-1"/>
        </w:rPr>
        <w:t>позволяет</w:t>
      </w:r>
      <w:r w:rsidRPr="00D01DBA">
        <w:rPr>
          <w:spacing w:val="43"/>
        </w:rPr>
        <w:t xml:space="preserve"> </w:t>
      </w:r>
      <w:r w:rsidRPr="00D01DBA">
        <w:t>эффективно</w:t>
      </w:r>
      <w:r w:rsidRPr="00D01DBA">
        <w:rPr>
          <w:spacing w:val="45"/>
        </w:rPr>
        <w:t xml:space="preserve"> </w:t>
      </w:r>
      <w:r w:rsidRPr="00D01DBA">
        <w:rPr>
          <w:spacing w:val="-1"/>
        </w:rPr>
        <w:t>скорректировать</w:t>
      </w:r>
      <w:r w:rsidRPr="00D01DBA">
        <w:rPr>
          <w:spacing w:val="46"/>
        </w:rPr>
        <w:t xml:space="preserve"> </w:t>
      </w:r>
      <w:r w:rsidRPr="00D01DBA">
        <w:rPr>
          <w:spacing w:val="-1"/>
        </w:rPr>
        <w:t>имеющиеся</w:t>
      </w:r>
      <w:r w:rsidRPr="00D01DBA">
        <w:rPr>
          <w:spacing w:val="67"/>
        </w:rPr>
        <w:t xml:space="preserve"> </w:t>
      </w:r>
      <w:r w:rsidRPr="00D01DBA">
        <w:rPr>
          <w:spacing w:val="-1"/>
        </w:rPr>
        <w:t>нарушения</w:t>
      </w:r>
      <w:r w:rsidRPr="00D01DBA">
        <w:rPr>
          <w:spacing w:val="21"/>
        </w:rPr>
        <w:t xml:space="preserve"> </w:t>
      </w:r>
      <w:r w:rsidRPr="00D01DBA">
        <w:rPr>
          <w:spacing w:val="-1"/>
        </w:rPr>
        <w:t>развития</w:t>
      </w:r>
      <w:r w:rsidRPr="00D01DBA">
        <w:rPr>
          <w:spacing w:val="18"/>
        </w:rPr>
        <w:t xml:space="preserve"> </w:t>
      </w:r>
      <w:r w:rsidRPr="00D01DBA">
        <w:rPr>
          <w:spacing w:val="-1"/>
        </w:rPr>
        <w:t>речи,</w:t>
      </w:r>
      <w:r w:rsidRPr="00D01DBA">
        <w:rPr>
          <w:spacing w:val="21"/>
        </w:rPr>
        <w:t xml:space="preserve"> </w:t>
      </w:r>
      <w:r w:rsidRPr="00D01DBA">
        <w:rPr>
          <w:spacing w:val="-1"/>
        </w:rPr>
        <w:t>что</w:t>
      </w:r>
      <w:r w:rsidRPr="00D01DBA">
        <w:rPr>
          <w:spacing w:val="18"/>
        </w:rPr>
        <w:t xml:space="preserve"> </w:t>
      </w:r>
      <w:r w:rsidRPr="00D01DBA">
        <w:rPr>
          <w:spacing w:val="-1"/>
        </w:rPr>
        <w:t>помогает</w:t>
      </w:r>
      <w:r w:rsidRPr="00D01DBA">
        <w:rPr>
          <w:spacing w:val="21"/>
        </w:rPr>
        <w:t xml:space="preserve"> </w:t>
      </w:r>
      <w:r w:rsidRPr="00D01DBA">
        <w:t>ребенку</w:t>
      </w:r>
      <w:r w:rsidRPr="00D01DBA">
        <w:rPr>
          <w:spacing w:val="14"/>
        </w:rPr>
        <w:t xml:space="preserve"> </w:t>
      </w:r>
      <w:r w:rsidRPr="00D01DBA">
        <w:rPr>
          <w:spacing w:val="-1"/>
        </w:rPr>
        <w:t>легко</w:t>
      </w:r>
      <w:r w:rsidRPr="00D01DBA">
        <w:rPr>
          <w:spacing w:val="21"/>
        </w:rPr>
        <w:t xml:space="preserve"> </w:t>
      </w:r>
      <w:r w:rsidRPr="00D01DBA">
        <w:rPr>
          <w:spacing w:val="-1"/>
        </w:rPr>
        <w:t>адаптироваться</w:t>
      </w:r>
      <w:r w:rsidRPr="00D01DBA">
        <w:rPr>
          <w:spacing w:val="21"/>
        </w:rPr>
        <w:t xml:space="preserve"> </w:t>
      </w:r>
      <w:r w:rsidRPr="00D01DBA">
        <w:t>в</w:t>
      </w:r>
      <w:r w:rsidRPr="00D01DBA">
        <w:rPr>
          <w:spacing w:val="20"/>
        </w:rPr>
        <w:t xml:space="preserve"> </w:t>
      </w:r>
      <w:r w:rsidRPr="00D01DBA">
        <w:rPr>
          <w:spacing w:val="-1"/>
        </w:rPr>
        <w:t>дошкольной</w:t>
      </w:r>
      <w:r w:rsidRPr="00D01DBA">
        <w:rPr>
          <w:spacing w:val="22"/>
        </w:rPr>
        <w:t xml:space="preserve"> </w:t>
      </w:r>
      <w:r w:rsidRPr="00D01DBA">
        <w:rPr>
          <w:spacing w:val="-1"/>
        </w:rPr>
        <w:t>среде,</w:t>
      </w:r>
      <w:r w:rsidRPr="00D01DBA">
        <w:rPr>
          <w:spacing w:val="85"/>
        </w:rPr>
        <w:t xml:space="preserve"> </w:t>
      </w:r>
      <w:r w:rsidRPr="00D01DBA">
        <w:rPr>
          <w:spacing w:val="-1"/>
        </w:rPr>
        <w:t>успешно</w:t>
      </w:r>
      <w:r w:rsidRPr="00D01DBA">
        <w:rPr>
          <w:spacing w:val="26"/>
        </w:rPr>
        <w:t xml:space="preserve"> </w:t>
      </w:r>
      <w:r w:rsidRPr="00D01DBA">
        <w:rPr>
          <w:spacing w:val="-1"/>
        </w:rPr>
        <w:t>развиваться</w:t>
      </w:r>
      <w:r w:rsidRPr="00D01DBA">
        <w:rPr>
          <w:spacing w:val="28"/>
        </w:rPr>
        <w:t xml:space="preserve"> </w:t>
      </w:r>
      <w:r w:rsidRPr="00D01DBA">
        <w:t>и</w:t>
      </w:r>
      <w:r w:rsidRPr="00D01DBA">
        <w:rPr>
          <w:spacing w:val="27"/>
        </w:rPr>
        <w:t xml:space="preserve"> </w:t>
      </w:r>
      <w:r w:rsidRPr="00D01DBA">
        <w:rPr>
          <w:spacing w:val="-1"/>
        </w:rPr>
        <w:t>обучаться.</w:t>
      </w:r>
      <w:r w:rsidRPr="00D01DBA">
        <w:rPr>
          <w:spacing w:val="30"/>
        </w:rPr>
        <w:t xml:space="preserve"> </w:t>
      </w:r>
      <w:r w:rsidRPr="00D01DBA">
        <w:rPr>
          <w:spacing w:val="-1"/>
        </w:rPr>
        <w:t>Работа</w:t>
      </w:r>
      <w:r w:rsidRPr="00D01DBA">
        <w:rPr>
          <w:spacing w:val="28"/>
        </w:rPr>
        <w:t xml:space="preserve"> </w:t>
      </w:r>
      <w:r w:rsidRPr="00D01DBA">
        <w:rPr>
          <w:b/>
          <w:bCs/>
          <w:spacing w:val="-1"/>
        </w:rPr>
        <w:t>воспитателя</w:t>
      </w:r>
      <w:r w:rsidRPr="00D01DBA">
        <w:rPr>
          <w:b/>
          <w:bCs/>
          <w:spacing w:val="27"/>
        </w:rPr>
        <w:t xml:space="preserve"> </w:t>
      </w:r>
      <w:r w:rsidRPr="00D01DBA">
        <w:rPr>
          <w:spacing w:val="-1"/>
        </w:rPr>
        <w:t>тесно</w:t>
      </w:r>
      <w:r w:rsidRPr="00D01DBA">
        <w:rPr>
          <w:spacing w:val="26"/>
        </w:rPr>
        <w:t xml:space="preserve"> </w:t>
      </w:r>
      <w:r w:rsidRPr="00D01DBA">
        <w:rPr>
          <w:spacing w:val="-1"/>
        </w:rPr>
        <w:t>переплетается</w:t>
      </w:r>
      <w:r w:rsidRPr="00D01DBA">
        <w:rPr>
          <w:spacing w:val="26"/>
        </w:rPr>
        <w:t xml:space="preserve"> </w:t>
      </w:r>
      <w:r w:rsidRPr="00D01DBA">
        <w:t>с</w:t>
      </w:r>
      <w:r w:rsidRPr="00D01DBA">
        <w:rPr>
          <w:spacing w:val="25"/>
        </w:rPr>
        <w:t xml:space="preserve"> </w:t>
      </w:r>
      <w:r w:rsidRPr="00D01DBA">
        <w:t>работой</w:t>
      </w:r>
      <w:r w:rsidRPr="00D01DBA">
        <w:rPr>
          <w:spacing w:val="71"/>
        </w:rPr>
        <w:t xml:space="preserve"> </w:t>
      </w:r>
      <w:r w:rsidRPr="00D01DBA">
        <w:rPr>
          <w:spacing w:val="-1"/>
        </w:rPr>
        <w:t>учителя-логопеда.</w:t>
      </w:r>
      <w:r w:rsidRPr="00D01DBA">
        <w:rPr>
          <w:spacing w:val="38"/>
        </w:rPr>
        <w:t xml:space="preserve"> </w:t>
      </w:r>
      <w:r w:rsidRPr="00D01DBA">
        <w:t>Иногда</w:t>
      </w:r>
      <w:r w:rsidRPr="00D01DBA">
        <w:rPr>
          <w:spacing w:val="35"/>
        </w:rPr>
        <w:t xml:space="preserve"> </w:t>
      </w:r>
      <w:r w:rsidRPr="00D01DBA">
        <w:t>она</w:t>
      </w:r>
      <w:r w:rsidRPr="00D01DBA">
        <w:rPr>
          <w:spacing w:val="34"/>
        </w:rPr>
        <w:t xml:space="preserve"> </w:t>
      </w:r>
      <w:r w:rsidRPr="00D01DBA">
        <w:rPr>
          <w:spacing w:val="-1"/>
        </w:rPr>
        <w:t>предшествует</w:t>
      </w:r>
      <w:r w:rsidRPr="00D01DBA">
        <w:rPr>
          <w:spacing w:val="36"/>
        </w:rPr>
        <w:t xml:space="preserve"> </w:t>
      </w:r>
      <w:r w:rsidRPr="00D01DBA">
        <w:rPr>
          <w:spacing w:val="-1"/>
        </w:rPr>
        <w:t>логопедическим</w:t>
      </w:r>
      <w:r w:rsidRPr="00D01DBA">
        <w:rPr>
          <w:spacing w:val="35"/>
        </w:rPr>
        <w:t xml:space="preserve"> </w:t>
      </w:r>
      <w:r w:rsidRPr="00D01DBA">
        <w:rPr>
          <w:spacing w:val="-1"/>
        </w:rPr>
        <w:t>занятиям,</w:t>
      </w:r>
      <w:r w:rsidRPr="00D01DBA">
        <w:rPr>
          <w:spacing w:val="35"/>
        </w:rPr>
        <w:t xml:space="preserve"> </w:t>
      </w:r>
      <w:r w:rsidRPr="00D01DBA">
        <w:rPr>
          <w:spacing w:val="-1"/>
        </w:rPr>
        <w:t>обеспечивая</w:t>
      </w:r>
      <w:r w:rsidRPr="00D01DBA">
        <w:rPr>
          <w:spacing w:val="89"/>
        </w:rPr>
        <w:t xml:space="preserve"> </w:t>
      </w:r>
      <w:r w:rsidRPr="00D01DBA">
        <w:rPr>
          <w:spacing w:val="-1"/>
        </w:rPr>
        <w:t>необходимую</w:t>
      </w:r>
      <w:r w:rsidRPr="00D01DBA">
        <w:rPr>
          <w:spacing w:val="31"/>
        </w:rPr>
        <w:t xml:space="preserve"> </w:t>
      </w:r>
      <w:r w:rsidRPr="00D01DBA">
        <w:rPr>
          <w:spacing w:val="-1"/>
        </w:rPr>
        <w:t>познавательную</w:t>
      </w:r>
      <w:r w:rsidRPr="00D01DBA">
        <w:rPr>
          <w:spacing w:val="31"/>
        </w:rPr>
        <w:t xml:space="preserve"> </w:t>
      </w:r>
      <w:r w:rsidRPr="00D01DBA">
        <w:t>и</w:t>
      </w:r>
      <w:r w:rsidRPr="00D01DBA">
        <w:rPr>
          <w:spacing w:val="31"/>
        </w:rPr>
        <w:t xml:space="preserve"> </w:t>
      </w:r>
      <w:r w:rsidRPr="00D01DBA">
        <w:rPr>
          <w:spacing w:val="-1"/>
        </w:rPr>
        <w:t>мотивационную</w:t>
      </w:r>
      <w:r w:rsidRPr="00D01DBA">
        <w:rPr>
          <w:spacing w:val="33"/>
        </w:rPr>
        <w:t xml:space="preserve"> </w:t>
      </w:r>
      <w:r w:rsidRPr="00D01DBA">
        <w:t>базу</w:t>
      </w:r>
      <w:r w:rsidRPr="00D01DBA">
        <w:rPr>
          <w:spacing w:val="26"/>
        </w:rPr>
        <w:t xml:space="preserve"> </w:t>
      </w:r>
      <w:r w:rsidRPr="00D01DBA">
        <w:t>для</w:t>
      </w:r>
      <w:r w:rsidRPr="00D01DBA">
        <w:rPr>
          <w:spacing w:val="31"/>
        </w:rPr>
        <w:t xml:space="preserve"> </w:t>
      </w:r>
      <w:r w:rsidRPr="00D01DBA">
        <w:t>формирования</w:t>
      </w:r>
      <w:r w:rsidRPr="00D01DBA">
        <w:rPr>
          <w:spacing w:val="30"/>
        </w:rPr>
        <w:t xml:space="preserve"> </w:t>
      </w:r>
      <w:r w:rsidRPr="00D01DBA">
        <w:rPr>
          <w:spacing w:val="-1"/>
        </w:rPr>
        <w:t>правильной</w:t>
      </w:r>
      <w:r w:rsidRPr="00D01DBA">
        <w:rPr>
          <w:spacing w:val="31"/>
        </w:rPr>
        <w:t xml:space="preserve"> </w:t>
      </w:r>
      <w:r w:rsidRPr="00D01DBA">
        <w:rPr>
          <w:spacing w:val="-1"/>
        </w:rPr>
        <w:t>речи.</w:t>
      </w:r>
      <w:r w:rsidRPr="00D01DBA">
        <w:rPr>
          <w:spacing w:val="47"/>
        </w:rPr>
        <w:t xml:space="preserve"> </w:t>
      </w:r>
      <w:r w:rsidRPr="00D01DBA">
        <w:rPr>
          <w:spacing w:val="-1"/>
        </w:rPr>
        <w:t>Например,</w:t>
      </w:r>
      <w:r w:rsidRPr="00D01DBA">
        <w:rPr>
          <w:spacing w:val="6"/>
        </w:rPr>
        <w:t xml:space="preserve"> </w:t>
      </w:r>
      <w:r w:rsidRPr="00D01DBA">
        <w:rPr>
          <w:spacing w:val="-1"/>
        </w:rPr>
        <w:t>если</w:t>
      </w:r>
      <w:r w:rsidRPr="00D01DBA">
        <w:rPr>
          <w:spacing w:val="8"/>
        </w:rPr>
        <w:t xml:space="preserve"> </w:t>
      </w:r>
      <w:r w:rsidRPr="00D01DBA">
        <w:rPr>
          <w:spacing w:val="-1"/>
        </w:rPr>
        <w:t>запланирована</w:t>
      </w:r>
      <w:r w:rsidRPr="00D01DBA">
        <w:rPr>
          <w:spacing w:val="6"/>
        </w:rPr>
        <w:t xml:space="preserve"> </w:t>
      </w:r>
      <w:r w:rsidRPr="00D01DBA">
        <w:rPr>
          <w:spacing w:val="-1"/>
        </w:rPr>
        <w:t>тема</w:t>
      </w:r>
      <w:r w:rsidRPr="00D01DBA">
        <w:rPr>
          <w:spacing w:val="10"/>
        </w:rPr>
        <w:t xml:space="preserve"> </w:t>
      </w:r>
      <w:r w:rsidRPr="00D01DBA">
        <w:rPr>
          <w:spacing w:val="-2"/>
        </w:rPr>
        <w:t>«Дикие</w:t>
      </w:r>
      <w:r w:rsidRPr="00D01DBA">
        <w:rPr>
          <w:spacing w:val="6"/>
        </w:rPr>
        <w:t xml:space="preserve"> </w:t>
      </w:r>
      <w:r w:rsidRPr="00D01DBA">
        <w:rPr>
          <w:spacing w:val="-1"/>
        </w:rPr>
        <w:t>животные»,</w:t>
      </w:r>
      <w:r w:rsidRPr="00D01DBA">
        <w:rPr>
          <w:spacing w:val="6"/>
        </w:rPr>
        <w:t xml:space="preserve"> </w:t>
      </w:r>
      <w:r w:rsidRPr="00D01DBA">
        <w:t>то</w:t>
      </w:r>
      <w:r w:rsidRPr="00D01DBA">
        <w:rPr>
          <w:spacing w:val="6"/>
        </w:rPr>
        <w:t xml:space="preserve"> </w:t>
      </w:r>
      <w:r w:rsidRPr="00D01DBA">
        <w:rPr>
          <w:spacing w:val="-1"/>
        </w:rPr>
        <w:t>воспитатель</w:t>
      </w:r>
      <w:r w:rsidRPr="00D01DBA">
        <w:rPr>
          <w:spacing w:val="7"/>
        </w:rPr>
        <w:t xml:space="preserve"> </w:t>
      </w:r>
      <w:r w:rsidRPr="00D01DBA">
        <w:rPr>
          <w:spacing w:val="-1"/>
        </w:rPr>
        <w:t>проводит</w:t>
      </w:r>
      <w:r w:rsidRPr="00D01DBA">
        <w:rPr>
          <w:spacing w:val="7"/>
        </w:rPr>
        <w:t xml:space="preserve"> </w:t>
      </w:r>
      <w:r w:rsidRPr="00D01DBA">
        <w:rPr>
          <w:spacing w:val="-1"/>
        </w:rPr>
        <w:t>занятие</w:t>
      </w:r>
      <w:r w:rsidRPr="00D01DBA">
        <w:rPr>
          <w:spacing w:val="16"/>
        </w:rPr>
        <w:t xml:space="preserve"> </w:t>
      </w:r>
      <w:r w:rsidRPr="00D01DBA">
        <w:t>по</w:t>
      </w:r>
      <w:r w:rsidRPr="00D01DBA">
        <w:rPr>
          <w:spacing w:val="93"/>
        </w:rPr>
        <w:t xml:space="preserve"> </w:t>
      </w:r>
      <w:r w:rsidRPr="00D01DBA">
        <w:rPr>
          <w:spacing w:val="-1"/>
        </w:rPr>
        <w:t>познавательной</w:t>
      </w:r>
      <w:r w:rsidRPr="00D01DBA">
        <w:rPr>
          <w:spacing w:val="41"/>
        </w:rPr>
        <w:t xml:space="preserve"> </w:t>
      </w:r>
      <w:r w:rsidRPr="00D01DBA">
        <w:rPr>
          <w:spacing w:val="-1"/>
        </w:rPr>
        <w:t>деятельности,</w:t>
      </w:r>
      <w:r w:rsidRPr="00D01DBA">
        <w:rPr>
          <w:spacing w:val="38"/>
        </w:rPr>
        <w:t xml:space="preserve"> </w:t>
      </w:r>
      <w:r w:rsidRPr="00D01DBA">
        <w:t>лепку</w:t>
      </w:r>
      <w:r w:rsidRPr="00D01DBA">
        <w:rPr>
          <w:spacing w:val="33"/>
        </w:rPr>
        <w:t xml:space="preserve"> </w:t>
      </w:r>
      <w:r w:rsidRPr="00D01DBA">
        <w:t>или</w:t>
      </w:r>
      <w:r w:rsidRPr="00D01DBA">
        <w:rPr>
          <w:spacing w:val="39"/>
        </w:rPr>
        <w:t xml:space="preserve"> </w:t>
      </w:r>
      <w:r w:rsidRPr="00D01DBA">
        <w:rPr>
          <w:spacing w:val="-1"/>
        </w:rPr>
        <w:t>рисование</w:t>
      </w:r>
      <w:r w:rsidRPr="00D01DBA">
        <w:rPr>
          <w:spacing w:val="39"/>
        </w:rPr>
        <w:t xml:space="preserve"> </w:t>
      </w:r>
      <w:r w:rsidRPr="00D01DBA">
        <w:t>по</w:t>
      </w:r>
      <w:r w:rsidRPr="00D01DBA">
        <w:rPr>
          <w:spacing w:val="38"/>
        </w:rPr>
        <w:t xml:space="preserve"> </w:t>
      </w:r>
      <w:r w:rsidRPr="00D01DBA">
        <w:t>этой</w:t>
      </w:r>
      <w:r w:rsidRPr="00D01DBA">
        <w:rPr>
          <w:spacing w:val="39"/>
        </w:rPr>
        <w:t xml:space="preserve"> </w:t>
      </w:r>
      <w:r w:rsidRPr="00D01DBA">
        <w:rPr>
          <w:spacing w:val="-1"/>
        </w:rPr>
        <w:t>теме,</w:t>
      </w:r>
      <w:r w:rsidRPr="00D01DBA">
        <w:rPr>
          <w:spacing w:val="40"/>
        </w:rPr>
        <w:t xml:space="preserve"> </w:t>
      </w:r>
      <w:r w:rsidRPr="00D01DBA">
        <w:rPr>
          <w:spacing w:val="-1"/>
        </w:rPr>
        <w:t>дидактические,</w:t>
      </w:r>
      <w:r w:rsidRPr="00D01DBA">
        <w:rPr>
          <w:spacing w:val="75"/>
        </w:rPr>
        <w:t xml:space="preserve"> </w:t>
      </w:r>
      <w:r w:rsidRPr="00D01DBA">
        <w:rPr>
          <w:spacing w:val="-1"/>
        </w:rPr>
        <w:t>настольные,</w:t>
      </w:r>
      <w:r w:rsidRPr="00D01DBA">
        <w:rPr>
          <w:spacing w:val="6"/>
        </w:rPr>
        <w:t xml:space="preserve"> </w:t>
      </w:r>
      <w:r w:rsidRPr="00D01DBA">
        <w:rPr>
          <w:spacing w:val="-1"/>
        </w:rPr>
        <w:t>сюжетно-ролевые,</w:t>
      </w:r>
      <w:r w:rsidRPr="00D01DBA">
        <w:rPr>
          <w:spacing w:val="6"/>
        </w:rPr>
        <w:t xml:space="preserve"> </w:t>
      </w:r>
      <w:r w:rsidRPr="00D01DBA">
        <w:t>подвижные</w:t>
      </w:r>
      <w:r w:rsidRPr="00D01DBA">
        <w:rPr>
          <w:spacing w:val="7"/>
        </w:rPr>
        <w:t xml:space="preserve"> </w:t>
      </w:r>
      <w:r w:rsidRPr="00D01DBA">
        <w:t>игры,</w:t>
      </w:r>
      <w:r w:rsidRPr="00D01DBA">
        <w:rPr>
          <w:spacing w:val="6"/>
        </w:rPr>
        <w:t xml:space="preserve"> </w:t>
      </w:r>
      <w:r w:rsidRPr="00D01DBA">
        <w:rPr>
          <w:spacing w:val="-1"/>
        </w:rPr>
        <w:t>беседы,</w:t>
      </w:r>
      <w:r w:rsidRPr="00D01DBA">
        <w:rPr>
          <w:spacing w:val="6"/>
        </w:rPr>
        <w:t xml:space="preserve"> </w:t>
      </w:r>
      <w:r w:rsidRPr="00D01DBA">
        <w:t>наблюдения,</w:t>
      </w:r>
      <w:r w:rsidRPr="00D01DBA">
        <w:rPr>
          <w:spacing w:val="6"/>
        </w:rPr>
        <w:t xml:space="preserve"> </w:t>
      </w:r>
      <w:r w:rsidRPr="00D01DBA">
        <w:rPr>
          <w:spacing w:val="-1"/>
        </w:rPr>
        <w:t>знакомит</w:t>
      </w:r>
      <w:r w:rsidRPr="00D01DBA">
        <w:rPr>
          <w:spacing w:val="7"/>
        </w:rPr>
        <w:t xml:space="preserve"> </w:t>
      </w:r>
      <w:r w:rsidRPr="00D01DBA">
        <w:rPr>
          <w:spacing w:val="-1"/>
        </w:rPr>
        <w:t>детей</w:t>
      </w:r>
      <w:r w:rsidRPr="00D01DBA">
        <w:rPr>
          <w:spacing w:val="5"/>
        </w:rPr>
        <w:t xml:space="preserve"> </w:t>
      </w:r>
      <w:r w:rsidRPr="00D01DBA">
        <w:t>с</w:t>
      </w:r>
      <w:r w:rsidRPr="00D01DBA">
        <w:rPr>
          <w:spacing w:val="57"/>
        </w:rPr>
        <w:t xml:space="preserve"> </w:t>
      </w:r>
      <w:r w:rsidRPr="00D01DBA">
        <w:rPr>
          <w:spacing w:val="-1"/>
        </w:rPr>
        <w:t>произведениями</w:t>
      </w:r>
      <w:r w:rsidRPr="00D01DBA">
        <w:rPr>
          <w:spacing w:val="58"/>
        </w:rPr>
        <w:t xml:space="preserve"> </w:t>
      </w:r>
      <w:r w:rsidRPr="00D01DBA">
        <w:rPr>
          <w:spacing w:val="-1"/>
        </w:rPr>
        <w:t>художественной</w:t>
      </w:r>
      <w:r w:rsidRPr="00D01DBA">
        <w:rPr>
          <w:spacing w:val="58"/>
        </w:rPr>
        <w:t xml:space="preserve"> </w:t>
      </w:r>
      <w:r w:rsidRPr="00D01DBA">
        <w:rPr>
          <w:spacing w:val="-1"/>
        </w:rPr>
        <w:t>литературы</w:t>
      </w:r>
      <w:r w:rsidRPr="00D01DBA">
        <w:rPr>
          <w:spacing w:val="56"/>
        </w:rPr>
        <w:t xml:space="preserve"> </w:t>
      </w:r>
      <w:r w:rsidRPr="00D01DBA">
        <w:t>по</w:t>
      </w:r>
      <w:r w:rsidRPr="00D01DBA">
        <w:rPr>
          <w:spacing w:val="57"/>
        </w:rPr>
        <w:t xml:space="preserve"> </w:t>
      </w:r>
      <w:r w:rsidRPr="00D01DBA">
        <w:rPr>
          <w:spacing w:val="-1"/>
        </w:rPr>
        <w:t>данной</w:t>
      </w:r>
      <w:r w:rsidRPr="00D01DBA">
        <w:rPr>
          <w:spacing w:val="58"/>
        </w:rPr>
        <w:t xml:space="preserve"> </w:t>
      </w:r>
      <w:r w:rsidRPr="00D01DBA">
        <w:rPr>
          <w:spacing w:val="-1"/>
        </w:rPr>
        <w:t>тематике.</w:t>
      </w:r>
      <w:r w:rsidRPr="00D01DBA">
        <w:rPr>
          <w:spacing w:val="57"/>
        </w:rPr>
        <w:t xml:space="preserve"> </w:t>
      </w:r>
      <w:r w:rsidRPr="00D01DBA">
        <w:t>В</w:t>
      </w:r>
      <w:r w:rsidRPr="00D01DBA">
        <w:rPr>
          <w:spacing w:val="55"/>
        </w:rPr>
        <w:t xml:space="preserve"> </w:t>
      </w:r>
      <w:r w:rsidRPr="00D01DBA">
        <w:rPr>
          <w:spacing w:val="-1"/>
        </w:rPr>
        <w:t>других</w:t>
      </w:r>
      <w:r w:rsidRPr="00D01DBA">
        <w:rPr>
          <w:spacing w:val="59"/>
        </w:rPr>
        <w:t xml:space="preserve"> </w:t>
      </w:r>
      <w:r w:rsidRPr="00D01DBA">
        <w:rPr>
          <w:spacing w:val="-1"/>
        </w:rPr>
        <w:t>случаях</w:t>
      </w:r>
      <w:r w:rsidRPr="00D01DBA">
        <w:rPr>
          <w:spacing w:val="81"/>
        </w:rPr>
        <w:t xml:space="preserve"> </w:t>
      </w:r>
      <w:r w:rsidRPr="00D01DBA">
        <w:rPr>
          <w:spacing w:val="-1"/>
        </w:rPr>
        <w:t>воспитатель</w:t>
      </w:r>
      <w:r w:rsidRPr="00D01DBA">
        <w:rPr>
          <w:spacing w:val="19"/>
        </w:rPr>
        <w:t xml:space="preserve"> </w:t>
      </w:r>
      <w:r w:rsidRPr="00D01DBA">
        <w:rPr>
          <w:spacing w:val="-1"/>
        </w:rPr>
        <w:t>закрепляет</w:t>
      </w:r>
      <w:r w:rsidRPr="00D01DBA">
        <w:rPr>
          <w:spacing w:val="22"/>
        </w:rPr>
        <w:t xml:space="preserve"> </w:t>
      </w:r>
      <w:r w:rsidRPr="00D01DBA">
        <w:rPr>
          <w:spacing w:val="-1"/>
        </w:rPr>
        <w:t>результаты,</w:t>
      </w:r>
      <w:r w:rsidRPr="00D01DBA">
        <w:rPr>
          <w:spacing w:val="18"/>
        </w:rPr>
        <w:t xml:space="preserve"> </w:t>
      </w:r>
      <w:r w:rsidRPr="00D01DBA">
        <w:rPr>
          <w:spacing w:val="-1"/>
        </w:rPr>
        <w:t>достигнутые</w:t>
      </w:r>
      <w:r w:rsidRPr="00D01DBA">
        <w:rPr>
          <w:spacing w:val="17"/>
        </w:rPr>
        <w:t xml:space="preserve"> </w:t>
      </w:r>
      <w:r w:rsidRPr="00D01DBA">
        <w:t>на</w:t>
      </w:r>
      <w:r w:rsidRPr="00D01DBA">
        <w:rPr>
          <w:spacing w:val="18"/>
        </w:rPr>
        <w:t xml:space="preserve"> </w:t>
      </w:r>
      <w:r w:rsidRPr="00D01DBA">
        <w:t>логопедических</w:t>
      </w:r>
      <w:r w:rsidRPr="00D01DBA">
        <w:rPr>
          <w:spacing w:val="18"/>
        </w:rPr>
        <w:t xml:space="preserve"> </w:t>
      </w:r>
      <w:r w:rsidRPr="00D01DBA">
        <w:rPr>
          <w:spacing w:val="-1"/>
        </w:rPr>
        <w:t>занятиях.</w:t>
      </w:r>
      <w:r w:rsidRPr="00D01DBA">
        <w:rPr>
          <w:spacing w:val="18"/>
        </w:rPr>
        <w:t xml:space="preserve"> </w:t>
      </w:r>
      <w:r w:rsidRPr="00D01DBA">
        <w:rPr>
          <w:spacing w:val="-1"/>
        </w:rPr>
        <w:t>Здесь</w:t>
      </w:r>
      <w:r w:rsidRPr="00D01DBA">
        <w:rPr>
          <w:spacing w:val="19"/>
        </w:rPr>
        <w:t xml:space="preserve"> </w:t>
      </w:r>
      <w:r w:rsidRPr="00D01DBA">
        <w:rPr>
          <w:spacing w:val="-2"/>
        </w:rPr>
        <w:t>он</w:t>
      </w:r>
      <w:r w:rsidRPr="00D01DBA">
        <w:rPr>
          <w:spacing w:val="63"/>
        </w:rPr>
        <w:t xml:space="preserve"> </w:t>
      </w:r>
      <w:r w:rsidRPr="00D01DBA">
        <w:rPr>
          <w:spacing w:val="-1"/>
        </w:rPr>
        <w:t>полностью</w:t>
      </w:r>
      <w:r w:rsidRPr="00D01DBA">
        <w:rPr>
          <w:spacing w:val="41"/>
        </w:rPr>
        <w:t xml:space="preserve"> </w:t>
      </w:r>
      <w:r w:rsidRPr="00D01DBA">
        <w:rPr>
          <w:spacing w:val="-1"/>
        </w:rPr>
        <w:t>руководствуется</w:t>
      </w:r>
      <w:r w:rsidRPr="00D01DBA">
        <w:rPr>
          <w:spacing w:val="42"/>
        </w:rPr>
        <w:t xml:space="preserve"> </w:t>
      </w:r>
      <w:r w:rsidRPr="00D01DBA">
        <w:rPr>
          <w:spacing w:val="-1"/>
        </w:rPr>
        <w:t>методическими</w:t>
      </w:r>
      <w:r w:rsidRPr="00D01DBA">
        <w:rPr>
          <w:spacing w:val="41"/>
        </w:rPr>
        <w:t xml:space="preserve"> </w:t>
      </w:r>
      <w:r w:rsidRPr="00D01DBA">
        <w:rPr>
          <w:spacing w:val="-1"/>
        </w:rPr>
        <w:t>указаниями</w:t>
      </w:r>
      <w:r w:rsidRPr="00D01DBA">
        <w:rPr>
          <w:spacing w:val="41"/>
        </w:rPr>
        <w:t xml:space="preserve"> </w:t>
      </w:r>
      <w:r w:rsidRPr="00D01DBA">
        <w:rPr>
          <w:spacing w:val="-1"/>
        </w:rPr>
        <w:t>логопеда,</w:t>
      </w:r>
      <w:r w:rsidRPr="00D01DBA">
        <w:rPr>
          <w:spacing w:val="40"/>
        </w:rPr>
        <w:t xml:space="preserve"> </w:t>
      </w:r>
      <w:r w:rsidRPr="00D01DBA">
        <w:t>которые</w:t>
      </w:r>
      <w:r w:rsidRPr="00D01DBA">
        <w:rPr>
          <w:spacing w:val="39"/>
        </w:rPr>
        <w:t xml:space="preserve"> </w:t>
      </w:r>
      <w:r w:rsidRPr="00D01DBA">
        <w:rPr>
          <w:spacing w:val="-1"/>
        </w:rPr>
        <w:t>фиксируются</w:t>
      </w:r>
      <w:r w:rsidRPr="00D01DBA">
        <w:rPr>
          <w:spacing w:val="42"/>
        </w:rPr>
        <w:t xml:space="preserve"> </w:t>
      </w:r>
      <w:r w:rsidRPr="00D01DBA">
        <w:t>в</w:t>
      </w:r>
      <w:r w:rsidRPr="00D01DBA">
        <w:rPr>
          <w:spacing w:val="79"/>
        </w:rPr>
        <w:t xml:space="preserve"> </w:t>
      </w:r>
      <w:r w:rsidRPr="00D01DBA">
        <w:rPr>
          <w:spacing w:val="-1"/>
        </w:rPr>
        <w:t>тетради</w:t>
      </w:r>
      <w:r w:rsidRPr="00D01DBA">
        <w:rPr>
          <w:spacing w:val="17"/>
        </w:rPr>
        <w:t xml:space="preserve"> </w:t>
      </w:r>
      <w:r w:rsidRPr="00D01DBA">
        <w:rPr>
          <w:spacing w:val="-1"/>
        </w:rPr>
        <w:t>взаимодействия</w:t>
      </w:r>
      <w:r w:rsidRPr="00D01DBA">
        <w:rPr>
          <w:spacing w:val="16"/>
        </w:rPr>
        <w:t xml:space="preserve"> </w:t>
      </w:r>
      <w:r w:rsidRPr="00D01DBA">
        <w:rPr>
          <w:spacing w:val="-1"/>
        </w:rPr>
        <w:t>воспитателей</w:t>
      </w:r>
      <w:r w:rsidRPr="00D01DBA">
        <w:rPr>
          <w:spacing w:val="17"/>
        </w:rPr>
        <w:t xml:space="preserve"> </w:t>
      </w:r>
      <w:r w:rsidRPr="00D01DBA">
        <w:t>и</w:t>
      </w:r>
      <w:r w:rsidRPr="00D01DBA">
        <w:rPr>
          <w:spacing w:val="17"/>
        </w:rPr>
        <w:t xml:space="preserve"> </w:t>
      </w:r>
      <w:r w:rsidRPr="00D01DBA">
        <w:rPr>
          <w:spacing w:val="-1"/>
        </w:rPr>
        <w:t>логопеда</w:t>
      </w:r>
      <w:r w:rsidRPr="00D01DBA">
        <w:rPr>
          <w:spacing w:val="15"/>
        </w:rPr>
        <w:t xml:space="preserve"> </w:t>
      </w:r>
      <w:r w:rsidRPr="00D01DBA">
        <w:t>по</w:t>
      </w:r>
      <w:r w:rsidRPr="00D01DBA">
        <w:rPr>
          <w:spacing w:val="16"/>
        </w:rPr>
        <w:t xml:space="preserve"> </w:t>
      </w:r>
      <w:r w:rsidRPr="00D01DBA">
        <w:t>каждому</w:t>
      </w:r>
      <w:r w:rsidRPr="00D01DBA">
        <w:rPr>
          <w:spacing w:val="14"/>
        </w:rPr>
        <w:t xml:space="preserve"> </w:t>
      </w:r>
      <w:r w:rsidRPr="00D01DBA">
        <w:rPr>
          <w:spacing w:val="-1"/>
        </w:rPr>
        <w:t>ребенку</w:t>
      </w:r>
      <w:r w:rsidRPr="00D01DBA">
        <w:rPr>
          <w:spacing w:val="14"/>
        </w:rPr>
        <w:t xml:space="preserve"> </w:t>
      </w:r>
      <w:r w:rsidRPr="00D01DBA">
        <w:t>в</w:t>
      </w:r>
      <w:r w:rsidRPr="00D01DBA">
        <w:rPr>
          <w:spacing w:val="16"/>
        </w:rPr>
        <w:t xml:space="preserve"> </w:t>
      </w:r>
      <w:r w:rsidRPr="00D01DBA">
        <w:rPr>
          <w:spacing w:val="-1"/>
        </w:rPr>
        <w:t>отдельности</w:t>
      </w:r>
      <w:r w:rsidRPr="00D01DBA">
        <w:rPr>
          <w:spacing w:val="17"/>
        </w:rPr>
        <w:t xml:space="preserve"> </w:t>
      </w:r>
      <w:r w:rsidRPr="00D01DBA">
        <w:t>и</w:t>
      </w:r>
      <w:r w:rsidRPr="00D01DBA">
        <w:rPr>
          <w:spacing w:val="17"/>
        </w:rPr>
        <w:t xml:space="preserve"> </w:t>
      </w:r>
      <w:r w:rsidRPr="00D01DBA">
        <w:rPr>
          <w:spacing w:val="-1"/>
        </w:rPr>
        <w:t>всей</w:t>
      </w:r>
      <w:r w:rsidRPr="00D01DBA">
        <w:rPr>
          <w:spacing w:val="83"/>
        </w:rPr>
        <w:t xml:space="preserve"> </w:t>
      </w:r>
      <w:r w:rsidRPr="00D01DBA">
        <w:rPr>
          <w:spacing w:val="-1"/>
        </w:rPr>
        <w:t xml:space="preserve">группе </w:t>
      </w:r>
      <w:r w:rsidRPr="00D01DBA">
        <w:t xml:space="preserve">в </w:t>
      </w:r>
      <w:r w:rsidRPr="00D01DBA">
        <w:rPr>
          <w:spacing w:val="-1"/>
        </w:rPr>
        <w:t>целом.</w:t>
      </w:r>
    </w:p>
    <w:p w:rsidR="00D01DBA" w:rsidRPr="00D01DBA" w:rsidRDefault="00D01DBA" w:rsidP="00D01DBA">
      <w:pPr>
        <w:pStyle w:val="a9"/>
        <w:kinsoku w:val="0"/>
        <w:overflowPunct w:val="0"/>
        <w:spacing w:line="276" w:lineRule="auto"/>
        <w:ind w:right="114"/>
        <w:jc w:val="both"/>
        <w:rPr>
          <w:spacing w:val="-1"/>
        </w:rPr>
      </w:pPr>
      <w:r w:rsidRPr="00D01DBA">
        <w:rPr>
          <w:spacing w:val="-1"/>
        </w:rPr>
        <w:t>Воспитатель</w:t>
      </w:r>
      <w:r w:rsidRPr="00D01DBA">
        <w:rPr>
          <w:spacing w:val="10"/>
        </w:rPr>
        <w:t xml:space="preserve"> </w:t>
      </w:r>
      <w:r w:rsidRPr="00D01DBA">
        <w:rPr>
          <w:spacing w:val="-1"/>
        </w:rPr>
        <w:t>включает</w:t>
      </w:r>
      <w:r w:rsidRPr="00D01DBA">
        <w:rPr>
          <w:spacing w:val="12"/>
        </w:rPr>
        <w:t xml:space="preserve"> </w:t>
      </w:r>
      <w:r w:rsidRPr="00D01DBA">
        <w:t>в</w:t>
      </w:r>
      <w:r w:rsidRPr="00D01DBA">
        <w:rPr>
          <w:spacing w:val="8"/>
        </w:rPr>
        <w:t xml:space="preserve"> </w:t>
      </w:r>
      <w:r w:rsidRPr="00D01DBA">
        <w:rPr>
          <w:spacing w:val="-1"/>
        </w:rPr>
        <w:t>свои</w:t>
      </w:r>
      <w:r w:rsidRPr="00D01DBA">
        <w:rPr>
          <w:spacing w:val="9"/>
        </w:rPr>
        <w:t xml:space="preserve"> </w:t>
      </w:r>
      <w:r w:rsidRPr="00D01DBA">
        <w:rPr>
          <w:spacing w:val="-1"/>
        </w:rPr>
        <w:t>повседневные</w:t>
      </w:r>
      <w:r w:rsidRPr="00D01DBA">
        <w:rPr>
          <w:spacing w:val="8"/>
        </w:rPr>
        <w:t xml:space="preserve"> </w:t>
      </w:r>
      <w:r w:rsidRPr="00D01DBA">
        <w:rPr>
          <w:spacing w:val="-1"/>
        </w:rPr>
        <w:t>обязанности</w:t>
      </w:r>
      <w:r w:rsidRPr="00D01DBA">
        <w:rPr>
          <w:spacing w:val="10"/>
        </w:rPr>
        <w:t xml:space="preserve"> </w:t>
      </w:r>
      <w:r w:rsidRPr="00D01DBA">
        <w:rPr>
          <w:spacing w:val="-1"/>
        </w:rPr>
        <w:t>наблюдение</w:t>
      </w:r>
      <w:r w:rsidRPr="00D01DBA">
        <w:rPr>
          <w:spacing w:val="8"/>
        </w:rPr>
        <w:t xml:space="preserve"> </w:t>
      </w:r>
      <w:r w:rsidRPr="00D01DBA">
        <w:t>за</w:t>
      </w:r>
      <w:r w:rsidRPr="00D01DBA">
        <w:rPr>
          <w:spacing w:val="8"/>
        </w:rPr>
        <w:t xml:space="preserve"> </w:t>
      </w:r>
      <w:r w:rsidRPr="00D01DBA">
        <w:rPr>
          <w:spacing w:val="-1"/>
        </w:rPr>
        <w:t>состоянием</w:t>
      </w:r>
      <w:r w:rsidRPr="00D01DBA">
        <w:rPr>
          <w:spacing w:val="8"/>
        </w:rPr>
        <w:t xml:space="preserve"> </w:t>
      </w:r>
      <w:r w:rsidRPr="00D01DBA">
        <w:t>речевой</w:t>
      </w:r>
      <w:r w:rsidRPr="00D01DBA">
        <w:rPr>
          <w:spacing w:val="97"/>
        </w:rPr>
        <w:t xml:space="preserve"> </w:t>
      </w:r>
      <w:r w:rsidRPr="00D01DBA">
        <w:rPr>
          <w:spacing w:val="-1"/>
        </w:rPr>
        <w:t>деятельности</w:t>
      </w:r>
      <w:r w:rsidRPr="00D01DBA">
        <w:rPr>
          <w:spacing w:val="17"/>
        </w:rPr>
        <w:t xml:space="preserve"> </w:t>
      </w:r>
      <w:r w:rsidRPr="00D01DBA">
        <w:rPr>
          <w:spacing w:val="-1"/>
        </w:rPr>
        <w:t>детей</w:t>
      </w:r>
      <w:r w:rsidRPr="00D01DBA">
        <w:rPr>
          <w:spacing w:val="15"/>
        </w:rPr>
        <w:t xml:space="preserve"> </w:t>
      </w:r>
      <w:r w:rsidRPr="00D01DBA">
        <w:t>в</w:t>
      </w:r>
      <w:r w:rsidRPr="00D01DBA">
        <w:rPr>
          <w:spacing w:val="16"/>
        </w:rPr>
        <w:t xml:space="preserve"> </w:t>
      </w:r>
      <w:r w:rsidRPr="00D01DBA">
        <w:rPr>
          <w:spacing w:val="-1"/>
        </w:rPr>
        <w:t>каждый</w:t>
      </w:r>
      <w:r w:rsidRPr="00D01DBA">
        <w:rPr>
          <w:spacing w:val="17"/>
        </w:rPr>
        <w:t xml:space="preserve"> </w:t>
      </w:r>
      <w:r w:rsidRPr="00D01DBA">
        <w:rPr>
          <w:spacing w:val="-1"/>
        </w:rPr>
        <w:t>период</w:t>
      </w:r>
      <w:r w:rsidRPr="00D01DBA">
        <w:rPr>
          <w:spacing w:val="16"/>
        </w:rPr>
        <w:t xml:space="preserve"> </w:t>
      </w:r>
      <w:r w:rsidRPr="00D01DBA">
        <w:rPr>
          <w:spacing w:val="-1"/>
        </w:rPr>
        <w:t>обучения.</w:t>
      </w:r>
      <w:r w:rsidRPr="00D01DBA">
        <w:rPr>
          <w:spacing w:val="16"/>
        </w:rPr>
        <w:t xml:space="preserve"> </w:t>
      </w:r>
      <w:r w:rsidRPr="00D01DBA">
        <w:rPr>
          <w:spacing w:val="-1"/>
        </w:rPr>
        <w:t>Воспитатель</w:t>
      </w:r>
      <w:r w:rsidRPr="00D01DBA">
        <w:rPr>
          <w:spacing w:val="15"/>
        </w:rPr>
        <w:t xml:space="preserve"> </w:t>
      </w:r>
      <w:r w:rsidRPr="00D01DBA">
        <w:rPr>
          <w:spacing w:val="-1"/>
        </w:rPr>
        <w:t>контролирует</w:t>
      </w:r>
      <w:r w:rsidRPr="00D01DBA">
        <w:rPr>
          <w:spacing w:val="17"/>
        </w:rPr>
        <w:t xml:space="preserve"> </w:t>
      </w:r>
      <w:r w:rsidRPr="00D01DBA">
        <w:t>их</w:t>
      </w:r>
      <w:r w:rsidRPr="00D01DBA">
        <w:rPr>
          <w:spacing w:val="18"/>
        </w:rPr>
        <w:t xml:space="preserve"> </w:t>
      </w:r>
      <w:r w:rsidRPr="00D01DBA">
        <w:rPr>
          <w:spacing w:val="-1"/>
        </w:rPr>
        <w:t>речевую</w:t>
      </w:r>
      <w:r w:rsidRPr="00D01DBA">
        <w:rPr>
          <w:spacing w:val="67"/>
        </w:rPr>
        <w:t xml:space="preserve"> </w:t>
      </w:r>
      <w:r w:rsidRPr="00D01DBA">
        <w:rPr>
          <w:spacing w:val="-1"/>
        </w:rPr>
        <w:t>активность,</w:t>
      </w:r>
      <w:r w:rsidRPr="00D01DBA">
        <w:rPr>
          <w:spacing w:val="50"/>
        </w:rPr>
        <w:t xml:space="preserve"> </w:t>
      </w:r>
      <w:r w:rsidRPr="00D01DBA">
        <w:rPr>
          <w:spacing w:val="-1"/>
        </w:rPr>
        <w:t>правильное</w:t>
      </w:r>
      <w:r w:rsidRPr="00D01DBA">
        <w:rPr>
          <w:spacing w:val="59"/>
        </w:rPr>
        <w:t xml:space="preserve"> </w:t>
      </w:r>
      <w:r w:rsidRPr="00D01DBA">
        <w:rPr>
          <w:spacing w:val="-1"/>
        </w:rPr>
        <w:t>употребление</w:t>
      </w:r>
      <w:r w:rsidRPr="00D01DBA">
        <w:rPr>
          <w:spacing w:val="51"/>
        </w:rPr>
        <w:t xml:space="preserve"> </w:t>
      </w:r>
      <w:r w:rsidRPr="00D01DBA">
        <w:t>в</w:t>
      </w:r>
      <w:r w:rsidRPr="00D01DBA">
        <w:rPr>
          <w:spacing w:val="54"/>
        </w:rPr>
        <w:t xml:space="preserve"> </w:t>
      </w:r>
      <w:r w:rsidRPr="00D01DBA">
        <w:rPr>
          <w:spacing w:val="-1"/>
        </w:rPr>
        <w:t>речи</w:t>
      </w:r>
      <w:r w:rsidRPr="00D01DBA">
        <w:rPr>
          <w:spacing w:val="55"/>
        </w:rPr>
        <w:t xml:space="preserve"> </w:t>
      </w:r>
      <w:r w:rsidRPr="00D01DBA">
        <w:rPr>
          <w:spacing w:val="-1"/>
        </w:rPr>
        <w:t>поставленных</w:t>
      </w:r>
      <w:r w:rsidRPr="00D01DBA">
        <w:rPr>
          <w:spacing w:val="51"/>
        </w:rPr>
        <w:t xml:space="preserve"> </w:t>
      </w:r>
      <w:r w:rsidRPr="00D01DBA">
        <w:rPr>
          <w:spacing w:val="-1"/>
        </w:rPr>
        <w:t>звуков,</w:t>
      </w:r>
      <w:r w:rsidRPr="00D01DBA">
        <w:rPr>
          <w:spacing w:val="52"/>
        </w:rPr>
        <w:t xml:space="preserve"> </w:t>
      </w:r>
      <w:r w:rsidRPr="00D01DBA">
        <w:rPr>
          <w:spacing w:val="-1"/>
        </w:rPr>
        <w:t>отработанных</w:t>
      </w:r>
      <w:r w:rsidRPr="00D01DBA">
        <w:rPr>
          <w:spacing w:val="79"/>
        </w:rPr>
        <w:t xml:space="preserve"> </w:t>
      </w:r>
      <w:r w:rsidRPr="00D01DBA">
        <w:rPr>
          <w:spacing w:val="-1"/>
        </w:rPr>
        <w:t>грамматических</w:t>
      </w:r>
      <w:r w:rsidRPr="00D01DBA">
        <w:rPr>
          <w:spacing w:val="35"/>
        </w:rPr>
        <w:t xml:space="preserve"> </w:t>
      </w:r>
      <w:r w:rsidRPr="00D01DBA">
        <w:t>форм,</w:t>
      </w:r>
      <w:r w:rsidRPr="00D01DBA">
        <w:rPr>
          <w:spacing w:val="37"/>
        </w:rPr>
        <w:t xml:space="preserve"> </w:t>
      </w:r>
      <w:r w:rsidRPr="00D01DBA">
        <w:rPr>
          <w:spacing w:val="-1"/>
        </w:rPr>
        <w:t>расширяет</w:t>
      </w:r>
      <w:r w:rsidRPr="00D01DBA">
        <w:rPr>
          <w:spacing w:val="36"/>
        </w:rPr>
        <w:t xml:space="preserve"> </w:t>
      </w:r>
      <w:r w:rsidRPr="00D01DBA">
        <w:rPr>
          <w:spacing w:val="-1"/>
        </w:rPr>
        <w:t>словарный</w:t>
      </w:r>
      <w:r w:rsidRPr="00D01DBA">
        <w:rPr>
          <w:spacing w:val="36"/>
        </w:rPr>
        <w:t xml:space="preserve"> </w:t>
      </w:r>
      <w:r w:rsidRPr="00D01DBA">
        <w:rPr>
          <w:spacing w:val="-1"/>
        </w:rPr>
        <w:t>запас,</w:t>
      </w:r>
      <w:r w:rsidRPr="00D01DBA">
        <w:rPr>
          <w:spacing w:val="35"/>
        </w:rPr>
        <w:t xml:space="preserve"> </w:t>
      </w:r>
      <w:r w:rsidRPr="00D01DBA">
        <w:rPr>
          <w:spacing w:val="-1"/>
        </w:rPr>
        <w:t>совершенствует</w:t>
      </w:r>
      <w:r w:rsidRPr="00D01DBA">
        <w:rPr>
          <w:spacing w:val="36"/>
        </w:rPr>
        <w:t xml:space="preserve"> </w:t>
      </w:r>
      <w:r w:rsidRPr="00D01DBA">
        <w:rPr>
          <w:spacing w:val="-1"/>
        </w:rPr>
        <w:t>мелкую</w:t>
      </w:r>
      <w:r w:rsidRPr="00D01DBA">
        <w:rPr>
          <w:spacing w:val="36"/>
        </w:rPr>
        <w:t xml:space="preserve"> </w:t>
      </w:r>
      <w:r w:rsidRPr="00D01DBA">
        <w:rPr>
          <w:spacing w:val="-1"/>
        </w:rPr>
        <w:t>моторику,</w:t>
      </w:r>
      <w:r w:rsidRPr="00D01DBA">
        <w:rPr>
          <w:spacing w:val="87"/>
        </w:rPr>
        <w:t xml:space="preserve"> </w:t>
      </w:r>
      <w:r w:rsidRPr="00D01DBA">
        <w:rPr>
          <w:spacing w:val="-1"/>
        </w:rPr>
        <w:t>развивает</w:t>
      </w:r>
      <w:r w:rsidRPr="00D01DBA">
        <w:rPr>
          <w:spacing w:val="5"/>
        </w:rPr>
        <w:t xml:space="preserve"> </w:t>
      </w:r>
      <w:r w:rsidRPr="00D01DBA">
        <w:rPr>
          <w:spacing w:val="-1"/>
        </w:rPr>
        <w:t>основные</w:t>
      </w:r>
      <w:r w:rsidRPr="00D01DBA">
        <w:rPr>
          <w:spacing w:val="3"/>
        </w:rPr>
        <w:t xml:space="preserve"> </w:t>
      </w:r>
      <w:r w:rsidRPr="00D01DBA">
        <w:rPr>
          <w:spacing w:val="-1"/>
        </w:rPr>
        <w:t>психические</w:t>
      </w:r>
      <w:r w:rsidRPr="00D01DBA">
        <w:rPr>
          <w:spacing w:val="3"/>
        </w:rPr>
        <w:t xml:space="preserve"> </w:t>
      </w:r>
      <w:r w:rsidRPr="00D01DBA">
        <w:rPr>
          <w:spacing w:val="-1"/>
        </w:rPr>
        <w:t>процессы.</w:t>
      </w:r>
      <w:r w:rsidRPr="00D01DBA">
        <w:rPr>
          <w:spacing w:val="4"/>
        </w:rPr>
        <w:t xml:space="preserve"> </w:t>
      </w:r>
      <w:r w:rsidRPr="00D01DBA">
        <w:t>Эти</w:t>
      </w:r>
      <w:r w:rsidRPr="00D01DBA">
        <w:rPr>
          <w:spacing w:val="5"/>
        </w:rPr>
        <w:t xml:space="preserve"> </w:t>
      </w:r>
      <w:r w:rsidRPr="00D01DBA">
        <w:rPr>
          <w:spacing w:val="-1"/>
        </w:rPr>
        <w:t>мероприятия</w:t>
      </w:r>
      <w:r w:rsidRPr="00D01DBA">
        <w:rPr>
          <w:spacing w:val="2"/>
        </w:rPr>
        <w:t xml:space="preserve"> </w:t>
      </w:r>
      <w:r w:rsidRPr="00D01DBA">
        <w:rPr>
          <w:spacing w:val="-1"/>
        </w:rPr>
        <w:t>проявляются</w:t>
      </w:r>
      <w:r w:rsidRPr="00D01DBA">
        <w:rPr>
          <w:spacing w:val="4"/>
        </w:rPr>
        <w:t xml:space="preserve"> </w:t>
      </w:r>
      <w:r w:rsidRPr="00D01DBA">
        <w:t>не</w:t>
      </w:r>
      <w:r w:rsidRPr="00D01DBA">
        <w:rPr>
          <w:spacing w:val="3"/>
        </w:rPr>
        <w:t xml:space="preserve"> </w:t>
      </w:r>
      <w:r w:rsidRPr="00D01DBA">
        <w:rPr>
          <w:spacing w:val="-1"/>
        </w:rPr>
        <w:t>только</w:t>
      </w:r>
      <w:r w:rsidRPr="00D01DBA">
        <w:rPr>
          <w:spacing w:val="4"/>
        </w:rPr>
        <w:t xml:space="preserve"> </w:t>
      </w:r>
      <w:r w:rsidRPr="00D01DBA">
        <w:t>на</w:t>
      </w:r>
      <w:r w:rsidRPr="00D01DBA">
        <w:rPr>
          <w:spacing w:val="85"/>
        </w:rPr>
        <w:t xml:space="preserve"> </w:t>
      </w:r>
      <w:r w:rsidRPr="00D01DBA">
        <w:rPr>
          <w:spacing w:val="-1"/>
        </w:rPr>
        <w:t>специальных</w:t>
      </w:r>
      <w:r w:rsidRPr="00D01DBA">
        <w:rPr>
          <w:spacing w:val="37"/>
        </w:rPr>
        <w:t xml:space="preserve"> </w:t>
      </w:r>
      <w:r w:rsidRPr="00D01DBA">
        <w:rPr>
          <w:spacing w:val="-1"/>
        </w:rPr>
        <w:t>занятиях,</w:t>
      </w:r>
      <w:r w:rsidRPr="00D01DBA">
        <w:rPr>
          <w:spacing w:val="33"/>
        </w:rPr>
        <w:t xml:space="preserve"> </w:t>
      </w:r>
      <w:r w:rsidRPr="00D01DBA">
        <w:t>но</w:t>
      </w:r>
      <w:r w:rsidRPr="00D01DBA">
        <w:rPr>
          <w:spacing w:val="35"/>
        </w:rPr>
        <w:t xml:space="preserve"> </w:t>
      </w:r>
      <w:r w:rsidRPr="00D01DBA">
        <w:t>и</w:t>
      </w:r>
      <w:r w:rsidRPr="00D01DBA">
        <w:rPr>
          <w:spacing w:val="36"/>
        </w:rPr>
        <w:t xml:space="preserve"> </w:t>
      </w:r>
      <w:r w:rsidRPr="00D01DBA">
        <w:t>в</w:t>
      </w:r>
      <w:r w:rsidRPr="00D01DBA">
        <w:rPr>
          <w:spacing w:val="35"/>
        </w:rPr>
        <w:t xml:space="preserve"> </w:t>
      </w:r>
      <w:r w:rsidRPr="00D01DBA">
        <w:rPr>
          <w:spacing w:val="-1"/>
        </w:rPr>
        <w:t>течение</w:t>
      </w:r>
      <w:r w:rsidRPr="00D01DBA">
        <w:rPr>
          <w:spacing w:val="34"/>
        </w:rPr>
        <w:t xml:space="preserve"> </w:t>
      </w:r>
      <w:r w:rsidRPr="00D01DBA">
        <w:rPr>
          <w:spacing w:val="-1"/>
        </w:rPr>
        <w:t>всего</w:t>
      </w:r>
      <w:r w:rsidRPr="00D01DBA">
        <w:rPr>
          <w:spacing w:val="38"/>
        </w:rPr>
        <w:t xml:space="preserve"> </w:t>
      </w:r>
      <w:r w:rsidRPr="00D01DBA">
        <w:t>дня,</w:t>
      </w:r>
      <w:r w:rsidRPr="00D01DBA">
        <w:rPr>
          <w:spacing w:val="35"/>
        </w:rPr>
        <w:t xml:space="preserve"> </w:t>
      </w:r>
      <w:r w:rsidRPr="00D01DBA">
        <w:t>во</w:t>
      </w:r>
      <w:r w:rsidRPr="00D01DBA">
        <w:rPr>
          <w:spacing w:val="35"/>
        </w:rPr>
        <w:t xml:space="preserve"> </w:t>
      </w:r>
      <w:r w:rsidRPr="00D01DBA">
        <w:rPr>
          <w:spacing w:val="-1"/>
        </w:rPr>
        <w:t>время</w:t>
      </w:r>
      <w:r w:rsidRPr="00D01DBA">
        <w:rPr>
          <w:spacing w:val="35"/>
        </w:rPr>
        <w:t xml:space="preserve"> </w:t>
      </w:r>
      <w:r w:rsidRPr="00D01DBA">
        <w:t>основных</w:t>
      </w:r>
      <w:r w:rsidRPr="00D01DBA">
        <w:rPr>
          <w:spacing w:val="37"/>
        </w:rPr>
        <w:t xml:space="preserve"> </w:t>
      </w:r>
      <w:r w:rsidRPr="00D01DBA">
        <w:rPr>
          <w:spacing w:val="-1"/>
        </w:rPr>
        <w:t>режимных</w:t>
      </w:r>
      <w:r w:rsidRPr="00D01DBA">
        <w:rPr>
          <w:spacing w:val="37"/>
        </w:rPr>
        <w:t xml:space="preserve"> </w:t>
      </w:r>
      <w:r w:rsidRPr="00D01DBA">
        <w:rPr>
          <w:spacing w:val="-1"/>
        </w:rPr>
        <w:t>моментов</w:t>
      </w:r>
      <w:r w:rsidRPr="00D01DBA">
        <w:rPr>
          <w:spacing w:val="59"/>
        </w:rPr>
        <w:t xml:space="preserve"> </w:t>
      </w:r>
      <w:r w:rsidRPr="00D01DBA">
        <w:rPr>
          <w:spacing w:val="-1"/>
        </w:rPr>
        <w:t>ДОУ.</w:t>
      </w:r>
      <w:r w:rsidRPr="00D01DBA">
        <w:rPr>
          <w:spacing w:val="2"/>
        </w:rPr>
        <w:t xml:space="preserve"> </w:t>
      </w:r>
      <w:r w:rsidRPr="00D01DBA">
        <w:rPr>
          <w:spacing w:val="-1"/>
        </w:rPr>
        <w:t>Кроме</w:t>
      </w:r>
      <w:r w:rsidRPr="00D01DBA">
        <w:rPr>
          <w:spacing w:val="1"/>
        </w:rPr>
        <w:t xml:space="preserve"> </w:t>
      </w:r>
      <w:r w:rsidRPr="00D01DBA">
        <w:t>того,</w:t>
      </w:r>
      <w:r w:rsidRPr="00D01DBA">
        <w:rPr>
          <w:spacing w:val="2"/>
        </w:rPr>
        <w:t xml:space="preserve"> </w:t>
      </w:r>
      <w:r w:rsidRPr="00D01DBA">
        <w:rPr>
          <w:spacing w:val="-1"/>
        </w:rPr>
        <w:t>воспитатель</w:t>
      </w:r>
      <w:r w:rsidRPr="00D01DBA">
        <w:rPr>
          <w:spacing w:val="5"/>
        </w:rPr>
        <w:t xml:space="preserve"> </w:t>
      </w:r>
      <w:r w:rsidRPr="00D01DBA">
        <w:rPr>
          <w:spacing w:val="-1"/>
        </w:rPr>
        <w:t>управляет</w:t>
      </w:r>
      <w:r w:rsidRPr="00D01DBA">
        <w:rPr>
          <w:spacing w:val="2"/>
        </w:rPr>
        <w:t xml:space="preserve"> </w:t>
      </w:r>
      <w:r w:rsidRPr="00D01DBA">
        <w:rPr>
          <w:spacing w:val="-1"/>
        </w:rPr>
        <w:t>процессом</w:t>
      </w:r>
      <w:r w:rsidRPr="00D01DBA">
        <w:rPr>
          <w:spacing w:val="1"/>
        </w:rPr>
        <w:t xml:space="preserve"> </w:t>
      </w:r>
      <w:r w:rsidRPr="00D01DBA">
        <w:rPr>
          <w:spacing w:val="-1"/>
        </w:rPr>
        <w:t>взаимодействия</w:t>
      </w:r>
      <w:r w:rsidRPr="00D01DBA">
        <w:rPr>
          <w:spacing w:val="2"/>
        </w:rPr>
        <w:t xml:space="preserve"> </w:t>
      </w:r>
      <w:r w:rsidRPr="00D01DBA">
        <w:t>с</w:t>
      </w:r>
      <w:r w:rsidRPr="00D01DBA">
        <w:rPr>
          <w:spacing w:val="1"/>
        </w:rPr>
        <w:t xml:space="preserve"> </w:t>
      </w:r>
      <w:r w:rsidRPr="00D01DBA">
        <w:rPr>
          <w:spacing w:val="-1"/>
        </w:rPr>
        <w:t>семьями</w:t>
      </w:r>
      <w:r w:rsidRPr="00D01DBA">
        <w:rPr>
          <w:spacing w:val="79"/>
        </w:rPr>
        <w:t xml:space="preserve"> </w:t>
      </w:r>
      <w:r w:rsidRPr="00D01DBA">
        <w:rPr>
          <w:spacing w:val="-1"/>
        </w:rPr>
        <w:t>воспитанников.</w:t>
      </w:r>
    </w:p>
    <w:p w:rsidR="00D01DBA" w:rsidRPr="00D01DBA" w:rsidRDefault="00D01DBA" w:rsidP="00D01DBA">
      <w:pPr>
        <w:pStyle w:val="a9"/>
        <w:kinsoku w:val="0"/>
        <w:overflowPunct w:val="0"/>
        <w:spacing w:line="276" w:lineRule="auto"/>
        <w:ind w:right="113"/>
        <w:jc w:val="both"/>
        <w:rPr>
          <w:spacing w:val="-1"/>
        </w:rPr>
      </w:pPr>
      <w:r w:rsidRPr="00D01DBA">
        <w:rPr>
          <w:b/>
          <w:bCs/>
          <w:spacing w:val="-1"/>
        </w:rPr>
        <w:t>Музыкальный</w:t>
      </w:r>
      <w:r w:rsidRPr="00D01DBA">
        <w:rPr>
          <w:b/>
          <w:bCs/>
          <w:spacing w:val="21"/>
        </w:rPr>
        <w:t xml:space="preserve"> </w:t>
      </w:r>
      <w:r w:rsidRPr="00D01DBA">
        <w:rPr>
          <w:b/>
          <w:bCs/>
          <w:spacing w:val="-1"/>
        </w:rPr>
        <w:t>руководитель</w:t>
      </w:r>
      <w:r w:rsidRPr="00D01DBA">
        <w:rPr>
          <w:b/>
          <w:bCs/>
          <w:spacing w:val="24"/>
        </w:rPr>
        <w:t xml:space="preserve"> </w:t>
      </w:r>
      <w:r w:rsidRPr="00D01DBA">
        <w:t>на</w:t>
      </w:r>
      <w:r w:rsidRPr="00D01DBA">
        <w:rPr>
          <w:spacing w:val="20"/>
        </w:rPr>
        <w:t xml:space="preserve"> </w:t>
      </w:r>
      <w:r w:rsidRPr="00D01DBA">
        <w:rPr>
          <w:spacing w:val="-1"/>
        </w:rPr>
        <w:t>занятиях</w:t>
      </w:r>
      <w:r w:rsidRPr="00D01DBA">
        <w:rPr>
          <w:spacing w:val="21"/>
        </w:rPr>
        <w:t xml:space="preserve"> </w:t>
      </w:r>
      <w:r w:rsidRPr="00D01DBA">
        <w:t>проводит</w:t>
      </w:r>
      <w:r w:rsidRPr="00D01DBA">
        <w:rPr>
          <w:spacing w:val="21"/>
        </w:rPr>
        <w:t xml:space="preserve"> </w:t>
      </w:r>
      <w:r w:rsidRPr="00D01DBA">
        <w:t>работу</w:t>
      </w:r>
      <w:r w:rsidRPr="00D01DBA">
        <w:rPr>
          <w:spacing w:val="14"/>
        </w:rPr>
        <w:t xml:space="preserve"> </w:t>
      </w:r>
      <w:r w:rsidRPr="00D01DBA">
        <w:t>по</w:t>
      </w:r>
      <w:r w:rsidRPr="00D01DBA">
        <w:rPr>
          <w:spacing w:val="23"/>
        </w:rPr>
        <w:t xml:space="preserve"> </w:t>
      </w:r>
      <w:r w:rsidRPr="00D01DBA">
        <w:rPr>
          <w:spacing w:val="-1"/>
        </w:rPr>
        <w:t>активизации</w:t>
      </w:r>
      <w:r w:rsidRPr="00D01DBA">
        <w:rPr>
          <w:spacing w:val="22"/>
        </w:rPr>
        <w:t xml:space="preserve"> </w:t>
      </w:r>
      <w:r w:rsidRPr="00D01DBA">
        <w:rPr>
          <w:spacing w:val="-1"/>
        </w:rPr>
        <w:t>внимания,</w:t>
      </w:r>
      <w:r w:rsidRPr="00D01DBA">
        <w:rPr>
          <w:spacing w:val="69"/>
        </w:rPr>
        <w:t xml:space="preserve"> </w:t>
      </w:r>
      <w:r w:rsidRPr="00D01DBA">
        <w:rPr>
          <w:spacing w:val="-1"/>
        </w:rPr>
        <w:t>воспитанию</w:t>
      </w:r>
      <w:r w:rsidRPr="00D01DBA">
        <w:rPr>
          <w:spacing w:val="9"/>
        </w:rPr>
        <w:t xml:space="preserve"> </w:t>
      </w:r>
      <w:r w:rsidRPr="00D01DBA">
        <w:rPr>
          <w:spacing w:val="-1"/>
        </w:rPr>
        <w:t>музыкального</w:t>
      </w:r>
      <w:r w:rsidRPr="00D01DBA">
        <w:rPr>
          <w:spacing w:val="9"/>
        </w:rPr>
        <w:t xml:space="preserve"> </w:t>
      </w:r>
      <w:r w:rsidRPr="00D01DBA">
        <w:rPr>
          <w:spacing w:val="-1"/>
        </w:rPr>
        <w:t>ритма,</w:t>
      </w:r>
      <w:r w:rsidRPr="00D01DBA">
        <w:rPr>
          <w:spacing w:val="9"/>
        </w:rPr>
        <w:t xml:space="preserve"> </w:t>
      </w:r>
      <w:r w:rsidRPr="00D01DBA">
        <w:rPr>
          <w:spacing w:val="-1"/>
        </w:rPr>
        <w:t>ориентировки</w:t>
      </w:r>
      <w:r w:rsidRPr="00D01DBA">
        <w:rPr>
          <w:spacing w:val="10"/>
        </w:rPr>
        <w:t xml:space="preserve"> </w:t>
      </w:r>
      <w:r w:rsidRPr="00D01DBA">
        <w:t>в</w:t>
      </w:r>
      <w:r w:rsidRPr="00D01DBA">
        <w:rPr>
          <w:spacing w:val="8"/>
        </w:rPr>
        <w:t xml:space="preserve"> </w:t>
      </w:r>
      <w:r w:rsidRPr="00D01DBA">
        <w:rPr>
          <w:spacing w:val="-1"/>
        </w:rPr>
        <w:t>пространстве,</w:t>
      </w:r>
      <w:r w:rsidRPr="00D01DBA">
        <w:rPr>
          <w:spacing w:val="9"/>
        </w:rPr>
        <w:t xml:space="preserve"> </w:t>
      </w:r>
      <w:r w:rsidRPr="00D01DBA">
        <w:rPr>
          <w:spacing w:val="-1"/>
        </w:rPr>
        <w:t>что</w:t>
      </w:r>
      <w:r w:rsidRPr="00D01DBA">
        <w:rPr>
          <w:spacing w:val="9"/>
        </w:rPr>
        <w:t xml:space="preserve"> </w:t>
      </w:r>
      <w:r w:rsidRPr="00D01DBA">
        <w:rPr>
          <w:spacing w:val="-1"/>
        </w:rPr>
        <w:t>благоприятно</w:t>
      </w:r>
      <w:r w:rsidRPr="00D01DBA">
        <w:rPr>
          <w:spacing w:val="9"/>
        </w:rPr>
        <w:t xml:space="preserve"> </w:t>
      </w:r>
      <w:r w:rsidRPr="00D01DBA">
        <w:rPr>
          <w:spacing w:val="-1"/>
        </w:rPr>
        <w:t>влияет</w:t>
      </w:r>
      <w:r w:rsidRPr="00D01DBA">
        <w:rPr>
          <w:spacing w:val="9"/>
        </w:rPr>
        <w:t xml:space="preserve"> </w:t>
      </w:r>
      <w:r w:rsidRPr="00D01DBA">
        <w:rPr>
          <w:spacing w:val="-1"/>
        </w:rPr>
        <w:t>на</w:t>
      </w:r>
      <w:r w:rsidRPr="00D01DBA">
        <w:rPr>
          <w:spacing w:val="101"/>
        </w:rPr>
        <w:t xml:space="preserve"> </w:t>
      </w:r>
      <w:r w:rsidRPr="00D01DBA">
        <w:rPr>
          <w:spacing w:val="-1"/>
        </w:rPr>
        <w:t>формирование</w:t>
      </w:r>
      <w:r w:rsidRPr="00D01DBA">
        <w:rPr>
          <w:spacing w:val="58"/>
        </w:rPr>
        <w:t xml:space="preserve"> </w:t>
      </w:r>
      <w:r w:rsidRPr="00D01DBA">
        <w:rPr>
          <w:spacing w:val="-1"/>
        </w:rPr>
        <w:t>неречевых</w:t>
      </w:r>
      <w:r w:rsidRPr="00D01DBA">
        <w:rPr>
          <w:spacing w:val="1"/>
        </w:rPr>
        <w:t xml:space="preserve"> </w:t>
      </w:r>
      <w:r w:rsidRPr="00D01DBA">
        <w:rPr>
          <w:spacing w:val="-1"/>
        </w:rPr>
        <w:t>функций</w:t>
      </w:r>
      <w:r w:rsidRPr="00D01DBA">
        <w:rPr>
          <w:spacing w:val="7"/>
        </w:rPr>
        <w:t xml:space="preserve"> </w:t>
      </w:r>
      <w:r w:rsidRPr="00D01DBA">
        <w:t>у</w:t>
      </w:r>
      <w:r w:rsidRPr="00D01DBA">
        <w:rPr>
          <w:spacing w:val="54"/>
        </w:rPr>
        <w:t xml:space="preserve"> </w:t>
      </w:r>
      <w:r w:rsidRPr="00D01DBA">
        <w:rPr>
          <w:spacing w:val="-1"/>
        </w:rPr>
        <w:t>детей</w:t>
      </w:r>
      <w:r w:rsidRPr="00D01DBA">
        <w:rPr>
          <w:spacing w:val="3"/>
        </w:rPr>
        <w:t xml:space="preserve"> </w:t>
      </w:r>
      <w:r w:rsidRPr="00D01DBA">
        <w:t>с</w:t>
      </w:r>
      <w:r w:rsidRPr="00D01DBA">
        <w:rPr>
          <w:spacing w:val="58"/>
        </w:rPr>
        <w:t xml:space="preserve"> </w:t>
      </w:r>
      <w:r w:rsidRPr="00D01DBA">
        <w:rPr>
          <w:spacing w:val="-1"/>
        </w:rPr>
        <w:t>речевой</w:t>
      </w:r>
      <w:r w:rsidRPr="00D01DBA">
        <w:t xml:space="preserve"> </w:t>
      </w:r>
      <w:r w:rsidRPr="00D01DBA">
        <w:rPr>
          <w:spacing w:val="-1"/>
        </w:rPr>
        <w:t>патологией.</w:t>
      </w:r>
      <w:r w:rsidRPr="00D01DBA">
        <w:rPr>
          <w:spacing w:val="59"/>
        </w:rPr>
        <w:t xml:space="preserve"> </w:t>
      </w:r>
      <w:r w:rsidRPr="00D01DBA">
        <w:rPr>
          <w:spacing w:val="-1"/>
        </w:rPr>
        <w:t>Педагог</w:t>
      </w:r>
      <w:r w:rsidRPr="00D01DBA">
        <w:rPr>
          <w:spacing w:val="1"/>
        </w:rPr>
        <w:t xml:space="preserve"> </w:t>
      </w:r>
      <w:r w:rsidRPr="00D01DBA">
        <w:rPr>
          <w:spacing w:val="-1"/>
        </w:rPr>
        <w:t>осуществляет</w:t>
      </w:r>
      <w:r w:rsidRPr="00D01DBA">
        <w:rPr>
          <w:spacing w:val="101"/>
        </w:rPr>
        <w:t xml:space="preserve"> </w:t>
      </w:r>
      <w:r w:rsidRPr="00D01DBA">
        <w:t xml:space="preserve">подбор и </w:t>
      </w:r>
      <w:r w:rsidRPr="00D01DBA">
        <w:rPr>
          <w:spacing w:val="-1"/>
        </w:rPr>
        <w:t>внедрение</w:t>
      </w:r>
      <w:r w:rsidRPr="00D01DBA">
        <w:rPr>
          <w:spacing w:val="58"/>
        </w:rPr>
        <w:t xml:space="preserve"> </w:t>
      </w:r>
      <w:r w:rsidRPr="00D01DBA">
        <w:t>в</w:t>
      </w:r>
      <w:r w:rsidRPr="00D01DBA">
        <w:rPr>
          <w:spacing w:val="59"/>
        </w:rPr>
        <w:t xml:space="preserve"> </w:t>
      </w:r>
      <w:r w:rsidRPr="00D01DBA">
        <w:rPr>
          <w:spacing w:val="-1"/>
        </w:rPr>
        <w:t>повседневную</w:t>
      </w:r>
      <w:r w:rsidRPr="00D01DBA">
        <w:rPr>
          <w:spacing w:val="2"/>
        </w:rPr>
        <w:t xml:space="preserve"> </w:t>
      </w:r>
      <w:r w:rsidRPr="00D01DBA">
        <w:t>жизнь</w:t>
      </w:r>
      <w:r w:rsidRPr="00D01DBA">
        <w:rPr>
          <w:spacing w:val="58"/>
        </w:rPr>
        <w:t xml:space="preserve"> </w:t>
      </w:r>
      <w:r w:rsidRPr="00D01DBA">
        <w:rPr>
          <w:spacing w:val="-1"/>
        </w:rPr>
        <w:t>детей</w:t>
      </w:r>
      <w:r w:rsidRPr="00D01DBA">
        <w:t xml:space="preserve"> </w:t>
      </w:r>
      <w:r w:rsidRPr="00D01DBA">
        <w:rPr>
          <w:spacing w:val="-1"/>
        </w:rPr>
        <w:t>музыкотерапевтических</w:t>
      </w:r>
      <w:r w:rsidRPr="00D01DBA">
        <w:rPr>
          <w:spacing w:val="1"/>
        </w:rPr>
        <w:t xml:space="preserve"> </w:t>
      </w:r>
      <w:r w:rsidRPr="00D01DBA">
        <w:rPr>
          <w:spacing w:val="-1"/>
        </w:rPr>
        <w:t>произведений,</w:t>
      </w:r>
      <w:r w:rsidRPr="00D01DBA">
        <w:rPr>
          <w:spacing w:val="69"/>
        </w:rPr>
        <w:t xml:space="preserve"> </w:t>
      </w:r>
      <w:r w:rsidRPr="00D01DBA">
        <w:rPr>
          <w:spacing w:val="-1"/>
        </w:rPr>
        <w:t>прослушивание</w:t>
      </w:r>
      <w:r w:rsidRPr="00D01DBA">
        <w:rPr>
          <w:spacing w:val="32"/>
        </w:rPr>
        <w:t xml:space="preserve"> </w:t>
      </w:r>
      <w:r w:rsidRPr="00D01DBA">
        <w:t>которых</w:t>
      </w:r>
      <w:r w:rsidRPr="00D01DBA">
        <w:rPr>
          <w:spacing w:val="35"/>
        </w:rPr>
        <w:t xml:space="preserve"> </w:t>
      </w:r>
      <w:r w:rsidRPr="00D01DBA">
        <w:rPr>
          <w:spacing w:val="-1"/>
        </w:rPr>
        <w:t>способствует</w:t>
      </w:r>
      <w:r w:rsidRPr="00D01DBA">
        <w:rPr>
          <w:spacing w:val="33"/>
        </w:rPr>
        <w:t xml:space="preserve"> </w:t>
      </w:r>
      <w:r w:rsidRPr="00D01DBA">
        <w:rPr>
          <w:spacing w:val="-1"/>
        </w:rPr>
        <w:t>нормализации</w:t>
      </w:r>
      <w:r w:rsidRPr="00D01DBA">
        <w:rPr>
          <w:spacing w:val="34"/>
        </w:rPr>
        <w:t xml:space="preserve"> </w:t>
      </w:r>
      <w:r w:rsidRPr="00D01DBA">
        <w:rPr>
          <w:spacing w:val="-1"/>
        </w:rPr>
        <w:t>процессов</w:t>
      </w:r>
      <w:r w:rsidRPr="00D01DBA">
        <w:rPr>
          <w:spacing w:val="32"/>
        </w:rPr>
        <w:t xml:space="preserve"> </w:t>
      </w:r>
      <w:r w:rsidRPr="00D01DBA">
        <w:t>засыпания</w:t>
      </w:r>
      <w:r w:rsidRPr="00D01DBA">
        <w:rPr>
          <w:spacing w:val="33"/>
        </w:rPr>
        <w:t xml:space="preserve"> </w:t>
      </w:r>
      <w:r w:rsidRPr="00D01DBA">
        <w:t>и</w:t>
      </w:r>
      <w:r w:rsidRPr="00D01DBA">
        <w:rPr>
          <w:spacing w:val="34"/>
        </w:rPr>
        <w:t xml:space="preserve"> </w:t>
      </w:r>
      <w:r w:rsidRPr="00D01DBA">
        <w:rPr>
          <w:spacing w:val="-1"/>
        </w:rPr>
        <w:t>пробуждения.</w:t>
      </w:r>
      <w:r w:rsidRPr="00D01DBA">
        <w:rPr>
          <w:spacing w:val="57"/>
        </w:rPr>
        <w:t xml:space="preserve"> </w:t>
      </w:r>
      <w:r w:rsidRPr="00D01DBA">
        <w:rPr>
          <w:spacing w:val="-1"/>
        </w:rPr>
        <w:t>Использование</w:t>
      </w:r>
      <w:r w:rsidRPr="00D01DBA">
        <w:rPr>
          <w:spacing w:val="39"/>
        </w:rPr>
        <w:t xml:space="preserve"> </w:t>
      </w:r>
      <w:r w:rsidRPr="00D01DBA">
        <w:rPr>
          <w:spacing w:val="-1"/>
        </w:rPr>
        <w:t>музыкального</w:t>
      </w:r>
      <w:r w:rsidRPr="00D01DBA">
        <w:rPr>
          <w:spacing w:val="40"/>
        </w:rPr>
        <w:t xml:space="preserve"> </w:t>
      </w:r>
      <w:r w:rsidRPr="00D01DBA">
        <w:rPr>
          <w:spacing w:val="-1"/>
        </w:rPr>
        <w:t>фона</w:t>
      </w:r>
      <w:r w:rsidRPr="00D01DBA">
        <w:rPr>
          <w:spacing w:val="39"/>
        </w:rPr>
        <w:t xml:space="preserve"> </w:t>
      </w:r>
      <w:r w:rsidRPr="00D01DBA">
        <w:t>в</w:t>
      </w:r>
      <w:r w:rsidRPr="00D01DBA">
        <w:rPr>
          <w:spacing w:val="40"/>
        </w:rPr>
        <w:t xml:space="preserve"> </w:t>
      </w:r>
      <w:r w:rsidRPr="00D01DBA">
        <w:t>процессе</w:t>
      </w:r>
      <w:r w:rsidRPr="00D01DBA">
        <w:rPr>
          <w:spacing w:val="39"/>
        </w:rPr>
        <w:t xml:space="preserve"> </w:t>
      </w:r>
      <w:r w:rsidRPr="00D01DBA">
        <w:t>игровой,</w:t>
      </w:r>
      <w:r w:rsidRPr="00D01DBA">
        <w:rPr>
          <w:spacing w:val="40"/>
        </w:rPr>
        <w:t xml:space="preserve"> </w:t>
      </w:r>
      <w:r w:rsidRPr="00D01DBA">
        <w:rPr>
          <w:spacing w:val="-1"/>
        </w:rPr>
        <w:t>трудовой</w:t>
      </w:r>
      <w:r w:rsidRPr="00D01DBA">
        <w:rPr>
          <w:spacing w:val="41"/>
        </w:rPr>
        <w:t xml:space="preserve"> </w:t>
      </w:r>
      <w:r w:rsidRPr="00D01DBA">
        <w:t>и</w:t>
      </w:r>
      <w:r w:rsidRPr="00D01DBA">
        <w:rPr>
          <w:spacing w:val="43"/>
        </w:rPr>
        <w:t xml:space="preserve"> </w:t>
      </w:r>
      <w:r w:rsidRPr="00D01DBA">
        <w:rPr>
          <w:spacing w:val="-1"/>
        </w:rPr>
        <w:t>учебной</w:t>
      </w:r>
      <w:r w:rsidRPr="00D01DBA">
        <w:rPr>
          <w:spacing w:val="41"/>
        </w:rPr>
        <w:t xml:space="preserve"> </w:t>
      </w:r>
      <w:r w:rsidRPr="00D01DBA">
        <w:rPr>
          <w:spacing w:val="-1"/>
        </w:rPr>
        <w:t>деятельности</w:t>
      </w:r>
      <w:r w:rsidRPr="00D01DBA">
        <w:rPr>
          <w:spacing w:val="71"/>
        </w:rPr>
        <w:t xml:space="preserve"> </w:t>
      </w:r>
      <w:r w:rsidRPr="00D01DBA">
        <w:rPr>
          <w:spacing w:val="-1"/>
        </w:rPr>
        <w:t>повышает</w:t>
      </w:r>
      <w:r w:rsidRPr="00D01DBA">
        <w:rPr>
          <w:spacing w:val="41"/>
        </w:rPr>
        <w:t xml:space="preserve"> </w:t>
      </w:r>
      <w:r w:rsidRPr="00D01DBA">
        <w:rPr>
          <w:spacing w:val="-1"/>
        </w:rPr>
        <w:t>работоспособность</w:t>
      </w:r>
      <w:r w:rsidRPr="00D01DBA">
        <w:rPr>
          <w:spacing w:val="41"/>
        </w:rPr>
        <w:t xml:space="preserve"> </w:t>
      </w:r>
      <w:r w:rsidRPr="00D01DBA">
        <w:rPr>
          <w:spacing w:val="-1"/>
        </w:rPr>
        <w:t>детей,</w:t>
      </w:r>
      <w:r w:rsidRPr="00D01DBA">
        <w:rPr>
          <w:spacing w:val="40"/>
        </w:rPr>
        <w:t xml:space="preserve"> </w:t>
      </w:r>
      <w:r w:rsidRPr="00D01DBA">
        <w:rPr>
          <w:spacing w:val="-1"/>
        </w:rPr>
        <w:t>стимулирует</w:t>
      </w:r>
      <w:r w:rsidRPr="00D01DBA">
        <w:rPr>
          <w:spacing w:val="41"/>
        </w:rPr>
        <w:t xml:space="preserve"> </w:t>
      </w:r>
      <w:r w:rsidRPr="00D01DBA">
        <w:t>их</w:t>
      </w:r>
      <w:r w:rsidRPr="00D01DBA">
        <w:rPr>
          <w:spacing w:val="42"/>
        </w:rPr>
        <w:t xml:space="preserve"> </w:t>
      </w:r>
      <w:r w:rsidRPr="00D01DBA">
        <w:rPr>
          <w:spacing w:val="-1"/>
        </w:rPr>
        <w:t>внимание,</w:t>
      </w:r>
      <w:r w:rsidRPr="00D01DBA">
        <w:rPr>
          <w:spacing w:val="40"/>
        </w:rPr>
        <w:t xml:space="preserve"> </w:t>
      </w:r>
      <w:r w:rsidRPr="00D01DBA">
        <w:rPr>
          <w:spacing w:val="-1"/>
        </w:rPr>
        <w:t>память,</w:t>
      </w:r>
      <w:r w:rsidRPr="00D01DBA">
        <w:rPr>
          <w:spacing w:val="40"/>
        </w:rPr>
        <w:t xml:space="preserve"> </w:t>
      </w:r>
      <w:r w:rsidRPr="00D01DBA">
        <w:rPr>
          <w:spacing w:val="-1"/>
        </w:rPr>
        <w:t>мыслительные</w:t>
      </w:r>
      <w:r w:rsidRPr="00D01DBA">
        <w:rPr>
          <w:spacing w:val="89"/>
        </w:rPr>
        <w:t xml:space="preserve"> </w:t>
      </w:r>
      <w:r w:rsidRPr="00D01DBA">
        <w:rPr>
          <w:spacing w:val="-1"/>
        </w:rPr>
        <w:t>процессы,</w:t>
      </w:r>
      <w:r w:rsidRPr="00D01DBA">
        <w:rPr>
          <w:spacing w:val="52"/>
        </w:rPr>
        <w:t xml:space="preserve"> </w:t>
      </w:r>
      <w:r w:rsidRPr="00D01DBA">
        <w:rPr>
          <w:spacing w:val="-1"/>
        </w:rPr>
        <w:t>сводит</w:t>
      </w:r>
      <w:r w:rsidRPr="00D01DBA">
        <w:rPr>
          <w:spacing w:val="53"/>
        </w:rPr>
        <w:t xml:space="preserve"> </w:t>
      </w:r>
      <w:r w:rsidRPr="00D01DBA">
        <w:t>к</w:t>
      </w:r>
      <w:r w:rsidRPr="00D01DBA">
        <w:rPr>
          <w:spacing w:val="55"/>
        </w:rPr>
        <w:t xml:space="preserve"> </w:t>
      </w:r>
      <w:r w:rsidRPr="00D01DBA">
        <w:rPr>
          <w:spacing w:val="-1"/>
        </w:rPr>
        <w:t>минимуму</w:t>
      </w:r>
      <w:r w:rsidRPr="00D01DBA">
        <w:rPr>
          <w:spacing w:val="47"/>
        </w:rPr>
        <w:t xml:space="preserve"> </w:t>
      </w:r>
      <w:r w:rsidRPr="00D01DBA">
        <w:t>поведенческие</w:t>
      </w:r>
      <w:r w:rsidRPr="00D01DBA">
        <w:rPr>
          <w:spacing w:val="51"/>
        </w:rPr>
        <w:t xml:space="preserve"> </w:t>
      </w:r>
      <w:r w:rsidRPr="00D01DBA">
        <w:t>и</w:t>
      </w:r>
      <w:r w:rsidRPr="00D01DBA">
        <w:rPr>
          <w:spacing w:val="53"/>
        </w:rPr>
        <w:t xml:space="preserve"> </w:t>
      </w:r>
      <w:r w:rsidRPr="00D01DBA">
        <w:rPr>
          <w:spacing w:val="-1"/>
        </w:rPr>
        <w:t>организационные</w:t>
      </w:r>
      <w:r w:rsidRPr="00D01DBA">
        <w:rPr>
          <w:spacing w:val="51"/>
        </w:rPr>
        <w:t xml:space="preserve"> </w:t>
      </w:r>
      <w:r w:rsidRPr="00D01DBA">
        <w:rPr>
          <w:spacing w:val="-1"/>
        </w:rPr>
        <w:t>проблемы.</w:t>
      </w:r>
      <w:r w:rsidRPr="00D01DBA">
        <w:rPr>
          <w:spacing w:val="54"/>
        </w:rPr>
        <w:t xml:space="preserve"> </w:t>
      </w:r>
      <w:r w:rsidRPr="00D01DBA">
        <w:rPr>
          <w:spacing w:val="-1"/>
        </w:rPr>
        <w:t>Дети</w:t>
      </w:r>
      <w:r w:rsidRPr="00D01DBA">
        <w:rPr>
          <w:spacing w:val="55"/>
        </w:rPr>
        <w:t xml:space="preserve"> </w:t>
      </w:r>
      <w:r w:rsidRPr="00D01DBA">
        <w:t>с</w:t>
      </w:r>
      <w:r w:rsidRPr="00D01DBA">
        <w:rPr>
          <w:spacing w:val="61"/>
        </w:rPr>
        <w:t xml:space="preserve"> </w:t>
      </w:r>
      <w:r w:rsidRPr="00D01DBA">
        <w:rPr>
          <w:spacing w:val="-1"/>
        </w:rPr>
        <w:t>нарушениями</w:t>
      </w:r>
      <w:r w:rsidRPr="00D01DBA">
        <w:rPr>
          <w:spacing w:val="31"/>
        </w:rPr>
        <w:t xml:space="preserve"> </w:t>
      </w:r>
      <w:r w:rsidRPr="00D01DBA">
        <w:rPr>
          <w:spacing w:val="-1"/>
        </w:rPr>
        <w:t>речи</w:t>
      </w:r>
      <w:r w:rsidRPr="00D01DBA">
        <w:rPr>
          <w:spacing w:val="31"/>
        </w:rPr>
        <w:t xml:space="preserve"> </w:t>
      </w:r>
      <w:r w:rsidRPr="00D01DBA">
        <w:rPr>
          <w:spacing w:val="-1"/>
        </w:rPr>
        <w:t>часто</w:t>
      </w:r>
      <w:r w:rsidRPr="00D01DBA">
        <w:rPr>
          <w:spacing w:val="30"/>
        </w:rPr>
        <w:t xml:space="preserve"> </w:t>
      </w:r>
      <w:r w:rsidRPr="00D01DBA">
        <w:rPr>
          <w:spacing w:val="-1"/>
        </w:rPr>
        <w:t>соматически</w:t>
      </w:r>
      <w:r w:rsidRPr="00D01DBA">
        <w:rPr>
          <w:spacing w:val="31"/>
        </w:rPr>
        <w:t xml:space="preserve"> </w:t>
      </w:r>
      <w:r w:rsidRPr="00D01DBA">
        <w:rPr>
          <w:spacing w:val="-1"/>
        </w:rPr>
        <w:t>ослаблены,</w:t>
      </w:r>
      <w:r w:rsidRPr="00D01DBA">
        <w:rPr>
          <w:spacing w:val="30"/>
        </w:rPr>
        <w:t xml:space="preserve"> </w:t>
      </w:r>
      <w:r w:rsidRPr="00D01DBA">
        <w:rPr>
          <w:spacing w:val="-1"/>
        </w:rPr>
        <w:t>физически</w:t>
      </w:r>
      <w:r w:rsidRPr="00D01DBA">
        <w:rPr>
          <w:spacing w:val="36"/>
        </w:rPr>
        <w:t xml:space="preserve"> </w:t>
      </w:r>
      <w:r w:rsidRPr="00D01DBA">
        <w:rPr>
          <w:spacing w:val="-1"/>
        </w:rPr>
        <w:t>невыносливы,</w:t>
      </w:r>
      <w:r w:rsidRPr="00D01DBA">
        <w:rPr>
          <w:spacing w:val="30"/>
        </w:rPr>
        <w:t xml:space="preserve"> </w:t>
      </w:r>
      <w:r w:rsidRPr="00D01DBA">
        <w:rPr>
          <w:spacing w:val="-1"/>
        </w:rPr>
        <w:t>быстро</w:t>
      </w:r>
      <w:r w:rsidRPr="00D01DBA">
        <w:rPr>
          <w:spacing w:val="85"/>
        </w:rPr>
        <w:t xml:space="preserve"> </w:t>
      </w:r>
      <w:r w:rsidRPr="00D01DBA">
        <w:rPr>
          <w:spacing w:val="-1"/>
        </w:rPr>
        <w:t>утомляются.</w:t>
      </w:r>
      <w:r w:rsidRPr="00D01DBA">
        <w:rPr>
          <w:spacing w:val="59"/>
        </w:rPr>
        <w:t xml:space="preserve"> </w:t>
      </w:r>
      <w:r w:rsidRPr="00D01DBA">
        <w:t>Отрицательно</w:t>
      </w:r>
      <w:r w:rsidRPr="00D01DBA">
        <w:rPr>
          <w:spacing w:val="59"/>
        </w:rPr>
        <w:t xml:space="preserve"> </w:t>
      </w:r>
      <w:r w:rsidRPr="00D01DBA">
        <w:rPr>
          <w:spacing w:val="-1"/>
        </w:rPr>
        <w:t>сказывается</w:t>
      </w:r>
      <w:r w:rsidRPr="00D01DBA">
        <w:rPr>
          <w:spacing w:val="59"/>
        </w:rPr>
        <w:t xml:space="preserve"> </w:t>
      </w:r>
      <w:r w:rsidRPr="00D01DBA">
        <w:t>на</w:t>
      </w:r>
      <w:r w:rsidRPr="00D01DBA">
        <w:rPr>
          <w:spacing w:val="58"/>
        </w:rPr>
        <w:t xml:space="preserve"> </w:t>
      </w:r>
      <w:r w:rsidRPr="00D01DBA">
        <w:t>здоровье</w:t>
      </w:r>
      <w:r w:rsidRPr="00D01DBA">
        <w:rPr>
          <w:spacing w:val="58"/>
        </w:rPr>
        <w:t xml:space="preserve"> </w:t>
      </w:r>
      <w:r w:rsidRPr="00D01DBA">
        <w:t>долгое</w:t>
      </w:r>
      <w:r w:rsidRPr="00D01DBA">
        <w:rPr>
          <w:spacing w:val="59"/>
        </w:rPr>
        <w:t xml:space="preserve"> </w:t>
      </w:r>
      <w:r w:rsidRPr="00D01DBA">
        <w:rPr>
          <w:spacing w:val="-1"/>
        </w:rPr>
        <w:t>пребывание</w:t>
      </w:r>
      <w:r w:rsidRPr="00D01DBA">
        <w:rPr>
          <w:spacing w:val="58"/>
        </w:rPr>
        <w:t xml:space="preserve"> </w:t>
      </w:r>
      <w:r w:rsidRPr="00D01DBA">
        <w:rPr>
          <w:spacing w:val="-1"/>
        </w:rPr>
        <w:t>детей</w:t>
      </w:r>
      <w:r w:rsidRPr="00D01DBA">
        <w:rPr>
          <w:spacing w:val="60"/>
        </w:rPr>
        <w:t xml:space="preserve"> </w:t>
      </w:r>
      <w:r w:rsidRPr="00D01DBA">
        <w:t xml:space="preserve">в </w:t>
      </w:r>
      <w:r w:rsidRPr="00D01DBA">
        <w:rPr>
          <w:spacing w:val="1"/>
        </w:rPr>
        <w:t xml:space="preserve"> </w:t>
      </w:r>
      <w:r w:rsidRPr="00D01DBA">
        <w:rPr>
          <w:spacing w:val="-1"/>
        </w:rPr>
        <w:t>сидячем</w:t>
      </w:r>
    </w:p>
    <w:p w:rsidR="00D01DBA" w:rsidRPr="00D01DBA" w:rsidRDefault="00D01DBA" w:rsidP="00D01DBA">
      <w:pPr>
        <w:pStyle w:val="a9"/>
        <w:kinsoku w:val="0"/>
        <w:overflowPunct w:val="0"/>
        <w:spacing w:before="46" w:line="276" w:lineRule="auto"/>
        <w:ind w:right="110"/>
        <w:jc w:val="both"/>
      </w:pPr>
      <w:r w:rsidRPr="00D01DBA">
        <w:rPr>
          <w:spacing w:val="-1"/>
        </w:rPr>
        <w:t>положении.</w:t>
      </w:r>
      <w:r w:rsidRPr="00D01DBA">
        <w:rPr>
          <w:spacing w:val="23"/>
        </w:rPr>
        <w:t xml:space="preserve"> </w:t>
      </w:r>
      <w:r w:rsidRPr="00D01DBA">
        <w:t>Поэтому</w:t>
      </w:r>
      <w:r w:rsidRPr="00D01DBA">
        <w:rPr>
          <w:spacing w:val="18"/>
        </w:rPr>
        <w:t xml:space="preserve"> </w:t>
      </w:r>
      <w:r w:rsidRPr="00D01DBA">
        <w:rPr>
          <w:spacing w:val="-1"/>
        </w:rPr>
        <w:t>использование</w:t>
      </w:r>
      <w:r w:rsidRPr="00D01DBA">
        <w:rPr>
          <w:spacing w:val="22"/>
        </w:rPr>
        <w:t xml:space="preserve"> </w:t>
      </w:r>
      <w:r w:rsidRPr="00D01DBA">
        <w:rPr>
          <w:spacing w:val="-1"/>
        </w:rPr>
        <w:t>здоровьесберегающих</w:t>
      </w:r>
      <w:r w:rsidRPr="00D01DBA">
        <w:rPr>
          <w:spacing w:val="23"/>
        </w:rPr>
        <w:t xml:space="preserve"> </w:t>
      </w:r>
      <w:r w:rsidRPr="00D01DBA">
        <w:rPr>
          <w:spacing w:val="-1"/>
        </w:rPr>
        <w:t>технологий</w:t>
      </w:r>
      <w:r w:rsidRPr="00D01DBA">
        <w:rPr>
          <w:spacing w:val="24"/>
        </w:rPr>
        <w:t xml:space="preserve"> </w:t>
      </w:r>
      <w:r w:rsidRPr="00D01DBA">
        <w:rPr>
          <w:spacing w:val="-1"/>
        </w:rPr>
        <w:t>является</w:t>
      </w:r>
      <w:r w:rsidRPr="00D01DBA">
        <w:rPr>
          <w:spacing w:val="23"/>
        </w:rPr>
        <w:t xml:space="preserve"> </w:t>
      </w:r>
      <w:r w:rsidRPr="00D01DBA">
        <w:rPr>
          <w:spacing w:val="-1"/>
        </w:rPr>
        <w:t>важным</w:t>
      </w:r>
      <w:r w:rsidRPr="00D01DBA">
        <w:rPr>
          <w:spacing w:val="85"/>
        </w:rPr>
        <w:t xml:space="preserve"> </w:t>
      </w:r>
      <w:r w:rsidRPr="00D01DBA">
        <w:rPr>
          <w:spacing w:val="-1"/>
        </w:rPr>
        <w:t>условием</w:t>
      </w:r>
      <w:r w:rsidRPr="00D01DBA">
        <w:rPr>
          <w:spacing w:val="27"/>
        </w:rPr>
        <w:t xml:space="preserve"> </w:t>
      </w:r>
      <w:r w:rsidRPr="00D01DBA">
        <w:t>в</w:t>
      </w:r>
      <w:r w:rsidRPr="00D01DBA">
        <w:rPr>
          <w:spacing w:val="28"/>
        </w:rPr>
        <w:t xml:space="preserve"> </w:t>
      </w:r>
      <w:r w:rsidRPr="00D01DBA">
        <w:t>ходе</w:t>
      </w:r>
      <w:r w:rsidRPr="00D01DBA">
        <w:rPr>
          <w:spacing w:val="27"/>
        </w:rPr>
        <w:t xml:space="preserve"> </w:t>
      </w:r>
      <w:r w:rsidRPr="00D01DBA">
        <w:rPr>
          <w:spacing w:val="-1"/>
        </w:rPr>
        <w:t>коррекционноых</w:t>
      </w:r>
      <w:r w:rsidRPr="00D01DBA">
        <w:rPr>
          <w:spacing w:val="30"/>
        </w:rPr>
        <w:t xml:space="preserve"> </w:t>
      </w:r>
      <w:r w:rsidRPr="00D01DBA">
        <w:rPr>
          <w:spacing w:val="-1"/>
        </w:rPr>
        <w:t>занятий.</w:t>
      </w:r>
      <w:r w:rsidRPr="00D01DBA">
        <w:rPr>
          <w:spacing w:val="28"/>
        </w:rPr>
        <w:t xml:space="preserve"> </w:t>
      </w:r>
      <w:r w:rsidRPr="00D01DBA">
        <w:rPr>
          <w:spacing w:val="-1"/>
        </w:rPr>
        <w:t>Помимо</w:t>
      </w:r>
      <w:r w:rsidRPr="00D01DBA">
        <w:rPr>
          <w:spacing w:val="28"/>
        </w:rPr>
        <w:t xml:space="preserve"> </w:t>
      </w:r>
      <w:r w:rsidRPr="00D01DBA">
        <w:rPr>
          <w:spacing w:val="-1"/>
        </w:rPr>
        <w:t>традиционных</w:t>
      </w:r>
      <w:r w:rsidRPr="00D01DBA">
        <w:rPr>
          <w:spacing w:val="30"/>
        </w:rPr>
        <w:t xml:space="preserve"> </w:t>
      </w:r>
      <w:r w:rsidRPr="00D01DBA">
        <w:rPr>
          <w:spacing w:val="-1"/>
        </w:rPr>
        <w:t>физминуток</w:t>
      </w:r>
      <w:r w:rsidRPr="00D01DBA">
        <w:rPr>
          <w:spacing w:val="29"/>
        </w:rPr>
        <w:t xml:space="preserve"> </w:t>
      </w:r>
      <w:r w:rsidRPr="00D01DBA">
        <w:rPr>
          <w:spacing w:val="5"/>
        </w:rPr>
        <w:t>на</w:t>
      </w:r>
      <w:r w:rsidRPr="00D01DBA">
        <w:rPr>
          <w:spacing w:val="45"/>
        </w:rPr>
        <w:t xml:space="preserve"> </w:t>
      </w:r>
      <w:r w:rsidRPr="00D01DBA">
        <w:rPr>
          <w:spacing w:val="-1"/>
        </w:rPr>
        <w:t>определенном</w:t>
      </w:r>
      <w:r w:rsidRPr="00D01DBA">
        <w:rPr>
          <w:spacing w:val="27"/>
        </w:rPr>
        <w:t xml:space="preserve"> </w:t>
      </w:r>
      <w:r w:rsidRPr="00D01DBA">
        <w:rPr>
          <w:spacing w:val="-1"/>
        </w:rPr>
        <w:t>этапе</w:t>
      </w:r>
      <w:r w:rsidRPr="00D01DBA">
        <w:rPr>
          <w:spacing w:val="27"/>
        </w:rPr>
        <w:t xml:space="preserve"> </w:t>
      </w:r>
      <w:r w:rsidRPr="00D01DBA">
        <w:rPr>
          <w:spacing w:val="-1"/>
        </w:rPr>
        <w:t>включаются:</w:t>
      </w:r>
      <w:r w:rsidRPr="00D01DBA">
        <w:rPr>
          <w:spacing w:val="29"/>
        </w:rPr>
        <w:t xml:space="preserve"> </w:t>
      </w:r>
      <w:r w:rsidRPr="00D01DBA">
        <w:rPr>
          <w:spacing w:val="-1"/>
        </w:rPr>
        <w:t>режим</w:t>
      </w:r>
      <w:r w:rsidRPr="00D01DBA">
        <w:rPr>
          <w:spacing w:val="27"/>
        </w:rPr>
        <w:t xml:space="preserve"> </w:t>
      </w:r>
      <w:r w:rsidRPr="00D01DBA">
        <w:rPr>
          <w:spacing w:val="-1"/>
        </w:rPr>
        <w:t>смены</w:t>
      </w:r>
      <w:r w:rsidRPr="00D01DBA">
        <w:rPr>
          <w:spacing w:val="28"/>
        </w:rPr>
        <w:t xml:space="preserve"> </w:t>
      </w:r>
      <w:r w:rsidRPr="00D01DBA">
        <w:t>поз,</w:t>
      </w:r>
      <w:r w:rsidRPr="00D01DBA">
        <w:rPr>
          <w:spacing w:val="28"/>
        </w:rPr>
        <w:t xml:space="preserve"> </w:t>
      </w:r>
      <w:r w:rsidRPr="00D01DBA">
        <w:rPr>
          <w:spacing w:val="-1"/>
        </w:rPr>
        <w:t>кинезиотерапия,</w:t>
      </w:r>
      <w:r w:rsidRPr="00D01DBA">
        <w:rPr>
          <w:spacing w:val="28"/>
        </w:rPr>
        <w:t xml:space="preserve"> </w:t>
      </w:r>
      <w:r w:rsidRPr="00D01DBA">
        <w:rPr>
          <w:spacing w:val="-1"/>
        </w:rPr>
        <w:t>психогимнастика,</w:t>
      </w:r>
      <w:r w:rsidRPr="00D01DBA">
        <w:rPr>
          <w:spacing w:val="93"/>
        </w:rPr>
        <w:t xml:space="preserve"> </w:t>
      </w:r>
      <w:r w:rsidRPr="00D01DBA">
        <w:rPr>
          <w:spacing w:val="-1"/>
        </w:rPr>
        <w:t xml:space="preserve">гимнастика </w:t>
      </w:r>
      <w:r w:rsidRPr="00D01DBA">
        <w:t xml:space="preserve">для </w:t>
      </w:r>
      <w:r w:rsidRPr="00D01DBA">
        <w:rPr>
          <w:spacing w:val="-1"/>
        </w:rPr>
        <w:t>глаз,</w:t>
      </w:r>
      <w:r w:rsidRPr="00D01DBA">
        <w:rPr>
          <w:spacing w:val="2"/>
        </w:rPr>
        <w:t xml:space="preserve"> </w:t>
      </w:r>
      <w:r w:rsidRPr="00D01DBA">
        <w:rPr>
          <w:spacing w:val="-1"/>
        </w:rPr>
        <w:t>упражнения</w:t>
      </w:r>
      <w:r w:rsidRPr="00D01DBA">
        <w:t xml:space="preserve"> для </w:t>
      </w:r>
      <w:r w:rsidRPr="00D01DBA">
        <w:rPr>
          <w:spacing w:val="-1"/>
        </w:rPr>
        <w:t>профилактики</w:t>
      </w:r>
      <w:r w:rsidRPr="00D01DBA">
        <w:rPr>
          <w:spacing w:val="-2"/>
        </w:rPr>
        <w:t xml:space="preserve"> </w:t>
      </w:r>
      <w:r w:rsidRPr="00D01DBA">
        <w:rPr>
          <w:spacing w:val="-1"/>
        </w:rPr>
        <w:t>плоскостопия,</w:t>
      </w:r>
      <w:r w:rsidRPr="00D01DBA">
        <w:t xml:space="preserve"> </w:t>
      </w:r>
      <w:r w:rsidRPr="00D01DBA">
        <w:rPr>
          <w:spacing w:val="-1"/>
        </w:rPr>
        <w:t xml:space="preserve">сколиоза </w:t>
      </w:r>
      <w:r w:rsidRPr="00D01DBA">
        <w:t>и др.</w:t>
      </w:r>
    </w:p>
    <w:p w:rsidR="00D01DBA" w:rsidRPr="00D01DBA" w:rsidRDefault="00D01DBA" w:rsidP="00D01DBA">
      <w:pPr>
        <w:pStyle w:val="a9"/>
        <w:kinsoku w:val="0"/>
        <w:overflowPunct w:val="0"/>
        <w:spacing w:line="276" w:lineRule="auto"/>
        <w:ind w:right="113"/>
        <w:jc w:val="both"/>
      </w:pPr>
      <w:r w:rsidRPr="00D01DBA">
        <w:rPr>
          <w:b/>
          <w:bCs/>
          <w:spacing w:val="-1"/>
        </w:rPr>
        <w:t>Инструктор</w:t>
      </w:r>
      <w:r w:rsidRPr="00D01DBA">
        <w:rPr>
          <w:b/>
          <w:bCs/>
        </w:rPr>
        <w:t xml:space="preserve"> по</w:t>
      </w:r>
      <w:r w:rsidRPr="00D01DBA">
        <w:rPr>
          <w:b/>
          <w:bCs/>
          <w:spacing w:val="2"/>
        </w:rPr>
        <w:t xml:space="preserve"> </w:t>
      </w:r>
      <w:r w:rsidRPr="00D01DBA">
        <w:rPr>
          <w:b/>
          <w:bCs/>
          <w:spacing w:val="-1"/>
        </w:rPr>
        <w:t>физической</w:t>
      </w:r>
      <w:r w:rsidRPr="00D01DBA">
        <w:rPr>
          <w:b/>
          <w:bCs/>
          <w:spacing w:val="2"/>
        </w:rPr>
        <w:t xml:space="preserve"> </w:t>
      </w:r>
      <w:r w:rsidRPr="00D01DBA">
        <w:rPr>
          <w:b/>
          <w:bCs/>
        </w:rPr>
        <w:t>культуре</w:t>
      </w:r>
      <w:r w:rsidRPr="00D01DBA">
        <w:rPr>
          <w:b/>
          <w:bCs/>
          <w:spacing w:val="6"/>
        </w:rPr>
        <w:t xml:space="preserve"> </w:t>
      </w:r>
      <w:r w:rsidRPr="00D01DBA">
        <w:rPr>
          <w:spacing w:val="-1"/>
        </w:rPr>
        <w:t>работает</w:t>
      </w:r>
      <w:r w:rsidRPr="00D01DBA">
        <w:rPr>
          <w:spacing w:val="2"/>
        </w:rPr>
        <w:t xml:space="preserve"> </w:t>
      </w:r>
      <w:r w:rsidRPr="00D01DBA">
        <w:rPr>
          <w:spacing w:val="-1"/>
        </w:rPr>
        <w:t>над</w:t>
      </w:r>
      <w:r w:rsidRPr="00D01DBA">
        <w:rPr>
          <w:spacing w:val="2"/>
        </w:rPr>
        <w:t xml:space="preserve"> </w:t>
      </w:r>
      <w:r w:rsidRPr="00D01DBA">
        <w:rPr>
          <w:spacing w:val="-1"/>
        </w:rPr>
        <w:t>оздоровлением</w:t>
      </w:r>
      <w:r w:rsidRPr="00D01DBA">
        <w:rPr>
          <w:spacing w:val="1"/>
        </w:rPr>
        <w:t xml:space="preserve"> </w:t>
      </w:r>
      <w:r w:rsidRPr="00D01DBA">
        <w:rPr>
          <w:spacing w:val="-1"/>
        </w:rPr>
        <w:t>детского</w:t>
      </w:r>
      <w:r w:rsidRPr="00D01DBA">
        <w:rPr>
          <w:spacing w:val="2"/>
        </w:rPr>
        <w:t xml:space="preserve"> </w:t>
      </w:r>
      <w:r w:rsidRPr="00D01DBA">
        <w:rPr>
          <w:spacing w:val="-1"/>
        </w:rPr>
        <w:t>организма,</w:t>
      </w:r>
      <w:r w:rsidRPr="00D01DBA">
        <w:rPr>
          <w:spacing w:val="75"/>
        </w:rPr>
        <w:t xml:space="preserve"> </w:t>
      </w:r>
      <w:r w:rsidRPr="00D01DBA">
        <w:rPr>
          <w:spacing w:val="-1"/>
        </w:rPr>
        <w:t>постановкой</w:t>
      </w:r>
      <w:r w:rsidRPr="00D01DBA">
        <w:rPr>
          <w:spacing w:val="44"/>
        </w:rPr>
        <w:t xml:space="preserve"> </w:t>
      </w:r>
      <w:r w:rsidRPr="00D01DBA">
        <w:rPr>
          <w:spacing w:val="-1"/>
        </w:rPr>
        <w:t>диафрагмально-речевого</w:t>
      </w:r>
      <w:r w:rsidRPr="00D01DBA">
        <w:rPr>
          <w:spacing w:val="44"/>
        </w:rPr>
        <w:t xml:space="preserve"> </w:t>
      </w:r>
      <w:r w:rsidRPr="00D01DBA">
        <w:t>дыхания,</w:t>
      </w:r>
      <w:r w:rsidRPr="00D01DBA">
        <w:rPr>
          <w:spacing w:val="45"/>
        </w:rPr>
        <w:t xml:space="preserve"> </w:t>
      </w:r>
      <w:r w:rsidRPr="00D01DBA">
        <w:rPr>
          <w:spacing w:val="-1"/>
        </w:rPr>
        <w:t>совершенствованием</w:t>
      </w:r>
      <w:r w:rsidRPr="00D01DBA">
        <w:rPr>
          <w:spacing w:val="44"/>
        </w:rPr>
        <w:t xml:space="preserve"> </w:t>
      </w:r>
      <w:r w:rsidRPr="00D01DBA">
        <w:rPr>
          <w:spacing w:val="-1"/>
        </w:rPr>
        <w:t>просодических</w:t>
      </w:r>
      <w:r w:rsidRPr="00D01DBA">
        <w:rPr>
          <w:spacing w:val="85"/>
        </w:rPr>
        <w:t xml:space="preserve"> </w:t>
      </w:r>
      <w:r w:rsidRPr="00D01DBA">
        <w:rPr>
          <w:spacing w:val="-1"/>
        </w:rPr>
        <w:t>компонентов</w:t>
      </w:r>
      <w:r w:rsidRPr="00D01DBA">
        <w:rPr>
          <w:spacing w:val="1"/>
        </w:rPr>
        <w:t xml:space="preserve"> </w:t>
      </w:r>
      <w:r w:rsidRPr="00D01DBA">
        <w:rPr>
          <w:spacing w:val="-1"/>
        </w:rPr>
        <w:t>речи,</w:t>
      </w:r>
      <w:r w:rsidRPr="00D01DBA">
        <w:rPr>
          <w:spacing w:val="2"/>
        </w:rPr>
        <w:t xml:space="preserve"> </w:t>
      </w:r>
      <w:r w:rsidRPr="00D01DBA">
        <w:rPr>
          <w:spacing w:val="-1"/>
        </w:rPr>
        <w:t>координации</w:t>
      </w:r>
      <w:r w:rsidRPr="00D01DBA">
        <w:rPr>
          <w:spacing w:val="3"/>
        </w:rPr>
        <w:t xml:space="preserve"> </w:t>
      </w:r>
      <w:r w:rsidRPr="00D01DBA">
        <w:rPr>
          <w:spacing w:val="-1"/>
        </w:rPr>
        <w:t>основных</w:t>
      </w:r>
      <w:r w:rsidRPr="00D01DBA">
        <w:rPr>
          <w:spacing w:val="1"/>
        </w:rPr>
        <w:t xml:space="preserve"> </w:t>
      </w:r>
      <w:r w:rsidRPr="00D01DBA">
        <w:t>видов</w:t>
      </w:r>
      <w:r w:rsidRPr="00D01DBA">
        <w:rPr>
          <w:spacing w:val="1"/>
        </w:rPr>
        <w:t xml:space="preserve"> </w:t>
      </w:r>
      <w:r w:rsidRPr="00D01DBA">
        <w:rPr>
          <w:spacing w:val="-1"/>
        </w:rPr>
        <w:t>движений,</w:t>
      </w:r>
      <w:r w:rsidRPr="00D01DBA">
        <w:rPr>
          <w:spacing w:val="2"/>
        </w:rPr>
        <w:t xml:space="preserve"> </w:t>
      </w:r>
      <w:r w:rsidRPr="00D01DBA">
        <w:rPr>
          <w:spacing w:val="-1"/>
        </w:rPr>
        <w:t>мелкой</w:t>
      </w:r>
      <w:r w:rsidRPr="00D01DBA">
        <w:rPr>
          <w:spacing w:val="3"/>
        </w:rPr>
        <w:t xml:space="preserve"> </w:t>
      </w:r>
      <w:r w:rsidRPr="00D01DBA">
        <w:rPr>
          <w:spacing w:val="-1"/>
        </w:rPr>
        <w:t>моторики</w:t>
      </w:r>
      <w:r w:rsidRPr="00D01DBA">
        <w:rPr>
          <w:spacing w:val="3"/>
        </w:rPr>
        <w:t xml:space="preserve"> </w:t>
      </w:r>
      <w:r w:rsidRPr="00D01DBA">
        <w:rPr>
          <w:spacing w:val="-2"/>
        </w:rPr>
        <w:t>руки,</w:t>
      </w:r>
      <w:r w:rsidRPr="00D01DBA">
        <w:rPr>
          <w:spacing w:val="2"/>
        </w:rPr>
        <w:t xml:space="preserve"> </w:t>
      </w:r>
      <w:r w:rsidRPr="00D01DBA">
        <w:t>над</w:t>
      </w:r>
      <w:r w:rsidRPr="00D01DBA">
        <w:rPr>
          <w:spacing w:val="83"/>
        </w:rPr>
        <w:t xml:space="preserve"> </w:t>
      </w:r>
      <w:r w:rsidRPr="00D01DBA">
        <w:rPr>
          <w:spacing w:val="-1"/>
        </w:rPr>
        <w:t>формированием</w:t>
      </w:r>
      <w:r w:rsidRPr="00D01DBA">
        <w:rPr>
          <w:spacing w:val="27"/>
        </w:rPr>
        <w:t xml:space="preserve"> </w:t>
      </w:r>
      <w:r w:rsidRPr="00D01DBA">
        <w:rPr>
          <w:spacing w:val="-1"/>
        </w:rPr>
        <w:t>положительных</w:t>
      </w:r>
      <w:r w:rsidRPr="00D01DBA">
        <w:rPr>
          <w:spacing w:val="30"/>
        </w:rPr>
        <w:t xml:space="preserve"> </w:t>
      </w:r>
      <w:r w:rsidRPr="00D01DBA">
        <w:rPr>
          <w:spacing w:val="-1"/>
        </w:rPr>
        <w:t>личностных</w:t>
      </w:r>
      <w:r w:rsidRPr="00D01DBA">
        <w:rPr>
          <w:spacing w:val="30"/>
        </w:rPr>
        <w:t xml:space="preserve"> </w:t>
      </w:r>
      <w:r w:rsidRPr="00D01DBA">
        <w:rPr>
          <w:spacing w:val="-1"/>
        </w:rPr>
        <w:t>качеств</w:t>
      </w:r>
      <w:r w:rsidRPr="00D01DBA">
        <w:rPr>
          <w:spacing w:val="30"/>
        </w:rPr>
        <w:t xml:space="preserve"> </w:t>
      </w:r>
      <w:r w:rsidRPr="00D01DBA">
        <w:t>в</w:t>
      </w:r>
      <w:r w:rsidRPr="00D01DBA">
        <w:rPr>
          <w:spacing w:val="28"/>
        </w:rPr>
        <w:t xml:space="preserve"> </w:t>
      </w:r>
      <w:r w:rsidRPr="00D01DBA">
        <w:rPr>
          <w:spacing w:val="-1"/>
        </w:rPr>
        <w:t>поведении</w:t>
      </w:r>
      <w:r w:rsidRPr="00D01DBA">
        <w:rPr>
          <w:spacing w:val="29"/>
        </w:rPr>
        <w:t xml:space="preserve"> </w:t>
      </w:r>
      <w:r w:rsidRPr="00D01DBA">
        <w:rPr>
          <w:spacing w:val="-1"/>
        </w:rPr>
        <w:t>ребенка:</w:t>
      </w:r>
      <w:r w:rsidRPr="00D01DBA">
        <w:rPr>
          <w:spacing w:val="29"/>
        </w:rPr>
        <w:t xml:space="preserve"> </w:t>
      </w:r>
      <w:r w:rsidRPr="00D01DBA">
        <w:rPr>
          <w:spacing w:val="-1"/>
        </w:rPr>
        <w:t>общительности,</w:t>
      </w:r>
      <w:r w:rsidRPr="00D01DBA">
        <w:rPr>
          <w:spacing w:val="91"/>
        </w:rPr>
        <w:t xml:space="preserve"> </w:t>
      </w:r>
      <w:r w:rsidRPr="00D01DBA">
        <w:rPr>
          <w:spacing w:val="-1"/>
        </w:rPr>
        <w:t>умения</w:t>
      </w:r>
      <w:r w:rsidRPr="00D01DBA">
        <w:rPr>
          <w:spacing w:val="21"/>
        </w:rPr>
        <w:t xml:space="preserve"> </w:t>
      </w:r>
      <w:r w:rsidRPr="00D01DBA">
        <w:rPr>
          <w:spacing w:val="-1"/>
        </w:rPr>
        <w:t>рассчитывать</w:t>
      </w:r>
      <w:r w:rsidRPr="00D01DBA">
        <w:rPr>
          <w:spacing w:val="22"/>
        </w:rPr>
        <w:t xml:space="preserve"> </w:t>
      </w:r>
      <w:r w:rsidRPr="00D01DBA">
        <w:t>свои</w:t>
      </w:r>
      <w:r w:rsidRPr="00D01DBA">
        <w:rPr>
          <w:spacing w:val="21"/>
        </w:rPr>
        <w:t xml:space="preserve"> </w:t>
      </w:r>
      <w:r w:rsidRPr="00D01DBA">
        <w:t>силы,</w:t>
      </w:r>
      <w:r w:rsidRPr="00D01DBA">
        <w:rPr>
          <w:spacing w:val="21"/>
        </w:rPr>
        <w:t xml:space="preserve"> </w:t>
      </w:r>
      <w:r w:rsidRPr="00D01DBA">
        <w:rPr>
          <w:spacing w:val="-1"/>
        </w:rPr>
        <w:t>над</w:t>
      </w:r>
      <w:r w:rsidRPr="00D01DBA">
        <w:rPr>
          <w:spacing w:val="21"/>
        </w:rPr>
        <w:t xml:space="preserve"> </w:t>
      </w:r>
      <w:r w:rsidRPr="00D01DBA">
        <w:rPr>
          <w:spacing w:val="-1"/>
        </w:rPr>
        <w:t>воспитанием</w:t>
      </w:r>
      <w:r w:rsidRPr="00D01DBA">
        <w:rPr>
          <w:spacing w:val="20"/>
        </w:rPr>
        <w:t xml:space="preserve"> </w:t>
      </w:r>
      <w:r w:rsidRPr="00D01DBA">
        <w:rPr>
          <w:spacing w:val="-1"/>
        </w:rPr>
        <w:t>самоконтроля,</w:t>
      </w:r>
      <w:r w:rsidRPr="00D01DBA">
        <w:rPr>
          <w:spacing w:val="21"/>
        </w:rPr>
        <w:t xml:space="preserve"> </w:t>
      </w:r>
      <w:r w:rsidRPr="00D01DBA">
        <w:rPr>
          <w:spacing w:val="-1"/>
        </w:rPr>
        <w:t>смелости,</w:t>
      </w:r>
      <w:r w:rsidRPr="00D01DBA">
        <w:rPr>
          <w:spacing w:val="21"/>
        </w:rPr>
        <w:t xml:space="preserve"> </w:t>
      </w:r>
      <w:r w:rsidRPr="00D01DBA">
        <w:rPr>
          <w:spacing w:val="-1"/>
        </w:rPr>
        <w:t>решительности,</w:t>
      </w:r>
      <w:r w:rsidRPr="00D01DBA">
        <w:rPr>
          <w:spacing w:val="101"/>
        </w:rPr>
        <w:t xml:space="preserve"> </w:t>
      </w:r>
      <w:r w:rsidRPr="00D01DBA">
        <w:rPr>
          <w:spacing w:val="-1"/>
        </w:rPr>
        <w:t>отзывчивости</w:t>
      </w:r>
      <w:r w:rsidRPr="00D01DBA">
        <w:t xml:space="preserve"> и др.</w:t>
      </w:r>
    </w:p>
    <w:p w:rsidR="00D01DBA" w:rsidRPr="00D01DBA" w:rsidRDefault="00D01DBA" w:rsidP="00D01DBA">
      <w:pPr>
        <w:pStyle w:val="a9"/>
        <w:kinsoku w:val="0"/>
        <w:overflowPunct w:val="0"/>
        <w:spacing w:line="276" w:lineRule="auto"/>
        <w:ind w:right="111"/>
        <w:jc w:val="both"/>
        <w:rPr>
          <w:spacing w:val="-1"/>
        </w:rPr>
      </w:pPr>
      <w:r w:rsidRPr="00D01DBA">
        <w:rPr>
          <w:b/>
          <w:bCs/>
          <w:spacing w:val="-1"/>
        </w:rPr>
        <w:t>Медицинская</w:t>
      </w:r>
      <w:r w:rsidRPr="00D01DBA">
        <w:rPr>
          <w:b/>
          <w:bCs/>
          <w:spacing w:val="1"/>
        </w:rPr>
        <w:t xml:space="preserve"> </w:t>
      </w:r>
      <w:r w:rsidRPr="00D01DBA">
        <w:rPr>
          <w:b/>
          <w:bCs/>
          <w:spacing w:val="-1"/>
        </w:rPr>
        <w:t>сестра</w:t>
      </w:r>
      <w:r w:rsidRPr="00D01DBA">
        <w:rPr>
          <w:b/>
          <w:bCs/>
          <w:spacing w:val="4"/>
        </w:rPr>
        <w:t xml:space="preserve"> </w:t>
      </w:r>
      <w:r w:rsidRPr="00D01DBA">
        <w:rPr>
          <w:spacing w:val="-1"/>
        </w:rPr>
        <w:t>осуществляет</w:t>
      </w:r>
      <w:r w:rsidRPr="00D01DBA">
        <w:rPr>
          <w:spacing w:val="2"/>
        </w:rPr>
        <w:t xml:space="preserve"> </w:t>
      </w:r>
      <w:r w:rsidRPr="00D01DBA">
        <w:rPr>
          <w:spacing w:val="-1"/>
        </w:rPr>
        <w:t>консультативно-просветительную</w:t>
      </w:r>
      <w:r w:rsidRPr="00D01DBA">
        <w:rPr>
          <w:spacing w:val="2"/>
        </w:rPr>
        <w:t xml:space="preserve"> </w:t>
      </w:r>
      <w:r w:rsidRPr="00D01DBA">
        <w:t>работу</w:t>
      </w:r>
      <w:r w:rsidRPr="00D01DBA">
        <w:rPr>
          <w:spacing w:val="-1"/>
        </w:rPr>
        <w:t xml:space="preserve"> </w:t>
      </w:r>
      <w:r w:rsidRPr="00D01DBA">
        <w:t>с</w:t>
      </w:r>
      <w:r w:rsidRPr="00D01DBA">
        <w:rPr>
          <w:spacing w:val="1"/>
        </w:rPr>
        <w:t xml:space="preserve"> </w:t>
      </w:r>
      <w:r w:rsidRPr="00D01DBA">
        <w:rPr>
          <w:spacing w:val="-1"/>
        </w:rPr>
        <w:t>педагогами</w:t>
      </w:r>
      <w:r w:rsidRPr="00D01DBA">
        <w:rPr>
          <w:spacing w:val="5"/>
        </w:rPr>
        <w:t xml:space="preserve"> </w:t>
      </w:r>
      <w:r w:rsidRPr="00D01DBA">
        <w:t>и</w:t>
      </w:r>
      <w:r w:rsidRPr="00D01DBA">
        <w:rPr>
          <w:spacing w:val="95"/>
        </w:rPr>
        <w:t xml:space="preserve"> </w:t>
      </w:r>
      <w:r w:rsidRPr="00D01DBA">
        <w:t>родителями</w:t>
      </w:r>
      <w:r w:rsidRPr="00D01DBA">
        <w:rPr>
          <w:spacing w:val="22"/>
        </w:rPr>
        <w:t xml:space="preserve"> </w:t>
      </w:r>
      <w:r w:rsidRPr="00D01DBA">
        <w:t>по</w:t>
      </w:r>
      <w:r w:rsidRPr="00D01DBA">
        <w:rPr>
          <w:spacing w:val="21"/>
        </w:rPr>
        <w:t xml:space="preserve"> </w:t>
      </w:r>
      <w:r w:rsidRPr="00D01DBA">
        <w:rPr>
          <w:spacing w:val="-1"/>
        </w:rPr>
        <w:t>профилактике</w:t>
      </w:r>
      <w:r w:rsidRPr="00D01DBA">
        <w:rPr>
          <w:spacing w:val="20"/>
        </w:rPr>
        <w:t xml:space="preserve"> </w:t>
      </w:r>
      <w:r w:rsidRPr="00D01DBA">
        <w:rPr>
          <w:spacing w:val="-1"/>
        </w:rPr>
        <w:t>заболеваний</w:t>
      </w:r>
      <w:r w:rsidRPr="00D01DBA">
        <w:rPr>
          <w:spacing w:val="22"/>
        </w:rPr>
        <w:t xml:space="preserve"> </w:t>
      </w:r>
      <w:r w:rsidRPr="00D01DBA">
        <w:t>и</w:t>
      </w:r>
      <w:r w:rsidRPr="00D01DBA">
        <w:rPr>
          <w:spacing w:val="24"/>
        </w:rPr>
        <w:t xml:space="preserve"> </w:t>
      </w:r>
      <w:r w:rsidRPr="00D01DBA">
        <w:rPr>
          <w:spacing w:val="-1"/>
        </w:rPr>
        <w:t>соблюдению</w:t>
      </w:r>
      <w:r w:rsidRPr="00D01DBA">
        <w:rPr>
          <w:spacing w:val="22"/>
        </w:rPr>
        <w:t xml:space="preserve"> </w:t>
      </w:r>
      <w:r w:rsidRPr="00D01DBA">
        <w:rPr>
          <w:spacing w:val="-1"/>
        </w:rPr>
        <w:t>санитарно-гигиенических</w:t>
      </w:r>
      <w:r w:rsidRPr="00D01DBA">
        <w:rPr>
          <w:spacing w:val="23"/>
        </w:rPr>
        <w:t xml:space="preserve"> </w:t>
      </w:r>
      <w:r w:rsidRPr="00D01DBA">
        <w:rPr>
          <w:spacing w:val="-1"/>
        </w:rPr>
        <w:t>правил;</w:t>
      </w:r>
      <w:r w:rsidRPr="00D01DBA">
        <w:rPr>
          <w:spacing w:val="85"/>
        </w:rPr>
        <w:t xml:space="preserve"> </w:t>
      </w:r>
      <w:r w:rsidRPr="00D01DBA">
        <w:rPr>
          <w:spacing w:val="-1"/>
        </w:rPr>
        <w:t>оказывает</w:t>
      </w:r>
      <w:r w:rsidRPr="00D01DBA">
        <w:rPr>
          <w:spacing w:val="20"/>
        </w:rPr>
        <w:t xml:space="preserve"> </w:t>
      </w:r>
      <w:r w:rsidRPr="00D01DBA">
        <w:rPr>
          <w:spacing w:val="-1"/>
        </w:rPr>
        <w:t>необходимую</w:t>
      </w:r>
      <w:r w:rsidRPr="00D01DBA">
        <w:rPr>
          <w:spacing w:val="19"/>
        </w:rPr>
        <w:t xml:space="preserve"> </w:t>
      </w:r>
      <w:r w:rsidRPr="00D01DBA">
        <w:rPr>
          <w:spacing w:val="-1"/>
        </w:rPr>
        <w:t>помощь</w:t>
      </w:r>
      <w:r w:rsidRPr="00D01DBA">
        <w:rPr>
          <w:spacing w:val="19"/>
        </w:rPr>
        <w:t xml:space="preserve"> </w:t>
      </w:r>
      <w:r w:rsidRPr="00D01DBA">
        <w:rPr>
          <w:spacing w:val="-1"/>
        </w:rPr>
        <w:t>администрации</w:t>
      </w:r>
      <w:r w:rsidRPr="00D01DBA">
        <w:rPr>
          <w:spacing w:val="19"/>
        </w:rPr>
        <w:t xml:space="preserve"> </w:t>
      </w:r>
      <w:r w:rsidRPr="00D01DBA">
        <w:t>и</w:t>
      </w:r>
      <w:r w:rsidRPr="00D01DBA">
        <w:rPr>
          <w:spacing w:val="19"/>
        </w:rPr>
        <w:t xml:space="preserve"> </w:t>
      </w:r>
      <w:r w:rsidRPr="00D01DBA">
        <w:rPr>
          <w:spacing w:val="-1"/>
        </w:rPr>
        <w:t>педагогическому</w:t>
      </w:r>
      <w:r w:rsidRPr="00D01DBA">
        <w:rPr>
          <w:spacing w:val="14"/>
        </w:rPr>
        <w:t xml:space="preserve"> </w:t>
      </w:r>
      <w:r w:rsidRPr="00D01DBA">
        <w:t>коллективу</w:t>
      </w:r>
      <w:r w:rsidRPr="00D01DBA">
        <w:rPr>
          <w:spacing w:val="16"/>
        </w:rPr>
        <w:t xml:space="preserve"> </w:t>
      </w:r>
      <w:r w:rsidRPr="00D01DBA">
        <w:rPr>
          <w:spacing w:val="-1"/>
        </w:rPr>
        <w:t>ДОУ</w:t>
      </w:r>
      <w:r w:rsidRPr="00D01DBA">
        <w:rPr>
          <w:spacing w:val="21"/>
        </w:rPr>
        <w:t xml:space="preserve"> </w:t>
      </w:r>
      <w:r w:rsidRPr="00D01DBA">
        <w:t>в</w:t>
      </w:r>
      <w:r w:rsidRPr="00D01DBA">
        <w:rPr>
          <w:spacing w:val="77"/>
        </w:rPr>
        <w:t xml:space="preserve"> </w:t>
      </w:r>
      <w:r w:rsidRPr="00D01DBA">
        <w:rPr>
          <w:spacing w:val="-1"/>
        </w:rPr>
        <w:t>решении</w:t>
      </w:r>
      <w:r w:rsidRPr="00D01DBA">
        <w:rPr>
          <w:spacing w:val="39"/>
        </w:rPr>
        <w:t xml:space="preserve"> </w:t>
      </w:r>
      <w:r w:rsidRPr="00D01DBA">
        <w:rPr>
          <w:spacing w:val="-1"/>
        </w:rPr>
        <w:t>задач</w:t>
      </w:r>
      <w:r w:rsidRPr="00D01DBA">
        <w:rPr>
          <w:spacing w:val="37"/>
        </w:rPr>
        <w:t xml:space="preserve"> </w:t>
      </w:r>
      <w:r w:rsidRPr="00D01DBA">
        <w:t>по</w:t>
      </w:r>
      <w:r w:rsidRPr="00D01DBA">
        <w:rPr>
          <w:spacing w:val="38"/>
        </w:rPr>
        <w:t xml:space="preserve"> </w:t>
      </w:r>
      <w:r w:rsidRPr="00D01DBA">
        <w:rPr>
          <w:spacing w:val="-1"/>
        </w:rPr>
        <w:t>сохранению</w:t>
      </w:r>
      <w:r w:rsidRPr="00D01DBA">
        <w:rPr>
          <w:spacing w:val="38"/>
        </w:rPr>
        <w:t xml:space="preserve"> </w:t>
      </w:r>
      <w:r w:rsidRPr="00D01DBA">
        <w:t>и</w:t>
      </w:r>
      <w:r w:rsidRPr="00D01DBA">
        <w:rPr>
          <w:spacing w:val="41"/>
        </w:rPr>
        <w:t xml:space="preserve"> </w:t>
      </w:r>
      <w:r w:rsidRPr="00D01DBA">
        <w:rPr>
          <w:spacing w:val="-1"/>
        </w:rPr>
        <w:t>укреплению</w:t>
      </w:r>
      <w:r w:rsidRPr="00D01DBA">
        <w:rPr>
          <w:spacing w:val="38"/>
        </w:rPr>
        <w:t xml:space="preserve"> </w:t>
      </w:r>
      <w:r w:rsidRPr="00D01DBA">
        <w:t>здоровья</w:t>
      </w:r>
      <w:r w:rsidRPr="00D01DBA">
        <w:rPr>
          <w:spacing w:val="38"/>
        </w:rPr>
        <w:t xml:space="preserve"> </w:t>
      </w:r>
      <w:r w:rsidRPr="00D01DBA">
        <w:rPr>
          <w:spacing w:val="-1"/>
        </w:rPr>
        <w:t>воспитанников,</w:t>
      </w:r>
      <w:r w:rsidRPr="00D01DBA">
        <w:rPr>
          <w:spacing w:val="37"/>
        </w:rPr>
        <w:t xml:space="preserve"> </w:t>
      </w:r>
      <w:r w:rsidRPr="00D01DBA">
        <w:rPr>
          <w:spacing w:val="-1"/>
        </w:rPr>
        <w:t>дает</w:t>
      </w:r>
      <w:r w:rsidRPr="00D01DBA">
        <w:rPr>
          <w:spacing w:val="38"/>
        </w:rPr>
        <w:t xml:space="preserve"> </w:t>
      </w:r>
      <w:r w:rsidRPr="00D01DBA">
        <w:rPr>
          <w:spacing w:val="-1"/>
        </w:rPr>
        <w:t>рекомендации</w:t>
      </w:r>
      <w:r w:rsidRPr="00D01DBA">
        <w:rPr>
          <w:spacing w:val="69"/>
        </w:rPr>
        <w:t xml:space="preserve"> </w:t>
      </w:r>
      <w:r w:rsidRPr="00D01DBA">
        <w:t>родителям</w:t>
      </w:r>
      <w:r w:rsidRPr="00D01DBA">
        <w:rPr>
          <w:spacing w:val="1"/>
        </w:rPr>
        <w:t xml:space="preserve"> </w:t>
      </w:r>
      <w:r w:rsidRPr="00D01DBA">
        <w:t>по</w:t>
      </w:r>
      <w:r w:rsidRPr="00D01DBA">
        <w:rPr>
          <w:spacing w:val="2"/>
        </w:rPr>
        <w:t xml:space="preserve"> </w:t>
      </w:r>
      <w:r w:rsidRPr="00D01DBA">
        <w:rPr>
          <w:spacing w:val="-1"/>
        </w:rPr>
        <w:t>лечению</w:t>
      </w:r>
      <w:r w:rsidRPr="00D01DBA">
        <w:rPr>
          <w:spacing w:val="2"/>
        </w:rPr>
        <w:t xml:space="preserve"> </w:t>
      </w:r>
      <w:r w:rsidRPr="00D01DBA">
        <w:t>и</w:t>
      </w:r>
      <w:r w:rsidRPr="00D01DBA">
        <w:rPr>
          <w:spacing w:val="3"/>
        </w:rPr>
        <w:t xml:space="preserve"> </w:t>
      </w:r>
      <w:r w:rsidRPr="00D01DBA">
        <w:rPr>
          <w:spacing w:val="-1"/>
        </w:rPr>
        <w:t>реабилитации</w:t>
      </w:r>
      <w:r w:rsidRPr="00D01DBA">
        <w:rPr>
          <w:spacing w:val="3"/>
        </w:rPr>
        <w:t xml:space="preserve"> </w:t>
      </w:r>
      <w:r w:rsidRPr="00D01DBA">
        <w:rPr>
          <w:spacing w:val="-1"/>
        </w:rPr>
        <w:t>детей,</w:t>
      </w:r>
      <w:r w:rsidRPr="00D01DBA">
        <w:rPr>
          <w:spacing w:val="2"/>
        </w:rPr>
        <w:t xml:space="preserve"> </w:t>
      </w:r>
      <w:r w:rsidRPr="00D01DBA">
        <w:rPr>
          <w:spacing w:val="-1"/>
        </w:rPr>
        <w:t>направляет</w:t>
      </w:r>
      <w:r w:rsidRPr="00D01DBA">
        <w:rPr>
          <w:spacing w:val="2"/>
        </w:rPr>
        <w:t xml:space="preserve"> </w:t>
      </w:r>
      <w:r w:rsidRPr="00D01DBA">
        <w:t>их</w:t>
      </w:r>
      <w:r w:rsidRPr="00D01DBA">
        <w:rPr>
          <w:spacing w:val="4"/>
        </w:rPr>
        <w:t xml:space="preserve"> </w:t>
      </w:r>
      <w:r w:rsidRPr="00D01DBA">
        <w:t>в</w:t>
      </w:r>
      <w:r w:rsidRPr="00D01DBA">
        <w:rPr>
          <w:spacing w:val="1"/>
        </w:rPr>
        <w:t xml:space="preserve"> </w:t>
      </w:r>
      <w:r w:rsidRPr="00D01DBA">
        <w:rPr>
          <w:spacing w:val="-2"/>
        </w:rPr>
        <w:t>случае</w:t>
      </w:r>
      <w:r w:rsidRPr="00D01DBA">
        <w:rPr>
          <w:spacing w:val="1"/>
        </w:rPr>
        <w:t xml:space="preserve"> </w:t>
      </w:r>
      <w:r w:rsidRPr="00D01DBA">
        <w:t>необходимости к</w:t>
      </w:r>
      <w:r w:rsidRPr="00D01DBA">
        <w:rPr>
          <w:spacing w:val="49"/>
        </w:rPr>
        <w:t xml:space="preserve"> </w:t>
      </w:r>
      <w:r w:rsidRPr="00D01DBA">
        <w:rPr>
          <w:spacing w:val="-1"/>
        </w:rPr>
        <w:t>другим</w:t>
      </w:r>
      <w:r w:rsidRPr="00D01DBA">
        <w:rPr>
          <w:spacing w:val="13"/>
        </w:rPr>
        <w:t xml:space="preserve"> </w:t>
      </w:r>
      <w:r w:rsidRPr="00D01DBA">
        <w:rPr>
          <w:spacing w:val="-1"/>
        </w:rPr>
        <w:t>специалистам;</w:t>
      </w:r>
      <w:r w:rsidRPr="00D01DBA">
        <w:rPr>
          <w:spacing w:val="17"/>
        </w:rPr>
        <w:t xml:space="preserve"> </w:t>
      </w:r>
      <w:r w:rsidRPr="00D01DBA">
        <w:rPr>
          <w:spacing w:val="-1"/>
        </w:rPr>
        <w:t>участвует</w:t>
      </w:r>
      <w:r w:rsidRPr="00D01DBA">
        <w:rPr>
          <w:spacing w:val="14"/>
        </w:rPr>
        <w:t xml:space="preserve"> </w:t>
      </w:r>
      <w:r w:rsidRPr="00D01DBA">
        <w:t>в</w:t>
      </w:r>
      <w:r w:rsidRPr="00D01DBA">
        <w:rPr>
          <w:spacing w:val="13"/>
        </w:rPr>
        <w:t xml:space="preserve"> </w:t>
      </w:r>
      <w:r w:rsidRPr="00D01DBA">
        <w:rPr>
          <w:spacing w:val="-1"/>
        </w:rPr>
        <w:t>медико-психолого-педагогическом</w:t>
      </w:r>
      <w:r w:rsidRPr="00D01DBA">
        <w:rPr>
          <w:spacing w:val="13"/>
        </w:rPr>
        <w:t xml:space="preserve"> </w:t>
      </w:r>
      <w:r w:rsidRPr="00D01DBA">
        <w:rPr>
          <w:spacing w:val="-1"/>
        </w:rPr>
        <w:t>обследовании</w:t>
      </w:r>
      <w:r w:rsidRPr="00D01DBA">
        <w:rPr>
          <w:spacing w:val="101"/>
        </w:rPr>
        <w:t xml:space="preserve"> </w:t>
      </w:r>
      <w:r w:rsidRPr="00D01DBA">
        <w:rPr>
          <w:spacing w:val="-1"/>
        </w:rPr>
        <w:lastRenderedPageBreak/>
        <w:t>состояния</w:t>
      </w:r>
      <w:r w:rsidRPr="00D01DBA">
        <w:rPr>
          <w:spacing w:val="6"/>
        </w:rPr>
        <w:t xml:space="preserve"> </w:t>
      </w:r>
      <w:r w:rsidRPr="00D01DBA">
        <w:t>здоровья</w:t>
      </w:r>
      <w:r w:rsidRPr="00D01DBA">
        <w:rPr>
          <w:spacing w:val="6"/>
        </w:rPr>
        <w:t xml:space="preserve"> </w:t>
      </w:r>
      <w:r w:rsidRPr="00D01DBA">
        <w:rPr>
          <w:spacing w:val="-1"/>
        </w:rPr>
        <w:t>ребенка</w:t>
      </w:r>
      <w:r w:rsidRPr="00D01DBA">
        <w:rPr>
          <w:spacing w:val="6"/>
        </w:rPr>
        <w:t xml:space="preserve"> </w:t>
      </w:r>
      <w:r w:rsidRPr="00D01DBA">
        <w:t>по</w:t>
      </w:r>
      <w:r w:rsidRPr="00D01DBA">
        <w:rPr>
          <w:spacing w:val="6"/>
        </w:rPr>
        <w:t xml:space="preserve"> </w:t>
      </w:r>
      <w:r w:rsidRPr="00D01DBA">
        <w:rPr>
          <w:spacing w:val="-1"/>
        </w:rPr>
        <w:t>запросам</w:t>
      </w:r>
      <w:r w:rsidRPr="00D01DBA">
        <w:rPr>
          <w:spacing w:val="8"/>
        </w:rPr>
        <w:t xml:space="preserve"> </w:t>
      </w:r>
      <w:r w:rsidRPr="00D01DBA">
        <w:rPr>
          <w:spacing w:val="-1"/>
        </w:rPr>
        <w:t>педагогов</w:t>
      </w:r>
      <w:r w:rsidRPr="00D01DBA">
        <w:rPr>
          <w:spacing w:val="6"/>
        </w:rPr>
        <w:t xml:space="preserve"> </w:t>
      </w:r>
      <w:r w:rsidRPr="00D01DBA">
        <w:t>или</w:t>
      </w:r>
      <w:r w:rsidRPr="00D01DBA">
        <w:rPr>
          <w:spacing w:val="8"/>
        </w:rPr>
        <w:t xml:space="preserve"> </w:t>
      </w:r>
      <w:r w:rsidRPr="00D01DBA">
        <w:rPr>
          <w:spacing w:val="-1"/>
        </w:rPr>
        <w:t>родителей</w:t>
      </w:r>
      <w:r w:rsidRPr="00D01DBA">
        <w:rPr>
          <w:spacing w:val="7"/>
        </w:rPr>
        <w:t xml:space="preserve"> </w:t>
      </w:r>
      <w:r w:rsidRPr="00D01DBA">
        <w:t>с</w:t>
      </w:r>
      <w:r w:rsidRPr="00D01DBA">
        <w:rPr>
          <w:spacing w:val="6"/>
        </w:rPr>
        <w:t xml:space="preserve"> </w:t>
      </w:r>
      <w:r w:rsidRPr="00D01DBA">
        <w:rPr>
          <w:spacing w:val="-1"/>
        </w:rPr>
        <w:t>привлечением</w:t>
      </w:r>
      <w:r w:rsidRPr="00D01DBA">
        <w:rPr>
          <w:spacing w:val="69"/>
        </w:rPr>
        <w:t xml:space="preserve"> </w:t>
      </w:r>
      <w:r w:rsidRPr="00D01DBA">
        <w:rPr>
          <w:spacing w:val="-1"/>
        </w:rPr>
        <w:t>специалистов</w:t>
      </w:r>
      <w:r w:rsidRPr="00D01DBA">
        <w:rPr>
          <w:spacing w:val="4"/>
        </w:rPr>
        <w:t xml:space="preserve"> </w:t>
      </w:r>
      <w:r w:rsidRPr="00D01DBA">
        <w:rPr>
          <w:spacing w:val="-1"/>
        </w:rPr>
        <w:t>других</w:t>
      </w:r>
      <w:r w:rsidRPr="00D01DBA">
        <w:rPr>
          <w:spacing w:val="4"/>
        </w:rPr>
        <w:t xml:space="preserve"> </w:t>
      </w:r>
      <w:r w:rsidRPr="00D01DBA">
        <w:rPr>
          <w:spacing w:val="-1"/>
        </w:rPr>
        <w:t>профилей;</w:t>
      </w:r>
      <w:r w:rsidRPr="00D01DBA">
        <w:rPr>
          <w:spacing w:val="5"/>
        </w:rPr>
        <w:t xml:space="preserve"> </w:t>
      </w:r>
      <w:r w:rsidRPr="00D01DBA">
        <w:rPr>
          <w:spacing w:val="-1"/>
        </w:rPr>
        <w:t>при</w:t>
      </w:r>
      <w:r w:rsidRPr="00D01DBA">
        <w:rPr>
          <w:spacing w:val="5"/>
        </w:rPr>
        <w:t xml:space="preserve"> </w:t>
      </w:r>
      <w:r w:rsidRPr="00D01DBA">
        <w:rPr>
          <w:spacing w:val="-1"/>
        </w:rPr>
        <w:t>поступлении</w:t>
      </w:r>
      <w:r w:rsidRPr="00D01DBA">
        <w:rPr>
          <w:spacing w:val="5"/>
        </w:rPr>
        <w:t xml:space="preserve"> </w:t>
      </w:r>
      <w:r w:rsidRPr="00D01DBA">
        <w:rPr>
          <w:spacing w:val="-1"/>
        </w:rPr>
        <w:t>ребенка</w:t>
      </w:r>
      <w:r w:rsidRPr="00D01DBA">
        <w:rPr>
          <w:spacing w:val="3"/>
        </w:rPr>
        <w:t xml:space="preserve"> </w:t>
      </w:r>
      <w:r w:rsidRPr="00D01DBA">
        <w:t>в</w:t>
      </w:r>
      <w:r w:rsidRPr="00D01DBA">
        <w:rPr>
          <w:spacing w:val="4"/>
        </w:rPr>
        <w:t xml:space="preserve"> </w:t>
      </w:r>
      <w:r w:rsidRPr="00D01DBA">
        <w:rPr>
          <w:spacing w:val="-1"/>
        </w:rPr>
        <w:t>ДОУ</w:t>
      </w:r>
      <w:r w:rsidRPr="00D01DBA">
        <w:rPr>
          <w:spacing w:val="5"/>
        </w:rPr>
        <w:t xml:space="preserve"> </w:t>
      </w:r>
      <w:r w:rsidRPr="00D01DBA">
        <w:rPr>
          <w:spacing w:val="-1"/>
        </w:rPr>
        <w:t>собирает</w:t>
      </w:r>
      <w:r w:rsidRPr="00D01DBA">
        <w:rPr>
          <w:spacing w:val="7"/>
        </w:rPr>
        <w:t xml:space="preserve"> </w:t>
      </w:r>
      <w:r w:rsidRPr="00D01DBA">
        <w:t>у</w:t>
      </w:r>
      <w:r w:rsidRPr="00D01DBA">
        <w:rPr>
          <w:spacing w:val="59"/>
        </w:rPr>
        <w:t xml:space="preserve"> </w:t>
      </w:r>
      <w:r w:rsidRPr="00D01DBA">
        <w:rPr>
          <w:spacing w:val="-1"/>
        </w:rPr>
        <w:t>родителей</w:t>
      </w:r>
      <w:r w:rsidRPr="00D01DBA">
        <w:rPr>
          <w:spacing w:val="77"/>
        </w:rPr>
        <w:t xml:space="preserve"> </w:t>
      </w:r>
      <w:r w:rsidRPr="00D01DBA">
        <w:rPr>
          <w:spacing w:val="-1"/>
        </w:rPr>
        <w:t>дополнительные</w:t>
      </w:r>
      <w:r w:rsidRPr="00D01DBA">
        <w:rPr>
          <w:spacing w:val="15"/>
        </w:rPr>
        <w:t xml:space="preserve"> </w:t>
      </w:r>
      <w:r w:rsidRPr="00D01DBA">
        <w:rPr>
          <w:spacing w:val="-1"/>
        </w:rPr>
        <w:t>сведения</w:t>
      </w:r>
      <w:r w:rsidRPr="00D01DBA">
        <w:rPr>
          <w:spacing w:val="16"/>
        </w:rPr>
        <w:t xml:space="preserve"> </w:t>
      </w:r>
      <w:r w:rsidRPr="00D01DBA">
        <w:t>об</w:t>
      </w:r>
      <w:r w:rsidRPr="00D01DBA">
        <w:rPr>
          <w:spacing w:val="16"/>
        </w:rPr>
        <w:t xml:space="preserve"> </w:t>
      </w:r>
      <w:r w:rsidRPr="00D01DBA">
        <w:rPr>
          <w:spacing w:val="-1"/>
        </w:rPr>
        <w:t>особенностях</w:t>
      </w:r>
      <w:r w:rsidRPr="00D01DBA">
        <w:rPr>
          <w:spacing w:val="16"/>
        </w:rPr>
        <w:t xml:space="preserve"> </w:t>
      </w:r>
      <w:r w:rsidRPr="00D01DBA">
        <w:rPr>
          <w:spacing w:val="1"/>
        </w:rPr>
        <w:t>его</w:t>
      </w:r>
      <w:r w:rsidRPr="00D01DBA">
        <w:rPr>
          <w:spacing w:val="16"/>
        </w:rPr>
        <w:t xml:space="preserve"> </w:t>
      </w:r>
      <w:r w:rsidRPr="00D01DBA">
        <w:rPr>
          <w:spacing w:val="-1"/>
        </w:rPr>
        <w:t>развития</w:t>
      </w:r>
      <w:r w:rsidRPr="00D01DBA">
        <w:rPr>
          <w:spacing w:val="14"/>
        </w:rPr>
        <w:t xml:space="preserve"> </w:t>
      </w:r>
      <w:r w:rsidRPr="00D01DBA">
        <w:t>и</w:t>
      </w:r>
      <w:r w:rsidRPr="00D01DBA">
        <w:rPr>
          <w:spacing w:val="17"/>
        </w:rPr>
        <w:t xml:space="preserve"> </w:t>
      </w:r>
      <w:r w:rsidRPr="00D01DBA">
        <w:rPr>
          <w:spacing w:val="-1"/>
        </w:rPr>
        <w:t>поведения;</w:t>
      </w:r>
      <w:r w:rsidRPr="00D01DBA">
        <w:rPr>
          <w:spacing w:val="19"/>
        </w:rPr>
        <w:t xml:space="preserve"> </w:t>
      </w:r>
      <w:r w:rsidRPr="00D01DBA">
        <w:rPr>
          <w:spacing w:val="-1"/>
        </w:rPr>
        <w:t>участвует</w:t>
      </w:r>
      <w:r w:rsidRPr="00D01DBA">
        <w:rPr>
          <w:spacing w:val="17"/>
        </w:rPr>
        <w:t xml:space="preserve"> </w:t>
      </w:r>
      <w:r w:rsidRPr="00D01DBA">
        <w:t>в</w:t>
      </w:r>
      <w:r w:rsidRPr="00D01DBA">
        <w:rPr>
          <w:spacing w:val="67"/>
        </w:rPr>
        <w:t xml:space="preserve"> </w:t>
      </w:r>
      <w:r w:rsidRPr="00D01DBA">
        <w:rPr>
          <w:spacing w:val="-1"/>
        </w:rPr>
        <w:t>родительских</w:t>
      </w:r>
      <w:r w:rsidRPr="00D01DBA">
        <w:rPr>
          <w:spacing w:val="2"/>
        </w:rPr>
        <w:t xml:space="preserve"> </w:t>
      </w:r>
      <w:r w:rsidRPr="00D01DBA">
        <w:rPr>
          <w:spacing w:val="-1"/>
        </w:rPr>
        <w:t>собраниях.</w:t>
      </w:r>
    </w:p>
    <w:p w:rsidR="00D01DBA" w:rsidRPr="00D01DBA" w:rsidRDefault="00D01DBA" w:rsidP="00D01DBA">
      <w:pPr>
        <w:pStyle w:val="Heading1"/>
        <w:kinsoku w:val="0"/>
        <w:overflowPunct w:val="0"/>
        <w:spacing w:before="5" w:line="276" w:lineRule="auto"/>
        <w:jc w:val="both"/>
        <w:outlineLvl w:val="9"/>
        <w:rPr>
          <w:b w:val="0"/>
          <w:bCs w:val="0"/>
        </w:rPr>
      </w:pPr>
      <w:r w:rsidRPr="00D01DBA">
        <w:rPr>
          <w:spacing w:val="-1"/>
        </w:rPr>
        <w:t>Родители,</w:t>
      </w:r>
      <w:r w:rsidRPr="00D01DBA">
        <w:t xml:space="preserve"> </w:t>
      </w:r>
      <w:r w:rsidRPr="00D01DBA">
        <w:rPr>
          <w:spacing w:val="-1"/>
        </w:rPr>
        <w:t>семья</w:t>
      </w:r>
    </w:p>
    <w:p w:rsidR="00D01DBA" w:rsidRPr="00D01DBA" w:rsidRDefault="00D01DBA" w:rsidP="00D01DBA">
      <w:pPr>
        <w:pStyle w:val="a9"/>
        <w:numPr>
          <w:ilvl w:val="0"/>
          <w:numId w:val="33"/>
        </w:numPr>
        <w:tabs>
          <w:tab w:val="left" w:pos="822"/>
        </w:tabs>
        <w:kinsoku w:val="0"/>
        <w:overflowPunct w:val="0"/>
        <w:spacing w:before="20" w:line="276" w:lineRule="auto"/>
        <w:ind w:right="120" w:firstLine="0"/>
        <w:jc w:val="both"/>
        <w:rPr>
          <w:spacing w:val="-1"/>
        </w:rPr>
      </w:pPr>
      <w:r w:rsidRPr="00D01DBA">
        <w:rPr>
          <w:spacing w:val="-1"/>
        </w:rPr>
        <w:t>Осуществление</w:t>
      </w:r>
      <w:r w:rsidRPr="00D01DBA">
        <w:rPr>
          <w:spacing w:val="54"/>
        </w:rPr>
        <w:t xml:space="preserve"> </w:t>
      </w:r>
      <w:r w:rsidRPr="00D01DBA">
        <w:rPr>
          <w:spacing w:val="-1"/>
        </w:rPr>
        <w:t>коррекционно-развивающей</w:t>
      </w:r>
      <w:r w:rsidRPr="00D01DBA">
        <w:rPr>
          <w:spacing w:val="53"/>
        </w:rPr>
        <w:t xml:space="preserve"> </w:t>
      </w:r>
      <w:r w:rsidRPr="00D01DBA">
        <w:rPr>
          <w:spacing w:val="-1"/>
        </w:rPr>
        <w:t>деятельности</w:t>
      </w:r>
      <w:r w:rsidRPr="00D01DBA">
        <w:rPr>
          <w:spacing w:val="55"/>
        </w:rPr>
        <w:t xml:space="preserve"> </w:t>
      </w:r>
      <w:r w:rsidRPr="00D01DBA">
        <w:rPr>
          <w:spacing w:val="-1"/>
        </w:rPr>
        <w:t>комплексно,</w:t>
      </w:r>
      <w:r w:rsidRPr="00D01DBA">
        <w:rPr>
          <w:spacing w:val="54"/>
        </w:rPr>
        <w:t xml:space="preserve"> </w:t>
      </w:r>
      <w:r w:rsidRPr="00D01DBA">
        <w:t>в</w:t>
      </w:r>
      <w:r w:rsidRPr="00D01DBA">
        <w:rPr>
          <w:spacing w:val="54"/>
        </w:rPr>
        <w:t xml:space="preserve"> </w:t>
      </w:r>
      <w:r w:rsidRPr="00D01DBA">
        <w:rPr>
          <w:spacing w:val="-2"/>
        </w:rPr>
        <w:t>двух</w:t>
      </w:r>
      <w:r w:rsidRPr="00D01DBA">
        <w:rPr>
          <w:spacing w:val="87"/>
        </w:rPr>
        <w:t xml:space="preserve"> </w:t>
      </w:r>
      <w:r w:rsidRPr="00D01DBA">
        <w:rPr>
          <w:spacing w:val="-1"/>
        </w:rPr>
        <w:t>направлениях</w:t>
      </w:r>
      <w:r w:rsidRPr="00D01DBA">
        <w:rPr>
          <w:spacing w:val="3"/>
        </w:rPr>
        <w:t xml:space="preserve"> </w:t>
      </w:r>
      <w:r w:rsidRPr="00D01DBA">
        <w:t xml:space="preserve">— </w:t>
      </w:r>
      <w:r w:rsidRPr="00D01DBA">
        <w:rPr>
          <w:spacing w:val="-1"/>
        </w:rPr>
        <w:t xml:space="preserve">коррекционно-педагогическом </w:t>
      </w:r>
      <w:r w:rsidRPr="00D01DBA">
        <w:t xml:space="preserve">и </w:t>
      </w:r>
      <w:r w:rsidRPr="00D01DBA">
        <w:rPr>
          <w:spacing w:val="-1"/>
        </w:rPr>
        <w:t>лечебно-оздоровительном.</w:t>
      </w:r>
    </w:p>
    <w:p w:rsidR="00D01DBA" w:rsidRPr="00D01DBA" w:rsidRDefault="00D01DBA" w:rsidP="00D01DBA">
      <w:pPr>
        <w:pStyle w:val="a9"/>
        <w:numPr>
          <w:ilvl w:val="0"/>
          <w:numId w:val="33"/>
        </w:numPr>
        <w:tabs>
          <w:tab w:val="left" w:pos="822"/>
        </w:tabs>
        <w:kinsoku w:val="0"/>
        <w:overflowPunct w:val="0"/>
        <w:spacing w:line="276" w:lineRule="auto"/>
        <w:ind w:right="113" w:firstLine="0"/>
        <w:jc w:val="both"/>
        <w:rPr>
          <w:spacing w:val="-1"/>
        </w:rPr>
      </w:pPr>
      <w:r w:rsidRPr="00D01DBA">
        <w:rPr>
          <w:spacing w:val="-1"/>
        </w:rPr>
        <w:t>Создание</w:t>
      </w:r>
      <w:r w:rsidRPr="00D01DBA">
        <w:rPr>
          <w:spacing w:val="42"/>
        </w:rPr>
        <w:t xml:space="preserve"> </w:t>
      </w:r>
      <w:r w:rsidRPr="00D01DBA">
        <w:rPr>
          <w:spacing w:val="-1"/>
        </w:rPr>
        <w:t>речевой</w:t>
      </w:r>
      <w:r w:rsidRPr="00D01DBA">
        <w:rPr>
          <w:spacing w:val="43"/>
        </w:rPr>
        <w:t xml:space="preserve"> </w:t>
      </w:r>
      <w:r w:rsidRPr="00D01DBA">
        <w:t>среды</w:t>
      </w:r>
      <w:r w:rsidRPr="00D01DBA">
        <w:rPr>
          <w:spacing w:val="42"/>
        </w:rPr>
        <w:t xml:space="preserve"> </w:t>
      </w:r>
      <w:r w:rsidRPr="00D01DBA">
        <w:t>в</w:t>
      </w:r>
      <w:r w:rsidRPr="00D01DBA">
        <w:rPr>
          <w:spacing w:val="42"/>
        </w:rPr>
        <w:t xml:space="preserve"> </w:t>
      </w:r>
      <w:r w:rsidRPr="00D01DBA">
        <w:rPr>
          <w:spacing w:val="-1"/>
        </w:rPr>
        <w:t>семье</w:t>
      </w:r>
      <w:r w:rsidRPr="00D01DBA">
        <w:rPr>
          <w:spacing w:val="42"/>
        </w:rPr>
        <w:t xml:space="preserve"> </w:t>
      </w:r>
      <w:r w:rsidRPr="00D01DBA">
        <w:t>в</w:t>
      </w:r>
      <w:r w:rsidRPr="00D01DBA">
        <w:rPr>
          <w:spacing w:val="44"/>
        </w:rPr>
        <w:t xml:space="preserve"> </w:t>
      </w:r>
      <w:r w:rsidRPr="00D01DBA">
        <w:t>соответствии</w:t>
      </w:r>
      <w:r w:rsidRPr="00D01DBA">
        <w:rPr>
          <w:spacing w:val="43"/>
        </w:rPr>
        <w:t xml:space="preserve"> </w:t>
      </w:r>
      <w:r w:rsidRPr="00D01DBA">
        <w:t>с</w:t>
      </w:r>
      <w:r w:rsidRPr="00D01DBA">
        <w:rPr>
          <w:spacing w:val="42"/>
        </w:rPr>
        <w:t xml:space="preserve"> </w:t>
      </w:r>
      <w:r w:rsidRPr="00D01DBA">
        <w:rPr>
          <w:spacing w:val="-1"/>
        </w:rPr>
        <w:t>возрастом</w:t>
      </w:r>
      <w:r w:rsidRPr="00D01DBA">
        <w:rPr>
          <w:spacing w:val="42"/>
        </w:rPr>
        <w:t xml:space="preserve"> </w:t>
      </w:r>
      <w:r w:rsidRPr="00D01DBA">
        <w:t>ребенка.</w:t>
      </w:r>
      <w:r w:rsidRPr="00D01DBA">
        <w:rPr>
          <w:spacing w:val="42"/>
        </w:rPr>
        <w:t xml:space="preserve"> </w:t>
      </w:r>
      <w:r w:rsidRPr="00D01DBA">
        <w:rPr>
          <w:spacing w:val="-1"/>
        </w:rPr>
        <w:t>Пополнение,</w:t>
      </w:r>
      <w:r w:rsidRPr="00D01DBA">
        <w:rPr>
          <w:spacing w:val="65"/>
        </w:rPr>
        <w:t xml:space="preserve"> </w:t>
      </w:r>
      <w:r w:rsidRPr="00D01DBA">
        <w:rPr>
          <w:spacing w:val="-1"/>
        </w:rPr>
        <w:t>уточнение</w:t>
      </w:r>
      <w:r w:rsidRPr="00D01DBA">
        <w:rPr>
          <w:spacing w:val="27"/>
        </w:rPr>
        <w:t xml:space="preserve"> </w:t>
      </w:r>
      <w:r w:rsidRPr="00D01DBA">
        <w:t>и</w:t>
      </w:r>
      <w:r w:rsidRPr="00D01DBA">
        <w:rPr>
          <w:spacing w:val="29"/>
        </w:rPr>
        <w:t xml:space="preserve"> </w:t>
      </w:r>
      <w:r w:rsidRPr="00D01DBA">
        <w:rPr>
          <w:spacing w:val="-1"/>
        </w:rPr>
        <w:t>активизация</w:t>
      </w:r>
      <w:r w:rsidRPr="00D01DBA">
        <w:rPr>
          <w:spacing w:val="28"/>
        </w:rPr>
        <w:t xml:space="preserve"> </w:t>
      </w:r>
      <w:r w:rsidRPr="00D01DBA">
        <w:rPr>
          <w:spacing w:val="-1"/>
        </w:rPr>
        <w:t>словарного</w:t>
      </w:r>
      <w:r w:rsidRPr="00D01DBA">
        <w:rPr>
          <w:spacing w:val="26"/>
        </w:rPr>
        <w:t xml:space="preserve"> </w:t>
      </w:r>
      <w:r w:rsidRPr="00D01DBA">
        <w:t>запаса</w:t>
      </w:r>
      <w:r w:rsidRPr="00D01DBA">
        <w:rPr>
          <w:spacing w:val="27"/>
        </w:rPr>
        <w:t xml:space="preserve"> </w:t>
      </w:r>
      <w:r w:rsidRPr="00D01DBA">
        <w:t>по</w:t>
      </w:r>
      <w:r w:rsidRPr="00D01DBA">
        <w:rPr>
          <w:spacing w:val="28"/>
        </w:rPr>
        <w:t xml:space="preserve"> </w:t>
      </w:r>
      <w:r w:rsidRPr="00D01DBA">
        <w:rPr>
          <w:spacing w:val="-1"/>
        </w:rPr>
        <w:t>текущей</w:t>
      </w:r>
      <w:r w:rsidRPr="00D01DBA">
        <w:rPr>
          <w:spacing w:val="29"/>
        </w:rPr>
        <w:t xml:space="preserve"> </w:t>
      </w:r>
      <w:r w:rsidRPr="00D01DBA">
        <w:rPr>
          <w:spacing w:val="-1"/>
        </w:rPr>
        <w:t>лексической</w:t>
      </w:r>
      <w:r w:rsidRPr="00D01DBA">
        <w:rPr>
          <w:spacing w:val="29"/>
        </w:rPr>
        <w:t xml:space="preserve"> </w:t>
      </w:r>
      <w:r w:rsidRPr="00D01DBA">
        <w:rPr>
          <w:spacing w:val="-1"/>
        </w:rPr>
        <w:t>теме</w:t>
      </w:r>
      <w:r w:rsidRPr="00D01DBA">
        <w:rPr>
          <w:spacing w:val="27"/>
        </w:rPr>
        <w:t xml:space="preserve"> </w:t>
      </w:r>
      <w:r w:rsidRPr="00D01DBA">
        <w:t>в</w:t>
      </w:r>
      <w:r w:rsidRPr="00D01DBA">
        <w:rPr>
          <w:spacing w:val="28"/>
        </w:rPr>
        <w:t xml:space="preserve"> </w:t>
      </w:r>
      <w:r w:rsidRPr="00D01DBA">
        <w:rPr>
          <w:spacing w:val="-1"/>
        </w:rPr>
        <w:t>процессе</w:t>
      </w:r>
      <w:r w:rsidRPr="00D01DBA">
        <w:rPr>
          <w:spacing w:val="61"/>
        </w:rPr>
        <w:t xml:space="preserve"> </w:t>
      </w:r>
      <w:r w:rsidRPr="00D01DBA">
        <w:rPr>
          <w:spacing w:val="-1"/>
        </w:rPr>
        <w:t>общения</w:t>
      </w:r>
      <w:r w:rsidRPr="00D01DBA">
        <w:t xml:space="preserve"> с</w:t>
      </w:r>
      <w:r w:rsidRPr="00D01DBA">
        <w:rPr>
          <w:spacing w:val="-1"/>
        </w:rPr>
        <w:t xml:space="preserve"> ребенком </w:t>
      </w:r>
      <w:r w:rsidRPr="00D01DBA">
        <w:t xml:space="preserve">в </w:t>
      </w:r>
      <w:r w:rsidRPr="00D01DBA">
        <w:rPr>
          <w:spacing w:val="-1"/>
        </w:rPr>
        <w:t>семье.</w:t>
      </w:r>
    </w:p>
    <w:p w:rsidR="00D01DBA" w:rsidRPr="00D01DBA" w:rsidRDefault="00D01DBA" w:rsidP="00D01DBA">
      <w:pPr>
        <w:pStyle w:val="a9"/>
        <w:numPr>
          <w:ilvl w:val="0"/>
          <w:numId w:val="33"/>
        </w:numPr>
        <w:tabs>
          <w:tab w:val="left" w:pos="822"/>
        </w:tabs>
        <w:kinsoku w:val="0"/>
        <w:overflowPunct w:val="0"/>
        <w:spacing w:before="24" w:line="276" w:lineRule="auto"/>
        <w:ind w:right="114" w:firstLine="0"/>
        <w:jc w:val="both"/>
        <w:rPr>
          <w:spacing w:val="-1"/>
        </w:rPr>
      </w:pPr>
      <w:r w:rsidRPr="00D01DBA">
        <w:rPr>
          <w:spacing w:val="-1"/>
        </w:rPr>
        <w:t>Систематический</w:t>
      </w:r>
      <w:r w:rsidRPr="00D01DBA">
        <w:t xml:space="preserve"> </w:t>
      </w:r>
      <w:r w:rsidRPr="00D01DBA">
        <w:rPr>
          <w:spacing w:val="-1"/>
        </w:rPr>
        <w:t>контроль</w:t>
      </w:r>
      <w:r w:rsidRPr="00D01DBA">
        <w:t xml:space="preserve"> за</w:t>
      </w:r>
      <w:r w:rsidRPr="00D01DBA">
        <w:rPr>
          <w:spacing w:val="-1"/>
        </w:rPr>
        <w:t xml:space="preserve"> поставленным</w:t>
      </w:r>
      <w:r w:rsidRPr="00D01DBA">
        <w:rPr>
          <w:spacing w:val="-2"/>
        </w:rPr>
        <w:t xml:space="preserve"> </w:t>
      </w:r>
      <w:r w:rsidRPr="00D01DBA">
        <w:rPr>
          <w:spacing w:val="-1"/>
        </w:rPr>
        <w:t xml:space="preserve">звуком </w:t>
      </w:r>
      <w:r w:rsidRPr="00D01DBA">
        <w:t xml:space="preserve">и грамматической </w:t>
      </w:r>
      <w:r w:rsidRPr="00D01DBA">
        <w:rPr>
          <w:spacing w:val="-1"/>
        </w:rPr>
        <w:t>правильностью</w:t>
      </w:r>
      <w:r w:rsidRPr="00D01DBA">
        <w:rPr>
          <w:spacing w:val="59"/>
        </w:rPr>
        <w:t xml:space="preserve"> </w:t>
      </w:r>
      <w:r w:rsidRPr="00D01DBA">
        <w:rPr>
          <w:spacing w:val="-1"/>
        </w:rPr>
        <w:t>речи</w:t>
      </w:r>
      <w:r w:rsidRPr="00D01DBA">
        <w:t xml:space="preserve"> в </w:t>
      </w:r>
      <w:r w:rsidRPr="00D01DBA">
        <w:rPr>
          <w:spacing w:val="-1"/>
        </w:rPr>
        <w:t xml:space="preserve">процессе </w:t>
      </w:r>
      <w:r w:rsidRPr="00D01DBA">
        <w:t>общения с</w:t>
      </w:r>
      <w:r w:rsidRPr="00D01DBA">
        <w:rPr>
          <w:spacing w:val="1"/>
        </w:rPr>
        <w:t xml:space="preserve"> </w:t>
      </w:r>
      <w:r w:rsidRPr="00D01DBA">
        <w:rPr>
          <w:spacing w:val="-1"/>
        </w:rPr>
        <w:t xml:space="preserve">ребенком </w:t>
      </w:r>
      <w:r w:rsidRPr="00D01DBA">
        <w:t xml:space="preserve">в </w:t>
      </w:r>
      <w:r w:rsidRPr="00D01DBA">
        <w:rPr>
          <w:spacing w:val="-1"/>
        </w:rPr>
        <w:t>семье.</w:t>
      </w:r>
    </w:p>
    <w:p w:rsidR="00D01DBA" w:rsidRPr="00D01DBA" w:rsidRDefault="00D01DBA" w:rsidP="00D01DBA">
      <w:pPr>
        <w:pStyle w:val="a9"/>
        <w:numPr>
          <w:ilvl w:val="0"/>
          <w:numId w:val="33"/>
        </w:numPr>
        <w:tabs>
          <w:tab w:val="left" w:pos="822"/>
        </w:tabs>
        <w:kinsoku w:val="0"/>
        <w:overflowPunct w:val="0"/>
        <w:spacing w:line="276" w:lineRule="auto"/>
        <w:ind w:left="821"/>
        <w:jc w:val="both"/>
        <w:rPr>
          <w:spacing w:val="-1"/>
        </w:rPr>
      </w:pPr>
      <w:r w:rsidRPr="00D01DBA">
        <w:rPr>
          <w:spacing w:val="-1"/>
        </w:rPr>
        <w:t>Отработка грамматических</w:t>
      </w:r>
      <w:r w:rsidRPr="00D01DBA">
        <w:rPr>
          <w:spacing w:val="2"/>
        </w:rPr>
        <w:t xml:space="preserve"> </w:t>
      </w:r>
      <w:r w:rsidRPr="00D01DBA">
        <w:rPr>
          <w:spacing w:val="-1"/>
        </w:rPr>
        <w:t>конструкций</w:t>
      </w:r>
      <w:r w:rsidRPr="00D01DBA">
        <w:t xml:space="preserve"> в </w:t>
      </w:r>
      <w:r w:rsidRPr="00D01DBA">
        <w:rPr>
          <w:spacing w:val="-1"/>
        </w:rPr>
        <w:t>ситуации</w:t>
      </w:r>
      <w:r w:rsidRPr="00D01DBA">
        <w:t xml:space="preserve"> естественного </w:t>
      </w:r>
      <w:r w:rsidRPr="00D01DBA">
        <w:rPr>
          <w:spacing w:val="-1"/>
        </w:rPr>
        <w:t>общения.</w:t>
      </w:r>
    </w:p>
    <w:p w:rsidR="00D01DBA" w:rsidRPr="00D01DBA" w:rsidRDefault="00D01DBA" w:rsidP="00D01DBA">
      <w:pPr>
        <w:pStyle w:val="a9"/>
        <w:numPr>
          <w:ilvl w:val="0"/>
          <w:numId w:val="33"/>
        </w:numPr>
        <w:tabs>
          <w:tab w:val="left" w:pos="822"/>
        </w:tabs>
        <w:kinsoku w:val="0"/>
        <w:overflowPunct w:val="0"/>
        <w:spacing w:line="276" w:lineRule="auto"/>
        <w:ind w:right="109" w:firstLine="0"/>
        <w:jc w:val="both"/>
        <w:rPr>
          <w:spacing w:val="-1"/>
        </w:rPr>
      </w:pPr>
      <w:r w:rsidRPr="00D01DBA">
        <w:rPr>
          <w:spacing w:val="-1"/>
        </w:rPr>
        <w:t>Формирование</w:t>
      </w:r>
      <w:r w:rsidRPr="00D01DBA">
        <w:rPr>
          <w:spacing w:val="15"/>
        </w:rPr>
        <w:t xml:space="preserve"> </w:t>
      </w:r>
      <w:r w:rsidRPr="00D01DBA">
        <w:rPr>
          <w:spacing w:val="-1"/>
        </w:rPr>
        <w:t>связной</w:t>
      </w:r>
      <w:r w:rsidRPr="00D01DBA">
        <w:rPr>
          <w:spacing w:val="17"/>
        </w:rPr>
        <w:t xml:space="preserve"> </w:t>
      </w:r>
      <w:r w:rsidRPr="00D01DBA">
        <w:rPr>
          <w:spacing w:val="-1"/>
        </w:rPr>
        <w:t>речи</w:t>
      </w:r>
      <w:r w:rsidRPr="00D01DBA">
        <w:rPr>
          <w:spacing w:val="17"/>
        </w:rPr>
        <w:t xml:space="preserve"> </w:t>
      </w:r>
      <w:r w:rsidRPr="00D01DBA">
        <w:rPr>
          <w:spacing w:val="-1"/>
        </w:rPr>
        <w:t>(заучивание</w:t>
      </w:r>
      <w:r w:rsidRPr="00D01DBA">
        <w:rPr>
          <w:spacing w:val="15"/>
        </w:rPr>
        <w:t xml:space="preserve"> </w:t>
      </w:r>
      <w:r w:rsidRPr="00D01DBA">
        <w:rPr>
          <w:spacing w:val="-1"/>
        </w:rPr>
        <w:t>стихотворений,</w:t>
      </w:r>
      <w:r w:rsidRPr="00D01DBA">
        <w:rPr>
          <w:spacing w:val="14"/>
        </w:rPr>
        <w:t xml:space="preserve"> </w:t>
      </w:r>
      <w:r w:rsidRPr="00D01DBA">
        <w:t>потешек,</w:t>
      </w:r>
      <w:r w:rsidRPr="00D01DBA">
        <w:rPr>
          <w:spacing w:val="16"/>
        </w:rPr>
        <w:t xml:space="preserve"> </w:t>
      </w:r>
      <w:r w:rsidRPr="00D01DBA">
        <w:rPr>
          <w:spacing w:val="-1"/>
        </w:rPr>
        <w:t>текстов,</w:t>
      </w:r>
      <w:r w:rsidRPr="00D01DBA">
        <w:rPr>
          <w:spacing w:val="77"/>
        </w:rPr>
        <w:t xml:space="preserve"> </w:t>
      </w:r>
      <w:r w:rsidRPr="00D01DBA">
        <w:rPr>
          <w:spacing w:val="-1"/>
        </w:rPr>
        <w:t>знакомство</w:t>
      </w:r>
      <w:r w:rsidRPr="00D01DBA">
        <w:rPr>
          <w:spacing w:val="8"/>
        </w:rPr>
        <w:t xml:space="preserve"> </w:t>
      </w:r>
      <w:r w:rsidRPr="00D01DBA">
        <w:t>с</w:t>
      </w:r>
      <w:r w:rsidRPr="00D01DBA">
        <w:rPr>
          <w:spacing w:val="6"/>
        </w:rPr>
        <w:t xml:space="preserve"> </w:t>
      </w:r>
      <w:r w:rsidRPr="00D01DBA">
        <w:rPr>
          <w:spacing w:val="-1"/>
        </w:rPr>
        <w:t>художественной</w:t>
      </w:r>
      <w:r w:rsidRPr="00D01DBA">
        <w:rPr>
          <w:spacing w:val="10"/>
        </w:rPr>
        <w:t xml:space="preserve"> </w:t>
      </w:r>
      <w:r w:rsidRPr="00D01DBA">
        <w:rPr>
          <w:spacing w:val="-1"/>
        </w:rPr>
        <w:t>литературой,</w:t>
      </w:r>
      <w:r w:rsidRPr="00D01DBA">
        <w:rPr>
          <w:spacing w:val="9"/>
        </w:rPr>
        <w:t xml:space="preserve"> </w:t>
      </w:r>
      <w:r w:rsidRPr="00D01DBA">
        <w:t>с</w:t>
      </w:r>
      <w:r w:rsidRPr="00D01DBA">
        <w:rPr>
          <w:spacing w:val="10"/>
        </w:rPr>
        <w:t xml:space="preserve"> </w:t>
      </w:r>
      <w:r w:rsidRPr="00D01DBA">
        <w:rPr>
          <w:spacing w:val="-1"/>
        </w:rPr>
        <w:t>творчеством</w:t>
      </w:r>
      <w:r w:rsidRPr="00D01DBA">
        <w:rPr>
          <w:spacing w:val="8"/>
        </w:rPr>
        <w:t xml:space="preserve"> </w:t>
      </w:r>
      <w:r w:rsidRPr="00D01DBA">
        <w:rPr>
          <w:spacing w:val="-1"/>
        </w:rPr>
        <w:t>детских</w:t>
      </w:r>
      <w:r w:rsidRPr="00D01DBA">
        <w:rPr>
          <w:spacing w:val="11"/>
        </w:rPr>
        <w:t xml:space="preserve"> </w:t>
      </w:r>
      <w:r w:rsidRPr="00D01DBA">
        <w:rPr>
          <w:spacing w:val="-1"/>
        </w:rPr>
        <w:t>писателей,</w:t>
      </w:r>
      <w:r w:rsidRPr="00D01DBA">
        <w:rPr>
          <w:spacing w:val="9"/>
        </w:rPr>
        <w:t xml:space="preserve"> </w:t>
      </w:r>
      <w:r w:rsidRPr="00D01DBA">
        <w:rPr>
          <w:spacing w:val="-1"/>
        </w:rPr>
        <w:t>композиторов,</w:t>
      </w:r>
      <w:r w:rsidRPr="00D01DBA">
        <w:rPr>
          <w:spacing w:val="83"/>
        </w:rPr>
        <w:t xml:space="preserve"> </w:t>
      </w:r>
      <w:r w:rsidRPr="00D01DBA">
        <w:rPr>
          <w:spacing w:val="-1"/>
        </w:rPr>
        <w:t>работа над</w:t>
      </w:r>
      <w:r w:rsidRPr="00D01DBA">
        <w:t xml:space="preserve"> </w:t>
      </w:r>
      <w:r w:rsidRPr="00D01DBA">
        <w:rPr>
          <w:spacing w:val="-1"/>
        </w:rPr>
        <w:t>пересказом</w:t>
      </w:r>
      <w:r w:rsidRPr="00D01DBA">
        <w:rPr>
          <w:spacing w:val="1"/>
        </w:rPr>
        <w:t xml:space="preserve"> </w:t>
      </w:r>
      <w:r w:rsidRPr="00D01DBA">
        <w:t xml:space="preserve">и </w:t>
      </w:r>
      <w:r w:rsidRPr="00D01DBA">
        <w:rPr>
          <w:spacing w:val="-1"/>
        </w:rPr>
        <w:t>составление всех</w:t>
      </w:r>
      <w:r w:rsidRPr="00D01DBA">
        <w:rPr>
          <w:spacing w:val="2"/>
        </w:rPr>
        <w:t xml:space="preserve"> </w:t>
      </w:r>
      <w:r w:rsidRPr="00D01DBA">
        <w:t xml:space="preserve">видов </w:t>
      </w:r>
      <w:r w:rsidRPr="00D01DBA">
        <w:rPr>
          <w:spacing w:val="-1"/>
        </w:rPr>
        <w:t>рассказа).</w:t>
      </w:r>
    </w:p>
    <w:p w:rsidR="00D01DBA" w:rsidRPr="00D01DBA" w:rsidRDefault="00D01DBA" w:rsidP="00D01DBA">
      <w:pPr>
        <w:pStyle w:val="a9"/>
        <w:numPr>
          <w:ilvl w:val="0"/>
          <w:numId w:val="33"/>
        </w:numPr>
        <w:tabs>
          <w:tab w:val="left" w:pos="822"/>
        </w:tabs>
        <w:kinsoku w:val="0"/>
        <w:overflowPunct w:val="0"/>
        <w:spacing w:before="2" w:line="276" w:lineRule="auto"/>
        <w:ind w:left="821"/>
        <w:jc w:val="both"/>
        <w:rPr>
          <w:spacing w:val="-1"/>
        </w:rPr>
      </w:pPr>
      <w:r w:rsidRPr="00D01DBA">
        <w:rPr>
          <w:spacing w:val="-1"/>
        </w:rPr>
        <w:t>Закрепление навыков</w:t>
      </w:r>
      <w:r w:rsidRPr="00D01DBA">
        <w:t xml:space="preserve"> </w:t>
      </w:r>
      <w:r w:rsidRPr="00D01DBA">
        <w:rPr>
          <w:spacing w:val="-1"/>
        </w:rPr>
        <w:t>чтения</w:t>
      </w:r>
      <w:r w:rsidRPr="00D01DBA">
        <w:t xml:space="preserve"> и</w:t>
      </w:r>
      <w:r w:rsidRPr="00D01DBA">
        <w:rPr>
          <w:spacing w:val="-2"/>
        </w:rPr>
        <w:t xml:space="preserve"> </w:t>
      </w:r>
      <w:r w:rsidRPr="00D01DBA">
        <w:rPr>
          <w:spacing w:val="-1"/>
        </w:rPr>
        <w:t>письма.</w:t>
      </w:r>
    </w:p>
    <w:p w:rsidR="00D01DBA" w:rsidRPr="00D01DBA" w:rsidRDefault="00D01DBA" w:rsidP="00D01DBA">
      <w:pPr>
        <w:pStyle w:val="a9"/>
        <w:numPr>
          <w:ilvl w:val="0"/>
          <w:numId w:val="33"/>
        </w:numPr>
        <w:tabs>
          <w:tab w:val="left" w:pos="822"/>
        </w:tabs>
        <w:kinsoku w:val="0"/>
        <w:overflowPunct w:val="0"/>
        <w:spacing w:line="276" w:lineRule="auto"/>
        <w:ind w:left="821"/>
        <w:jc w:val="both"/>
        <w:rPr>
          <w:spacing w:val="-1"/>
        </w:rPr>
      </w:pPr>
      <w:r w:rsidRPr="00D01DBA">
        <w:rPr>
          <w:spacing w:val="-1"/>
        </w:rPr>
        <w:t>Закрепление речевых</w:t>
      </w:r>
      <w:r w:rsidRPr="00D01DBA">
        <w:rPr>
          <w:spacing w:val="2"/>
        </w:rPr>
        <w:t xml:space="preserve"> </w:t>
      </w:r>
      <w:r w:rsidRPr="00D01DBA">
        <w:rPr>
          <w:spacing w:val="-1"/>
        </w:rPr>
        <w:t>навыков</w:t>
      </w:r>
      <w:r w:rsidRPr="00D01DBA">
        <w:t xml:space="preserve"> по </w:t>
      </w:r>
      <w:r w:rsidRPr="00D01DBA">
        <w:rPr>
          <w:spacing w:val="-1"/>
        </w:rPr>
        <w:t>заданию</w:t>
      </w:r>
      <w:r w:rsidRPr="00D01DBA">
        <w:t xml:space="preserve"> </w:t>
      </w:r>
      <w:r w:rsidRPr="00D01DBA">
        <w:rPr>
          <w:spacing w:val="-1"/>
        </w:rPr>
        <w:t>логопеда.</w:t>
      </w:r>
    </w:p>
    <w:p w:rsidR="00D01DBA" w:rsidRPr="00D01DBA" w:rsidRDefault="00D01DBA" w:rsidP="00D01DBA">
      <w:pPr>
        <w:pStyle w:val="a9"/>
        <w:numPr>
          <w:ilvl w:val="0"/>
          <w:numId w:val="33"/>
        </w:numPr>
        <w:tabs>
          <w:tab w:val="left" w:pos="822"/>
        </w:tabs>
        <w:kinsoku w:val="0"/>
        <w:overflowPunct w:val="0"/>
        <w:spacing w:line="276" w:lineRule="auto"/>
        <w:ind w:right="113" w:firstLine="0"/>
        <w:jc w:val="both"/>
        <w:rPr>
          <w:spacing w:val="-1"/>
        </w:rPr>
      </w:pPr>
      <w:r w:rsidRPr="00D01DBA">
        <w:rPr>
          <w:spacing w:val="-1"/>
        </w:rPr>
        <w:t>Развитие</w:t>
      </w:r>
      <w:r w:rsidRPr="00D01DBA">
        <w:rPr>
          <w:spacing w:val="51"/>
        </w:rPr>
        <w:t xml:space="preserve"> </w:t>
      </w:r>
      <w:r w:rsidRPr="00D01DBA">
        <w:rPr>
          <w:spacing w:val="-1"/>
        </w:rPr>
        <w:t>речи,</w:t>
      </w:r>
      <w:r w:rsidRPr="00D01DBA">
        <w:rPr>
          <w:spacing w:val="52"/>
        </w:rPr>
        <w:t xml:space="preserve"> </w:t>
      </w:r>
      <w:r w:rsidRPr="00D01DBA">
        <w:rPr>
          <w:spacing w:val="-1"/>
        </w:rPr>
        <w:t>внимания,</w:t>
      </w:r>
      <w:r w:rsidRPr="00D01DBA">
        <w:rPr>
          <w:spacing w:val="52"/>
        </w:rPr>
        <w:t xml:space="preserve"> </w:t>
      </w:r>
      <w:r w:rsidRPr="00D01DBA">
        <w:rPr>
          <w:spacing w:val="-1"/>
        </w:rPr>
        <w:t>памяти,</w:t>
      </w:r>
      <w:r w:rsidRPr="00D01DBA">
        <w:rPr>
          <w:spacing w:val="52"/>
        </w:rPr>
        <w:t xml:space="preserve"> </w:t>
      </w:r>
      <w:r w:rsidRPr="00D01DBA">
        <w:rPr>
          <w:spacing w:val="-1"/>
        </w:rPr>
        <w:t>логического</w:t>
      </w:r>
      <w:r w:rsidRPr="00D01DBA">
        <w:rPr>
          <w:spacing w:val="52"/>
        </w:rPr>
        <w:t xml:space="preserve"> </w:t>
      </w:r>
      <w:r w:rsidRPr="00D01DBA">
        <w:rPr>
          <w:spacing w:val="-1"/>
        </w:rPr>
        <w:t>мышления,</w:t>
      </w:r>
      <w:r w:rsidRPr="00D01DBA">
        <w:rPr>
          <w:spacing w:val="52"/>
        </w:rPr>
        <w:t xml:space="preserve"> </w:t>
      </w:r>
      <w:r w:rsidRPr="00D01DBA">
        <w:t>воображения</w:t>
      </w:r>
      <w:r w:rsidRPr="00D01DBA">
        <w:rPr>
          <w:spacing w:val="52"/>
        </w:rPr>
        <w:t xml:space="preserve"> </w:t>
      </w:r>
      <w:r w:rsidRPr="00D01DBA">
        <w:t>в</w:t>
      </w:r>
      <w:r w:rsidRPr="00D01DBA">
        <w:rPr>
          <w:spacing w:val="52"/>
        </w:rPr>
        <w:t xml:space="preserve"> </w:t>
      </w:r>
      <w:r w:rsidRPr="00D01DBA">
        <w:rPr>
          <w:spacing w:val="-1"/>
        </w:rPr>
        <w:t>игровых</w:t>
      </w:r>
      <w:r w:rsidRPr="00D01DBA">
        <w:rPr>
          <w:spacing w:val="93"/>
        </w:rPr>
        <w:t xml:space="preserve"> </w:t>
      </w:r>
      <w:r w:rsidRPr="00D01DBA">
        <w:rPr>
          <w:spacing w:val="-1"/>
        </w:rPr>
        <w:t xml:space="preserve">упражнениях </w:t>
      </w:r>
      <w:r w:rsidRPr="00D01DBA">
        <w:t>на</w:t>
      </w:r>
      <w:r w:rsidRPr="00D01DBA">
        <w:rPr>
          <w:spacing w:val="-1"/>
        </w:rPr>
        <w:t xml:space="preserve"> правильно</w:t>
      </w:r>
      <w:r w:rsidRPr="00D01DBA">
        <w:t xml:space="preserve"> </w:t>
      </w:r>
      <w:r w:rsidRPr="00D01DBA">
        <w:rPr>
          <w:spacing w:val="-1"/>
        </w:rPr>
        <w:t>произносимом</w:t>
      </w:r>
      <w:r w:rsidRPr="00D01DBA">
        <w:rPr>
          <w:spacing w:val="3"/>
        </w:rPr>
        <w:t xml:space="preserve"> </w:t>
      </w:r>
      <w:r w:rsidRPr="00D01DBA">
        <w:rPr>
          <w:spacing w:val="-1"/>
        </w:rPr>
        <w:t>речевом</w:t>
      </w:r>
      <w:r w:rsidRPr="00D01DBA">
        <w:rPr>
          <w:spacing w:val="-2"/>
        </w:rPr>
        <w:t xml:space="preserve"> </w:t>
      </w:r>
      <w:r w:rsidRPr="00D01DBA">
        <w:rPr>
          <w:spacing w:val="-1"/>
        </w:rPr>
        <w:t>материале.</w:t>
      </w:r>
    </w:p>
    <w:p w:rsidR="00D01DBA" w:rsidRPr="00D01DBA" w:rsidRDefault="00D01DBA" w:rsidP="00D01DBA">
      <w:pPr>
        <w:pStyle w:val="a9"/>
        <w:numPr>
          <w:ilvl w:val="0"/>
          <w:numId w:val="33"/>
        </w:numPr>
        <w:tabs>
          <w:tab w:val="left" w:pos="822"/>
        </w:tabs>
        <w:kinsoku w:val="0"/>
        <w:overflowPunct w:val="0"/>
        <w:spacing w:before="2" w:line="276" w:lineRule="auto"/>
        <w:ind w:left="821"/>
        <w:jc w:val="both"/>
        <w:rPr>
          <w:spacing w:val="-1"/>
        </w:rPr>
      </w:pPr>
      <w:r w:rsidRPr="00D01DBA">
        <w:rPr>
          <w:spacing w:val="-1"/>
        </w:rPr>
        <w:t>Консультации</w:t>
      </w:r>
      <w:r w:rsidRPr="00D01DBA">
        <w:rPr>
          <w:spacing w:val="3"/>
        </w:rPr>
        <w:t xml:space="preserve"> </w:t>
      </w:r>
      <w:r w:rsidRPr="00D01DBA">
        <w:t>у</w:t>
      </w:r>
      <w:r w:rsidRPr="00D01DBA">
        <w:rPr>
          <w:spacing w:val="-8"/>
        </w:rPr>
        <w:t xml:space="preserve"> </w:t>
      </w:r>
      <w:r w:rsidRPr="00D01DBA">
        <w:rPr>
          <w:spacing w:val="-1"/>
        </w:rPr>
        <w:t>врачей</w:t>
      </w:r>
      <w:r w:rsidRPr="00D01DBA">
        <w:rPr>
          <w:spacing w:val="3"/>
        </w:rPr>
        <w:t xml:space="preserve"> </w:t>
      </w:r>
      <w:r w:rsidRPr="00D01DBA">
        <w:t>и при</w:t>
      </w:r>
      <w:r w:rsidRPr="00D01DBA">
        <w:rPr>
          <w:spacing w:val="-2"/>
        </w:rPr>
        <w:t xml:space="preserve"> </w:t>
      </w:r>
      <w:r w:rsidRPr="00D01DBA">
        <w:rPr>
          <w:spacing w:val="-1"/>
        </w:rPr>
        <w:t>необходимости</w:t>
      </w:r>
      <w:r w:rsidRPr="00D01DBA">
        <w:rPr>
          <w:spacing w:val="-2"/>
        </w:rPr>
        <w:t xml:space="preserve"> </w:t>
      </w:r>
      <w:r w:rsidRPr="00D01DBA">
        <w:rPr>
          <w:spacing w:val="-1"/>
        </w:rPr>
        <w:t xml:space="preserve">проведение </w:t>
      </w:r>
      <w:r w:rsidRPr="00D01DBA">
        <w:rPr>
          <w:spacing w:val="1"/>
        </w:rPr>
        <w:t>курса</w:t>
      </w:r>
      <w:r w:rsidRPr="00D01DBA">
        <w:rPr>
          <w:spacing w:val="-1"/>
        </w:rPr>
        <w:t xml:space="preserve"> лечения.</w:t>
      </w:r>
    </w:p>
    <w:p w:rsidR="00D01DBA" w:rsidRPr="00D01DBA" w:rsidRDefault="00D01DBA" w:rsidP="00D01DBA">
      <w:pPr>
        <w:pStyle w:val="a9"/>
        <w:numPr>
          <w:ilvl w:val="0"/>
          <w:numId w:val="33"/>
        </w:numPr>
        <w:tabs>
          <w:tab w:val="left" w:pos="822"/>
        </w:tabs>
        <w:kinsoku w:val="0"/>
        <w:overflowPunct w:val="0"/>
        <w:spacing w:before="21" w:line="276" w:lineRule="auto"/>
        <w:ind w:right="122" w:firstLine="0"/>
        <w:jc w:val="both"/>
        <w:rPr>
          <w:spacing w:val="-1"/>
        </w:rPr>
      </w:pPr>
      <w:r w:rsidRPr="00D01DBA">
        <w:rPr>
          <w:spacing w:val="-1"/>
        </w:rPr>
        <w:t>Практическая</w:t>
      </w:r>
      <w:r w:rsidRPr="00D01DBA">
        <w:rPr>
          <w:spacing w:val="45"/>
        </w:rPr>
        <w:t xml:space="preserve"> </w:t>
      </w:r>
      <w:r w:rsidRPr="00D01DBA">
        <w:rPr>
          <w:spacing w:val="-1"/>
        </w:rPr>
        <w:t>помощь</w:t>
      </w:r>
      <w:r w:rsidRPr="00D01DBA">
        <w:rPr>
          <w:spacing w:val="46"/>
        </w:rPr>
        <w:t xml:space="preserve"> </w:t>
      </w:r>
      <w:r w:rsidRPr="00D01DBA">
        <w:t>в</w:t>
      </w:r>
      <w:r w:rsidRPr="00D01DBA">
        <w:rPr>
          <w:spacing w:val="44"/>
        </w:rPr>
        <w:t xml:space="preserve"> </w:t>
      </w:r>
      <w:r w:rsidRPr="00D01DBA">
        <w:rPr>
          <w:spacing w:val="-1"/>
        </w:rPr>
        <w:t>развитии</w:t>
      </w:r>
      <w:r w:rsidRPr="00D01DBA">
        <w:rPr>
          <w:spacing w:val="48"/>
        </w:rPr>
        <w:t xml:space="preserve"> </w:t>
      </w:r>
      <w:r w:rsidRPr="00D01DBA">
        <w:t>у</w:t>
      </w:r>
      <w:r w:rsidRPr="00D01DBA">
        <w:rPr>
          <w:spacing w:val="38"/>
        </w:rPr>
        <w:t xml:space="preserve"> </w:t>
      </w:r>
      <w:r w:rsidRPr="00D01DBA">
        <w:t>ребенка</w:t>
      </w:r>
      <w:r w:rsidRPr="00D01DBA">
        <w:rPr>
          <w:spacing w:val="44"/>
        </w:rPr>
        <w:t xml:space="preserve"> </w:t>
      </w:r>
      <w:r w:rsidRPr="00D01DBA">
        <w:rPr>
          <w:spacing w:val="-1"/>
        </w:rPr>
        <w:t>координации</w:t>
      </w:r>
      <w:r w:rsidRPr="00D01DBA">
        <w:rPr>
          <w:spacing w:val="46"/>
        </w:rPr>
        <w:t xml:space="preserve"> </w:t>
      </w:r>
      <w:r w:rsidRPr="00D01DBA">
        <w:rPr>
          <w:spacing w:val="-1"/>
        </w:rPr>
        <w:t>движений</w:t>
      </w:r>
      <w:r w:rsidRPr="00D01DBA">
        <w:rPr>
          <w:spacing w:val="46"/>
        </w:rPr>
        <w:t xml:space="preserve"> </w:t>
      </w:r>
      <w:r w:rsidRPr="00D01DBA">
        <w:t>и</w:t>
      </w:r>
      <w:r w:rsidRPr="00D01DBA">
        <w:rPr>
          <w:spacing w:val="46"/>
        </w:rPr>
        <w:t xml:space="preserve"> </w:t>
      </w:r>
      <w:r w:rsidRPr="00D01DBA">
        <w:rPr>
          <w:spacing w:val="-1"/>
        </w:rPr>
        <w:t>мелкой</w:t>
      </w:r>
      <w:r w:rsidRPr="00D01DBA">
        <w:rPr>
          <w:spacing w:val="59"/>
        </w:rPr>
        <w:t xml:space="preserve"> </w:t>
      </w:r>
      <w:r w:rsidRPr="00D01DBA">
        <w:rPr>
          <w:spacing w:val="-1"/>
        </w:rPr>
        <w:t>моторики.</w:t>
      </w:r>
    </w:p>
    <w:p w:rsidR="00D01DBA" w:rsidRPr="00D01DBA" w:rsidRDefault="00D01DBA" w:rsidP="00D01DBA">
      <w:pPr>
        <w:pStyle w:val="a9"/>
        <w:kinsoku w:val="0"/>
        <w:overflowPunct w:val="0"/>
        <w:spacing w:line="276" w:lineRule="auto"/>
        <w:ind w:right="109"/>
        <w:jc w:val="both"/>
        <w:rPr>
          <w:spacing w:val="-1"/>
        </w:rPr>
      </w:pPr>
      <w:r w:rsidRPr="00D01DBA">
        <w:rPr>
          <w:spacing w:val="-1"/>
        </w:rPr>
        <w:t>Специалисты</w:t>
      </w:r>
      <w:r w:rsidRPr="00D01DBA">
        <w:rPr>
          <w:spacing w:val="13"/>
        </w:rPr>
        <w:t xml:space="preserve"> </w:t>
      </w:r>
      <w:r w:rsidRPr="00D01DBA">
        <w:t>и</w:t>
      </w:r>
      <w:r w:rsidRPr="00D01DBA">
        <w:rPr>
          <w:spacing w:val="12"/>
        </w:rPr>
        <w:t xml:space="preserve"> </w:t>
      </w:r>
      <w:r w:rsidRPr="00D01DBA">
        <w:rPr>
          <w:spacing w:val="-1"/>
        </w:rPr>
        <w:t>воспитатели</w:t>
      </w:r>
      <w:r w:rsidRPr="00D01DBA">
        <w:rPr>
          <w:spacing w:val="15"/>
        </w:rPr>
        <w:t xml:space="preserve"> </w:t>
      </w:r>
      <w:r w:rsidRPr="00D01DBA">
        <w:rPr>
          <w:spacing w:val="-1"/>
        </w:rPr>
        <w:t>ДОУ</w:t>
      </w:r>
      <w:r w:rsidRPr="00D01DBA">
        <w:rPr>
          <w:spacing w:val="12"/>
        </w:rPr>
        <w:t xml:space="preserve"> </w:t>
      </w:r>
      <w:r w:rsidRPr="00D01DBA">
        <w:rPr>
          <w:spacing w:val="-1"/>
        </w:rPr>
        <w:t>создают</w:t>
      </w:r>
      <w:r w:rsidRPr="00D01DBA">
        <w:rPr>
          <w:spacing w:val="17"/>
        </w:rPr>
        <w:t xml:space="preserve"> </w:t>
      </w:r>
      <w:r w:rsidRPr="00D01DBA">
        <w:rPr>
          <w:spacing w:val="-1"/>
        </w:rPr>
        <w:t>установку</w:t>
      </w:r>
      <w:r w:rsidRPr="00D01DBA">
        <w:rPr>
          <w:spacing w:val="9"/>
        </w:rPr>
        <w:t xml:space="preserve"> </w:t>
      </w:r>
      <w:r w:rsidRPr="00D01DBA">
        <w:t>для</w:t>
      </w:r>
      <w:r w:rsidRPr="00D01DBA">
        <w:rPr>
          <w:spacing w:val="14"/>
        </w:rPr>
        <w:t xml:space="preserve"> </w:t>
      </w:r>
      <w:r w:rsidRPr="00D01DBA">
        <w:rPr>
          <w:spacing w:val="-1"/>
        </w:rPr>
        <w:t>сознательного</w:t>
      </w:r>
      <w:r w:rsidRPr="00D01DBA">
        <w:rPr>
          <w:spacing w:val="14"/>
        </w:rPr>
        <w:t xml:space="preserve"> </w:t>
      </w:r>
      <w:r w:rsidRPr="00D01DBA">
        <w:rPr>
          <w:spacing w:val="-1"/>
        </w:rPr>
        <w:t>включения</w:t>
      </w:r>
      <w:r w:rsidRPr="00D01DBA">
        <w:rPr>
          <w:spacing w:val="63"/>
        </w:rPr>
        <w:t xml:space="preserve"> </w:t>
      </w:r>
      <w:r w:rsidRPr="00D01DBA">
        <w:rPr>
          <w:spacing w:val="-1"/>
        </w:rPr>
        <w:t>родителей</w:t>
      </w:r>
      <w:r w:rsidRPr="00D01DBA">
        <w:t xml:space="preserve"> в </w:t>
      </w:r>
      <w:r w:rsidRPr="00D01DBA">
        <w:rPr>
          <w:spacing w:val="-1"/>
        </w:rPr>
        <w:t>коррекционный</w:t>
      </w:r>
      <w:r w:rsidRPr="00D01DBA">
        <w:t xml:space="preserve"> </w:t>
      </w:r>
      <w:r w:rsidRPr="00D01DBA">
        <w:rPr>
          <w:spacing w:val="-1"/>
        </w:rPr>
        <w:t>процесс.</w:t>
      </w:r>
      <w:r w:rsidRPr="00D01DBA">
        <w:rPr>
          <w:spacing w:val="59"/>
        </w:rPr>
        <w:t xml:space="preserve"> </w:t>
      </w:r>
      <w:r w:rsidRPr="00D01DBA">
        <w:t>На протяжении</w:t>
      </w:r>
      <w:r w:rsidRPr="00D01DBA">
        <w:rPr>
          <w:spacing w:val="3"/>
        </w:rPr>
        <w:t xml:space="preserve"> </w:t>
      </w:r>
      <w:r w:rsidRPr="00D01DBA">
        <w:rPr>
          <w:spacing w:val="-1"/>
        </w:rPr>
        <w:t>учебного</w:t>
      </w:r>
      <w:r w:rsidRPr="00D01DBA">
        <w:rPr>
          <w:spacing w:val="59"/>
        </w:rPr>
        <w:t xml:space="preserve"> </w:t>
      </w:r>
      <w:r w:rsidRPr="00D01DBA">
        <w:t>года</w:t>
      </w:r>
      <w:r w:rsidRPr="00D01DBA">
        <w:rPr>
          <w:spacing w:val="59"/>
        </w:rPr>
        <w:t xml:space="preserve"> </w:t>
      </w:r>
      <w:r w:rsidRPr="00D01DBA">
        <w:rPr>
          <w:spacing w:val="-1"/>
        </w:rPr>
        <w:t>систематически</w:t>
      </w:r>
      <w:r w:rsidRPr="00D01DBA">
        <w:rPr>
          <w:spacing w:val="57"/>
        </w:rPr>
        <w:t xml:space="preserve"> </w:t>
      </w:r>
      <w:r w:rsidRPr="00D01DBA">
        <w:t>проводятся</w:t>
      </w:r>
      <w:r w:rsidRPr="00D01DBA">
        <w:rPr>
          <w:spacing w:val="8"/>
        </w:rPr>
        <w:t xml:space="preserve"> </w:t>
      </w:r>
      <w:r w:rsidRPr="00D01DBA">
        <w:rPr>
          <w:spacing w:val="-1"/>
        </w:rPr>
        <w:t>консультации</w:t>
      </w:r>
      <w:r w:rsidRPr="00D01DBA">
        <w:rPr>
          <w:spacing w:val="10"/>
        </w:rPr>
        <w:t xml:space="preserve"> </w:t>
      </w:r>
      <w:r w:rsidRPr="00D01DBA">
        <w:t>для</w:t>
      </w:r>
      <w:r w:rsidRPr="00D01DBA">
        <w:rPr>
          <w:spacing w:val="7"/>
        </w:rPr>
        <w:t xml:space="preserve"> </w:t>
      </w:r>
      <w:r w:rsidRPr="00D01DBA">
        <w:rPr>
          <w:spacing w:val="-1"/>
        </w:rPr>
        <w:t>родителей.</w:t>
      </w:r>
      <w:r w:rsidRPr="00D01DBA">
        <w:rPr>
          <w:spacing w:val="6"/>
        </w:rPr>
        <w:t xml:space="preserve"> </w:t>
      </w:r>
      <w:r w:rsidRPr="00D01DBA">
        <w:rPr>
          <w:spacing w:val="-1"/>
        </w:rPr>
        <w:t>Специалисты</w:t>
      </w:r>
      <w:r w:rsidRPr="00D01DBA">
        <w:rPr>
          <w:spacing w:val="6"/>
        </w:rPr>
        <w:t xml:space="preserve"> </w:t>
      </w:r>
      <w:r w:rsidRPr="00D01DBA">
        <w:rPr>
          <w:spacing w:val="-1"/>
        </w:rPr>
        <w:t>показывают</w:t>
      </w:r>
      <w:r w:rsidRPr="00D01DBA">
        <w:rPr>
          <w:spacing w:val="7"/>
        </w:rPr>
        <w:t xml:space="preserve"> </w:t>
      </w:r>
      <w:r w:rsidRPr="00D01DBA">
        <w:rPr>
          <w:spacing w:val="-1"/>
        </w:rPr>
        <w:t>приемы</w:t>
      </w:r>
      <w:r w:rsidRPr="00D01DBA">
        <w:rPr>
          <w:spacing w:val="8"/>
        </w:rPr>
        <w:t xml:space="preserve"> </w:t>
      </w:r>
      <w:r w:rsidRPr="00D01DBA">
        <w:rPr>
          <w:spacing w:val="-1"/>
        </w:rPr>
        <w:t>индивидуальной</w:t>
      </w:r>
      <w:r w:rsidRPr="00D01DBA">
        <w:rPr>
          <w:spacing w:val="69"/>
        </w:rPr>
        <w:t xml:space="preserve"> </w:t>
      </w:r>
      <w:r w:rsidRPr="00D01DBA">
        <w:rPr>
          <w:spacing w:val="-1"/>
        </w:rPr>
        <w:t>коррекционной</w:t>
      </w:r>
      <w:r w:rsidRPr="00D01DBA">
        <w:rPr>
          <w:spacing w:val="10"/>
        </w:rPr>
        <w:t xml:space="preserve"> </w:t>
      </w:r>
      <w:r w:rsidRPr="00D01DBA">
        <w:rPr>
          <w:spacing w:val="-1"/>
        </w:rPr>
        <w:t>работы</w:t>
      </w:r>
      <w:r w:rsidRPr="00D01DBA">
        <w:rPr>
          <w:spacing w:val="6"/>
        </w:rPr>
        <w:t xml:space="preserve"> </w:t>
      </w:r>
      <w:r w:rsidRPr="00D01DBA">
        <w:t>с</w:t>
      </w:r>
      <w:r w:rsidRPr="00D01DBA">
        <w:rPr>
          <w:spacing w:val="8"/>
        </w:rPr>
        <w:t xml:space="preserve"> </w:t>
      </w:r>
      <w:r w:rsidRPr="00D01DBA">
        <w:rPr>
          <w:spacing w:val="-1"/>
        </w:rPr>
        <w:t>ребенком,</w:t>
      </w:r>
      <w:r w:rsidRPr="00D01DBA">
        <w:rPr>
          <w:spacing w:val="9"/>
        </w:rPr>
        <w:t xml:space="preserve"> </w:t>
      </w:r>
      <w:r w:rsidRPr="00D01DBA">
        <w:t>обращают</w:t>
      </w:r>
      <w:r w:rsidRPr="00D01DBA">
        <w:rPr>
          <w:spacing w:val="9"/>
        </w:rPr>
        <w:t xml:space="preserve"> </w:t>
      </w:r>
      <w:r w:rsidRPr="00D01DBA">
        <w:rPr>
          <w:spacing w:val="-1"/>
        </w:rPr>
        <w:t>внимание</w:t>
      </w:r>
      <w:r w:rsidRPr="00D01DBA">
        <w:rPr>
          <w:spacing w:val="8"/>
        </w:rPr>
        <w:t xml:space="preserve"> </w:t>
      </w:r>
      <w:r w:rsidRPr="00D01DBA">
        <w:t>на</w:t>
      </w:r>
      <w:r w:rsidRPr="00D01DBA">
        <w:rPr>
          <w:spacing w:val="8"/>
        </w:rPr>
        <w:t xml:space="preserve"> </w:t>
      </w:r>
      <w:r w:rsidRPr="00D01DBA">
        <w:rPr>
          <w:spacing w:val="-1"/>
        </w:rPr>
        <w:t>затруднения</w:t>
      </w:r>
      <w:r w:rsidRPr="00D01DBA">
        <w:rPr>
          <w:spacing w:val="24"/>
        </w:rPr>
        <w:t xml:space="preserve"> </w:t>
      </w:r>
      <w:r w:rsidRPr="00D01DBA">
        <w:t>и</w:t>
      </w:r>
      <w:r w:rsidRPr="00D01DBA">
        <w:rPr>
          <w:spacing w:val="10"/>
        </w:rPr>
        <w:t xml:space="preserve"> </w:t>
      </w:r>
      <w:r w:rsidRPr="00D01DBA">
        <w:rPr>
          <w:spacing w:val="-1"/>
        </w:rPr>
        <w:t>достижения</w:t>
      </w:r>
      <w:r w:rsidRPr="00D01DBA">
        <w:rPr>
          <w:spacing w:val="67"/>
        </w:rPr>
        <w:t xml:space="preserve"> </w:t>
      </w:r>
      <w:r w:rsidRPr="00D01DBA">
        <w:rPr>
          <w:spacing w:val="-1"/>
        </w:rPr>
        <w:t>ребенка,</w:t>
      </w:r>
      <w:r w:rsidRPr="00D01DBA">
        <w:rPr>
          <w:spacing w:val="52"/>
        </w:rPr>
        <w:t xml:space="preserve"> </w:t>
      </w:r>
      <w:r w:rsidRPr="00D01DBA">
        <w:rPr>
          <w:spacing w:val="-1"/>
        </w:rPr>
        <w:t>подсказывают,</w:t>
      </w:r>
      <w:r w:rsidRPr="00D01DBA">
        <w:rPr>
          <w:spacing w:val="52"/>
        </w:rPr>
        <w:t xml:space="preserve"> </w:t>
      </w:r>
      <w:r w:rsidRPr="00D01DBA">
        <w:t>на</w:t>
      </w:r>
      <w:r w:rsidRPr="00D01DBA">
        <w:rPr>
          <w:spacing w:val="53"/>
        </w:rPr>
        <w:t xml:space="preserve"> </w:t>
      </w:r>
      <w:r w:rsidRPr="00D01DBA">
        <w:rPr>
          <w:spacing w:val="-1"/>
        </w:rPr>
        <w:t>что</w:t>
      </w:r>
      <w:r w:rsidRPr="00D01DBA">
        <w:rPr>
          <w:spacing w:val="52"/>
        </w:rPr>
        <w:t xml:space="preserve"> </w:t>
      </w:r>
      <w:r w:rsidRPr="00D01DBA">
        <w:rPr>
          <w:spacing w:val="-1"/>
        </w:rPr>
        <w:t>необходимо</w:t>
      </w:r>
      <w:r w:rsidRPr="00D01DBA">
        <w:rPr>
          <w:spacing w:val="52"/>
        </w:rPr>
        <w:t xml:space="preserve"> </w:t>
      </w:r>
      <w:r w:rsidRPr="00D01DBA">
        <w:rPr>
          <w:spacing w:val="-1"/>
        </w:rPr>
        <w:t>обратить</w:t>
      </w:r>
      <w:r w:rsidRPr="00D01DBA">
        <w:rPr>
          <w:spacing w:val="53"/>
        </w:rPr>
        <w:t xml:space="preserve"> </w:t>
      </w:r>
      <w:r w:rsidRPr="00D01DBA">
        <w:rPr>
          <w:spacing w:val="-1"/>
        </w:rPr>
        <w:t>внимание</w:t>
      </w:r>
      <w:r w:rsidRPr="00D01DBA">
        <w:rPr>
          <w:spacing w:val="49"/>
        </w:rPr>
        <w:t xml:space="preserve"> </w:t>
      </w:r>
      <w:r w:rsidRPr="00D01DBA">
        <w:rPr>
          <w:spacing w:val="-1"/>
        </w:rPr>
        <w:t>дома.</w:t>
      </w:r>
      <w:r w:rsidRPr="00D01DBA">
        <w:rPr>
          <w:spacing w:val="52"/>
        </w:rPr>
        <w:t xml:space="preserve"> </w:t>
      </w:r>
      <w:r w:rsidRPr="00D01DBA">
        <w:rPr>
          <w:spacing w:val="-1"/>
        </w:rPr>
        <w:t>Полезным</w:t>
      </w:r>
      <w:r w:rsidRPr="00D01DBA">
        <w:rPr>
          <w:spacing w:val="51"/>
        </w:rPr>
        <w:t xml:space="preserve"> </w:t>
      </w:r>
      <w:r w:rsidRPr="00D01DBA">
        <w:t>для</w:t>
      </w:r>
      <w:r w:rsidRPr="00D01DBA">
        <w:rPr>
          <w:spacing w:val="83"/>
        </w:rPr>
        <w:t xml:space="preserve"> </w:t>
      </w:r>
      <w:r w:rsidRPr="00D01DBA">
        <w:rPr>
          <w:spacing w:val="-1"/>
        </w:rPr>
        <w:t>родителей</w:t>
      </w:r>
      <w:r w:rsidRPr="00D01DBA">
        <w:rPr>
          <w:spacing w:val="15"/>
        </w:rPr>
        <w:t xml:space="preserve"> </w:t>
      </w:r>
      <w:r w:rsidRPr="00D01DBA">
        <w:rPr>
          <w:spacing w:val="-1"/>
        </w:rPr>
        <w:t>является</w:t>
      </w:r>
      <w:r w:rsidRPr="00D01DBA">
        <w:rPr>
          <w:spacing w:val="14"/>
        </w:rPr>
        <w:t xml:space="preserve"> </w:t>
      </w:r>
      <w:r w:rsidRPr="00D01DBA">
        <w:rPr>
          <w:spacing w:val="-1"/>
        </w:rPr>
        <w:t>посещение</w:t>
      </w:r>
      <w:r w:rsidRPr="00D01DBA">
        <w:rPr>
          <w:spacing w:val="13"/>
        </w:rPr>
        <w:t xml:space="preserve"> </w:t>
      </w:r>
      <w:r w:rsidRPr="00D01DBA">
        <w:t>открытых</w:t>
      </w:r>
      <w:r w:rsidRPr="00D01DBA">
        <w:rPr>
          <w:spacing w:val="16"/>
        </w:rPr>
        <w:t xml:space="preserve"> </w:t>
      </w:r>
      <w:r w:rsidRPr="00D01DBA">
        <w:rPr>
          <w:spacing w:val="-1"/>
        </w:rPr>
        <w:t>занятий</w:t>
      </w:r>
      <w:r w:rsidRPr="00D01DBA">
        <w:rPr>
          <w:spacing w:val="15"/>
        </w:rPr>
        <w:t xml:space="preserve"> </w:t>
      </w:r>
      <w:r w:rsidRPr="00D01DBA">
        <w:rPr>
          <w:spacing w:val="-1"/>
        </w:rPr>
        <w:t>логопеда,</w:t>
      </w:r>
      <w:r w:rsidRPr="00D01DBA">
        <w:rPr>
          <w:spacing w:val="14"/>
        </w:rPr>
        <w:t xml:space="preserve"> </w:t>
      </w:r>
      <w:r w:rsidRPr="00D01DBA">
        <w:rPr>
          <w:spacing w:val="13"/>
        </w:rPr>
        <w:t xml:space="preserve"> </w:t>
      </w:r>
      <w:r w:rsidRPr="00D01DBA">
        <w:t>и</w:t>
      </w:r>
      <w:r w:rsidRPr="00D01DBA">
        <w:rPr>
          <w:spacing w:val="15"/>
        </w:rPr>
        <w:t xml:space="preserve"> </w:t>
      </w:r>
      <w:r w:rsidRPr="00D01DBA">
        <w:rPr>
          <w:spacing w:val="-1"/>
        </w:rPr>
        <w:t>воспитателя,</w:t>
      </w:r>
      <w:r w:rsidRPr="00D01DBA">
        <w:rPr>
          <w:spacing w:val="83"/>
        </w:rPr>
        <w:t xml:space="preserve"> </w:t>
      </w:r>
      <w:r w:rsidRPr="00D01DBA">
        <w:rPr>
          <w:spacing w:val="-1"/>
        </w:rPr>
        <w:t>мастер</w:t>
      </w:r>
      <w:r w:rsidRPr="00D01DBA">
        <w:rPr>
          <w:spacing w:val="3"/>
        </w:rPr>
        <w:t xml:space="preserve"> </w:t>
      </w:r>
      <w:r w:rsidRPr="00D01DBA">
        <w:t>-</w:t>
      </w:r>
      <w:r w:rsidRPr="00D01DBA">
        <w:rPr>
          <w:spacing w:val="-1"/>
        </w:rPr>
        <w:t xml:space="preserve"> классов,</w:t>
      </w:r>
      <w:r w:rsidRPr="00D01DBA">
        <w:t xml:space="preserve"> </w:t>
      </w:r>
      <w:r w:rsidRPr="00D01DBA">
        <w:rPr>
          <w:spacing w:val="-1"/>
        </w:rPr>
        <w:t>тренингов,</w:t>
      </w:r>
      <w:r w:rsidRPr="00D01DBA">
        <w:t xml:space="preserve"> </w:t>
      </w:r>
      <w:r w:rsidRPr="00D01DBA">
        <w:rPr>
          <w:spacing w:val="-1"/>
        </w:rPr>
        <w:t>практических занятий.</w:t>
      </w:r>
      <w:r w:rsidRPr="00D01DBA">
        <w:rPr>
          <w:spacing w:val="-3"/>
        </w:rPr>
        <w:t xml:space="preserve"> </w:t>
      </w:r>
      <w:r w:rsidRPr="00D01DBA">
        <w:rPr>
          <w:spacing w:val="-1"/>
        </w:rPr>
        <w:t>Родители</w:t>
      </w:r>
      <w:r w:rsidRPr="00D01DBA">
        <w:t xml:space="preserve"> </w:t>
      </w:r>
      <w:r w:rsidRPr="00D01DBA">
        <w:rPr>
          <w:spacing w:val="-1"/>
        </w:rPr>
        <w:t>получают</w:t>
      </w:r>
      <w:r w:rsidRPr="00D01DBA">
        <w:t xml:space="preserve"> </w:t>
      </w:r>
      <w:r w:rsidRPr="00D01DBA">
        <w:rPr>
          <w:spacing w:val="-1"/>
        </w:rPr>
        <w:t>возможность</w:t>
      </w:r>
      <w:r w:rsidRPr="00D01DBA">
        <w:t xml:space="preserve"> </w:t>
      </w:r>
      <w:r w:rsidRPr="00D01DBA">
        <w:rPr>
          <w:spacing w:val="-1"/>
        </w:rPr>
        <w:t>следить</w:t>
      </w:r>
      <w:r w:rsidRPr="00D01DBA">
        <w:rPr>
          <w:spacing w:val="103"/>
        </w:rPr>
        <w:t xml:space="preserve"> </w:t>
      </w:r>
      <w:r w:rsidRPr="00D01DBA">
        <w:t>за</w:t>
      </w:r>
      <w:r w:rsidRPr="00D01DBA">
        <w:rPr>
          <w:spacing w:val="42"/>
        </w:rPr>
        <w:t xml:space="preserve"> </w:t>
      </w:r>
      <w:r w:rsidRPr="00D01DBA">
        <w:rPr>
          <w:spacing w:val="-1"/>
        </w:rPr>
        <w:t>успехами</w:t>
      </w:r>
      <w:r w:rsidRPr="00D01DBA">
        <w:rPr>
          <w:spacing w:val="41"/>
        </w:rPr>
        <w:t xml:space="preserve"> </w:t>
      </w:r>
      <w:r w:rsidRPr="00D01DBA">
        <w:rPr>
          <w:spacing w:val="-1"/>
        </w:rPr>
        <w:t>детей,</w:t>
      </w:r>
      <w:r w:rsidRPr="00D01DBA">
        <w:rPr>
          <w:spacing w:val="40"/>
        </w:rPr>
        <w:t xml:space="preserve"> </w:t>
      </w:r>
      <w:r w:rsidRPr="00D01DBA">
        <w:rPr>
          <w:spacing w:val="-1"/>
        </w:rPr>
        <w:t>видеть</w:t>
      </w:r>
      <w:r w:rsidRPr="00D01DBA">
        <w:rPr>
          <w:spacing w:val="41"/>
        </w:rPr>
        <w:t xml:space="preserve"> </w:t>
      </w:r>
      <w:r w:rsidRPr="00D01DBA">
        <w:t>их</w:t>
      </w:r>
      <w:r w:rsidRPr="00D01DBA">
        <w:rPr>
          <w:spacing w:val="42"/>
        </w:rPr>
        <w:t xml:space="preserve"> </w:t>
      </w:r>
      <w:r w:rsidRPr="00D01DBA">
        <w:rPr>
          <w:spacing w:val="-1"/>
        </w:rPr>
        <w:t>трудности,</w:t>
      </w:r>
      <w:r w:rsidRPr="00D01DBA">
        <w:rPr>
          <w:spacing w:val="40"/>
        </w:rPr>
        <w:t xml:space="preserve"> </w:t>
      </w:r>
      <w:r w:rsidRPr="00D01DBA">
        <w:rPr>
          <w:spacing w:val="-1"/>
        </w:rPr>
        <w:t>наблюдать</w:t>
      </w:r>
      <w:r w:rsidRPr="00D01DBA">
        <w:rPr>
          <w:spacing w:val="41"/>
        </w:rPr>
        <w:t xml:space="preserve"> </w:t>
      </w:r>
      <w:r w:rsidRPr="00D01DBA">
        <w:t>за</w:t>
      </w:r>
      <w:r w:rsidRPr="00D01DBA">
        <w:rPr>
          <w:spacing w:val="39"/>
        </w:rPr>
        <w:t xml:space="preserve"> </w:t>
      </w:r>
      <w:r w:rsidRPr="00D01DBA">
        <w:rPr>
          <w:spacing w:val="-1"/>
        </w:rPr>
        <w:t>проведением</w:t>
      </w:r>
      <w:r w:rsidRPr="00D01DBA">
        <w:rPr>
          <w:spacing w:val="39"/>
        </w:rPr>
        <w:t xml:space="preserve"> </w:t>
      </w:r>
      <w:r w:rsidRPr="00D01DBA">
        <w:rPr>
          <w:spacing w:val="-1"/>
        </w:rPr>
        <w:t>режимных</w:t>
      </w:r>
      <w:r w:rsidRPr="00D01DBA">
        <w:rPr>
          <w:spacing w:val="42"/>
        </w:rPr>
        <w:t xml:space="preserve"> </w:t>
      </w:r>
      <w:r w:rsidRPr="00D01DBA">
        <w:rPr>
          <w:spacing w:val="-1"/>
        </w:rPr>
        <w:t>моментов,</w:t>
      </w:r>
      <w:r w:rsidRPr="00D01DBA">
        <w:rPr>
          <w:spacing w:val="99"/>
        </w:rPr>
        <w:t xml:space="preserve"> </w:t>
      </w:r>
      <w:r w:rsidRPr="00D01DBA">
        <w:rPr>
          <w:spacing w:val="-1"/>
        </w:rPr>
        <w:t>организацией</w:t>
      </w:r>
      <w:r w:rsidRPr="00D01DBA">
        <w:rPr>
          <w:spacing w:val="12"/>
        </w:rPr>
        <w:t xml:space="preserve"> </w:t>
      </w:r>
      <w:r w:rsidRPr="00D01DBA">
        <w:t>игровой</w:t>
      </w:r>
      <w:r w:rsidRPr="00D01DBA">
        <w:rPr>
          <w:spacing w:val="12"/>
        </w:rPr>
        <w:t xml:space="preserve"> </w:t>
      </w:r>
      <w:r w:rsidRPr="00D01DBA">
        <w:rPr>
          <w:spacing w:val="-1"/>
        </w:rPr>
        <w:t>деятельности,</w:t>
      </w:r>
      <w:r w:rsidRPr="00D01DBA">
        <w:rPr>
          <w:spacing w:val="14"/>
        </w:rPr>
        <w:t xml:space="preserve"> </w:t>
      </w:r>
      <w:r w:rsidRPr="00D01DBA">
        <w:rPr>
          <w:spacing w:val="-1"/>
        </w:rPr>
        <w:t>самим</w:t>
      </w:r>
      <w:r w:rsidRPr="00D01DBA">
        <w:rPr>
          <w:spacing w:val="15"/>
        </w:rPr>
        <w:t xml:space="preserve"> </w:t>
      </w:r>
      <w:r w:rsidRPr="00D01DBA">
        <w:rPr>
          <w:spacing w:val="-1"/>
        </w:rPr>
        <w:t>учиться</w:t>
      </w:r>
      <w:r w:rsidRPr="00D01DBA">
        <w:rPr>
          <w:spacing w:val="14"/>
        </w:rPr>
        <w:t xml:space="preserve"> </w:t>
      </w:r>
      <w:r w:rsidRPr="00D01DBA">
        <w:rPr>
          <w:spacing w:val="-1"/>
        </w:rPr>
        <w:t>приемам</w:t>
      </w:r>
      <w:r w:rsidRPr="00D01DBA">
        <w:rPr>
          <w:spacing w:val="13"/>
        </w:rPr>
        <w:t xml:space="preserve"> </w:t>
      </w:r>
      <w:r w:rsidRPr="00D01DBA">
        <w:rPr>
          <w:spacing w:val="-1"/>
        </w:rPr>
        <w:t>коррекционной</w:t>
      </w:r>
      <w:r w:rsidRPr="00D01DBA">
        <w:rPr>
          <w:spacing w:val="12"/>
        </w:rPr>
        <w:t xml:space="preserve"> </w:t>
      </w:r>
      <w:r w:rsidRPr="00D01DBA">
        <w:rPr>
          <w:spacing w:val="-1"/>
        </w:rPr>
        <w:t>работы.</w:t>
      </w:r>
      <w:r w:rsidRPr="00D01DBA">
        <w:rPr>
          <w:spacing w:val="23"/>
        </w:rPr>
        <w:t xml:space="preserve"> </w:t>
      </w:r>
      <w:r w:rsidRPr="00D01DBA">
        <w:rPr>
          <w:spacing w:val="-1"/>
        </w:rPr>
        <w:t>Задача</w:t>
      </w:r>
      <w:r w:rsidRPr="00D01DBA">
        <w:rPr>
          <w:spacing w:val="77"/>
        </w:rPr>
        <w:t xml:space="preserve"> </w:t>
      </w:r>
      <w:r w:rsidRPr="00D01DBA">
        <w:rPr>
          <w:spacing w:val="-1"/>
        </w:rPr>
        <w:t>педагогов,</w:t>
      </w:r>
      <w:r w:rsidRPr="00D01DBA">
        <w:rPr>
          <w:spacing w:val="4"/>
        </w:rPr>
        <w:t xml:space="preserve"> </w:t>
      </w:r>
      <w:r w:rsidRPr="00D01DBA">
        <w:rPr>
          <w:spacing w:val="-1"/>
        </w:rPr>
        <w:t>работающих</w:t>
      </w:r>
      <w:r w:rsidRPr="00D01DBA">
        <w:rPr>
          <w:spacing w:val="6"/>
        </w:rPr>
        <w:t xml:space="preserve"> </w:t>
      </w:r>
      <w:r w:rsidRPr="00D01DBA">
        <w:t>в</w:t>
      </w:r>
      <w:r w:rsidRPr="00D01DBA">
        <w:rPr>
          <w:spacing w:val="1"/>
        </w:rPr>
        <w:t xml:space="preserve"> </w:t>
      </w:r>
      <w:r w:rsidRPr="00D01DBA">
        <w:rPr>
          <w:spacing w:val="-1"/>
        </w:rPr>
        <w:t>детском</w:t>
      </w:r>
      <w:r w:rsidRPr="00D01DBA">
        <w:rPr>
          <w:spacing w:val="3"/>
        </w:rPr>
        <w:t xml:space="preserve"> </w:t>
      </w:r>
      <w:r w:rsidRPr="00D01DBA">
        <w:rPr>
          <w:spacing w:val="-1"/>
        </w:rPr>
        <w:t>саду,</w:t>
      </w:r>
      <w:r w:rsidRPr="00D01DBA">
        <w:rPr>
          <w:spacing w:val="4"/>
        </w:rPr>
        <w:t xml:space="preserve"> </w:t>
      </w:r>
      <w:r w:rsidRPr="00D01DBA">
        <w:rPr>
          <w:spacing w:val="-1"/>
        </w:rPr>
        <w:t>поддержать</w:t>
      </w:r>
      <w:r w:rsidRPr="00D01DBA">
        <w:rPr>
          <w:spacing w:val="5"/>
        </w:rPr>
        <w:t xml:space="preserve"> </w:t>
      </w:r>
      <w:r w:rsidRPr="00D01DBA">
        <w:rPr>
          <w:spacing w:val="-1"/>
        </w:rPr>
        <w:t>родителей,</w:t>
      </w:r>
      <w:r w:rsidRPr="00D01DBA">
        <w:rPr>
          <w:spacing w:val="2"/>
        </w:rPr>
        <w:t xml:space="preserve"> </w:t>
      </w:r>
      <w:r w:rsidRPr="00D01DBA">
        <w:rPr>
          <w:spacing w:val="-1"/>
        </w:rPr>
        <w:t>помочь</w:t>
      </w:r>
      <w:r w:rsidRPr="00D01DBA">
        <w:rPr>
          <w:spacing w:val="5"/>
        </w:rPr>
        <w:t xml:space="preserve"> </w:t>
      </w:r>
      <w:r w:rsidRPr="00D01DBA">
        <w:t>и</w:t>
      </w:r>
      <w:r w:rsidRPr="00D01DBA">
        <w:rPr>
          <w:spacing w:val="5"/>
        </w:rPr>
        <w:t xml:space="preserve"> </w:t>
      </w:r>
      <w:r w:rsidRPr="00D01DBA">
        <w:rPr>
          <w:spacing w:val="-1"/>
        </w:rPr>
        <w:t>дать</w:t>
      </w:r>
      <w:r w:rsidRPr="00D01DBA">
        <w:rPr>
          <w:spacing w:val="3"/>
        </w:rPr>
        <w:t xml:space="preserve"> </w:t>
      </w:r>
      <w:r w:rsidRPr="00D01DBA">
        <w:rPr>
          <w:spacing w:val="-1"/>
        </w:rPr>
        <w:t>надежду,</w:t>
      </w:r>
      <w:r w:rsidRPr="00D01DBA">
        <w:rPr>
          <w:spacing w:val="85"/>
        </w:rPr>
        <w:t xml:space="preserve"> </w:t>
      </w:r>
      <w:r w:rsidRPr="00D01DBA">
        <w:rPr>
          <w:spacing w:val="-1"/>
        </w:rPr>
        <w:t>подсказать</w:t>
      </w:r>
      <w:r w:rsidRPr="00D01DBA">
        <w:rPr>
          <w:spacing w:val="7"/>
        </w:rPr>
        <w:t xml:space="preserve"> </w:t>
      </w:r>
      <w:r w:rsidRPr="00D01DBA">
        <w:t>и</w:t>
      </w:r>
      <w:r w:rsidRPr="00D01DBA">
        <w:rPr>
          <w:spacing w:val="10"/>
        </w:rPr>
        <w:t xml:space="preserve"> </w:t>
      </w:r>
      <w:r w:rsidRPr="00D01DBA">
        <w:rPr>
          <w:spacing w:val="-1"/>
        </w:rPr>
        <w:t>вместе</w:t>
      </w:r>
      <w:r w:rsidRPr="00D01DBA">
        <w:rPr>
          <w:spacing w:val="8"/>
        </w:rPr>
        <w:t xml:space="preserve"> </w:t>
      </w:r>
      <w:r w:rsidRPr="00D01DBA">
        <w:rPr>
          <w:spacing w:val="-1"/>
        </w:rPr>
        <w:t>найти</w:t>
      </w:r>
      <w:r w:rsidRPr="00D01DBA">
        <w:rPr>
          <w:spacing w:val="10"/>
        </w:rPr>
        <w:t xml:space="preserve"> </w:t>
      </w:r>
      <w:r w:rsidRPr="00D01DBA">
        <w:rPr>
          <w:spacing w:val="-1"/>
        </w:rPr>
        <w:t>оптимальный</w:t>
      </w:r>
      <w:r w:rsidRPr="00D01DBA">
        <w:rPr>
          <w:spacing w:val="7"/>
        </w:rPr>
        <w:t xml:space="preserve"> </w:t>
      </w:r>
      <w:r w:rsidRPr="00D01DBA">
        <w:rPr>
          <w:spacing w:val="-2"/>
        </w:rPr>
        <w:t>путь</w:t>
      </w:r>
      <w:r w:rsidRPr="00D01DBA">
        <w:rPr>
          <w:spacing w:val="10"/>
        </w:rPr>
        <w:t xml:space="preserve"> </w:t>
      </w:r>
      <w:r w:rsidRPr="00D01DBA">
        <w:rPr>
          <w:spacing w:val="-1"/>
        </w:rPr>
        <w:t>решения</w:t>
      </w:r>
      <w:r w:rsidRPr="00D01DBA">
        <w:rPr>
          <w:spacing w:val="9"/>
        </w:rPr>
        <w:t xml:space="preserve"> </w:t>
      </w:r>
      <w:r w:rsidRPr="00D01DBA">
        <w:t>проблемы.</w:t>
      </w:r>
      <w:r w:rsidRPr="00D01DBA">
        <w:rPr>
          <w:spacing w:val="9"/>
        </w:rPr>
        <w:t xml:space="preserve"> </w:t>
      </w:r>
      <w:r w:rsidRPr="00D01DBA">
        <w:rPr>
          <w:spacing w:val="-1"/>
        </w:rPr>
        <w:t>Родители,</w:t>
      </w:r>
      <w:r w:rsidRPr="00D01DBA">
        <w:rPr>
          <w:spacing w:val="9"/>
        </w:rPr>
        <w:t xml:space="preserve"> </w:t>
      </w:r>
      <w:r w:rsidRPr="00D01DBA">
        <w:t>в</w:t>
      </w:r>
      <w:r w:rsidRPr="00D01DBA">
        <w:rPr>
          <w:spacing w:val="8"/>
        </w:rPr>
        <w:t xml:space="preserve"> </w:t>
      </w:r>
      <w:r w:rsidRPr="00D01DBA">
        <w:rPr>
          <w:spacing w:val="-1"/>
        </w:rPr>
        <w:t>свою</w:t>
      </w:r>
      <w:r w:rsidRPr="00D01DBA">
        <w:rPr>
          <w:spacing w:val="12"/>
        </w:rPr>
        <w:t xml:space="preserve"> </w:t>
      </w:r>
      <w:r w:rsidRPr="00D01DBA">
        <w:rPr>
          <w:spacing w:val="-1"/>
        </w:rPr>
        <w:t>очередь,</w:t>
      </w:r>
      <w:r w:rsidRPr="00D01DBA">
        <w:rPr>
          <w:spacing w:val="89"/>
        </w:rPr>
        <w:t xml:space="preserve"> </w:t>
      </w:r>
      <w:r w:rsidRPr="00D01DBA">
        <w:rPr>
          <w:spacing w:val="-1"/>
        </w:rPr>
        <w:t>могут</w:t>
      </w:r>
      <w:r w:rsidRPr="00D01DBA">
        <w:t xml:space="preserve">   </w:t>
      </w:r>
      <w:r w:rsidRPr="00D01DBA">
        <w:rPr>
          <w:spacing w:val="21"/>
        </w:rPr>
        <w:t xml:space="preserve"> </w:t>
      </w:r>
      <w:r w:rsidRPr="00D01DBA">
        <w:t xml:space="preserve">помочь   </w:t>
      </w:r>
      <w:r w:rsidRPr="00D01DBA">
        <w:rPr>
          <w:spacing w:val="22"/>
        </w:rPr>
        <w:t xml:space="preserve"> </w:t>
      </w:r>
      <w:r w:rsidRPr="00D01DBA">
        <w:t xml:space="preserve">своему   </w:t>
      </w:r>
      <w:r w:rsidRPr="00D01DBA">
        <w:rPr>
          <w:spacing w:val="18"/>
        </w:rPr>
        <w:t xml:space="preserve"> </w:t>
      </w:r>
      <w:r w:rsidRPr="00D01DBA">
        <w:rPr>
          <w:spacing w:val="-1"/>
        </w:rPr>
        <w:t>ребенку,</w:t>
      </w:r>
      <w:r w:rsidRPr="00D01DBA">
        <w:t xml:space="preserve">   </w:t>
      </w:r>
      <w:r w:rsidRPr="00D01DBA">
        <w:rPr>
          <w:spacing w:val="21"/>
        </w:rPr>
        <w:t xml:space="preserve"> </w:t>
      </w:r>
      <w:r w:rsidRPr="00D01DBA">
        <w:rPr>
          <w:spacing w:val="-1"/>
        </w:rPr>
        <w:t>неукоснительно</w:t>
      </w:r>
      <w:r w:rsidRPr="00D01DBA">
        <w:t xml:space="preserve">   </w:t>
      </w:r>
      <w:r w:rsidRPr="00D01DBA">
        <w:rPr>
          <w:spacing w:val="21"/>
        </w:rPr>
        <w:t xml:space="preserve"> </w:t>
      </w:r>
      <w:r w:rsidRPr="00D01DBA">
        <w:t xml:space="preserve">выполняя   </w:t>
      </w:r>
      <w:r w:rsidRPr="00D01DBA">
        <w:rPr>
          <w:spacing w:val="18"/>
        </w:rPr>
        <w:t xml:space="preserve"> </w:t>
      </w:r>
      <w:r w:rsidRPr="00D01DBA">
        <w:rPr>
          <w:spacing w:val="-1"/>
        </w:rPr>
        <w:t>рекомендации</w:t>
      </w:r>
      <w:r w:rsidRPr="00D01DBA">
        <w:t xml:space="preserve">   </w:t>
      </w:r>
      <w:r w:rsidRPr="00D01DBA">
        <w:rPr>
          <w:spacing w:val="22"/>
        </w:rPr>
        <w:t xml:space="preserve"> </w:t>
      </w:r>
      <w:r w:rsidRPr="00D01DBA">
        <w:rPr>
          <w:spacing w:val="-1"/>
        </w:rPr>
        <w:t>врачей, специалистов</w:t>
      </w:r>
      <w:r w:rsidRPr="00D01DBA">
        <w:rPr>
          <w:spacing w:val="42"/>
        </w:rPr>
        <w:t xml:space="preserve"> </w:t>
      </w:r>
      <w:r w:rsidRPr="00D01DBA">
        <w:rPr>
          <w:spacing w:val="-1"/>
        </w:rPr>
        <w:t>работающих</w:t>
      </w:r>
      <w:r w:rsidRPr="00D01DBA">
        <w:rPr>
          <w:spacing w:val="45"/>
        </w:rPr>
        <w:t xml:space="preserve"> </w:t>
      </w:r>
      <w:r w:rsidRPr="00D01DBA">
        <w:t>с</w:t>
      </w:r>
      <w:r w:rsidRPr="00D01DBA">
        <w:rPr>
          <w:spacing w:val="42"/>
        </w:rPr>
        <w:t xml:space="preserve"> </w:t>
      </w:r>
      <w:r w:rsidRPr="00D01DBA">
        <w:rPr>
          <w:spacing w:val="-1"/>
        </w:rPr>
        <w:t>детьми,</w:t>
      </w:r>
      <w:r w:rsidRPr="00D01DBA">
        <w:rPr>
          <w:spacing w:val="45"/>
        </w:rPr>
        <w:t xml:space="preserve"> </w:t>
      </w:r>
      <w:r w:rsidRPr="00D01DBA">
        <w:rPr>
          <w:spacing w:val="-1"/>
        </w:rPr>
        <w:t>участвуя</w:t>
      </w:r>
      <w:r w:rsidRPr="00D01DBA">
        <w:rPr>
          <w:spacing w:val="42"/>
        </w:rPr>
        <w:t xml:space="preserve"> </w:t>
      </w:r>
      <w:r w:rsidRPr="00D01DBA">
        <w:t>в</w:t>
      </w:r>
      <w:r w:rsidRPr="00D01DBA">
        <w:rPr>
          <w:spacing w:val="44"/>
        </w:rPr>
        <w:t xml:space="preserve"> </w:t>
      </w:r>
      <w:r w:rsidRPr="00D01DBA">
        <w:t>жизни</w:t>
      </w:r>
      <w:r w:rsidRPr="00D01DBA">
        <w:rPr>
          <w:spacing w:val="43"/>
        </w:rPr>
        <w:t xml:space="preserve"> </w:t>
      </w:r>
      <w:r w:rsidRPr="00D01DBA">
        <w:rPr>
          <w:spacing w:val="-1"/>
        </w:rPr>
        <w:t>детского</w:t>
      </w:r>
      <w:r w:rsidRPr="00D01DBA">
        <w:rPr>
          <w:spacing w:val="42"/>
        </w:rPr>
        <w:t xml:space="preserve"> </w:t>
      </w:r>
      <w:r w:rsidRPr="00D01DBA">
        <w:rPr>
          <w:spacing w:val="-1"/>
        </w:rPr>
        <w:t>сада.</w:t>
      </w:r>
      <w:r w:rsidRPr="00D01DBA">
        <w:rPr>
          <w:spacing w:val="54"/>
        </w:rPr>
        <w:t xml:space="preserve"> </w:t>
      </w:r>
      <w:r w:rsidRPr="00D01DBA">
        <w:rPr>
          <w:spacing w:val="-1"/>
        </w:rPr>
        <w:t>Наиболее</w:t>
      </w:r>
      <w:r w:rsidRPr="00D01DBA">
        <w:rPr>
          <w:spacing w:val="69"/>
        </w:rPr>
        <w:t xml:space="preserve"> </w:t>
      </w:r>
      <w:r w:rsidRPr="00D01DBA">
        <w:rPr>
          <w:spacing w:val="-1"/>
        </w:rPr>
        <w:t>приоритетными</w:t>
      </w:r>
      <w:r w:rsidRPr="00D01DBA">
        <w:rPr>
          <w:spacing w:val="36"/>
        </w:rPr>
        <w:t xml:space="preserve"> </w:t>
      </w:r>
      <w:r w:rsidRPr="00D01DBA">
        <w:rPr>
          <w:spacing w:val="-1"/>
        </w:rPr>
        <w:t>формами</w:t>
      </w:r>
      <w:r w:rsidRPr="00D01DBA">
        <w:rPr>
          <w:spacing w:val="36"/>
        </w:rPr>
        <w:t xml:space="preserve"> </w:t>
      </w:r>
      <w:r w:rsidRPr="00D01DBA">
        <w:rPr>
          <w:spacing w:val="-1"/>
        </w:rPr>
        <w:t>взаимодействия</w:t>
      </w:r>
      <w:r w:rsidRPr="00D01DBA">
        <w:rPr>
          <w:spacing w:val="35"/>
        </w:rPr>
        <w:t xml:space="preserve"> </w:t>
      </w:r>
      <w:r w:rsidRPr="00D01DBA">
        <w:rPr>
          <w:spacing w:val="-1"/>
        </w:rPr>
        <w:t>специалистов</w:t>
      </w:r>
      <w:r w:rsidRPr="00D01DBA">
        <w:rPr>
          <w:spacing w:val="35"/>
        </w:rPr>
        <w:t xml:space="preserve"> </w:t>
      </w:r>
      <w:r w:rsidRPr="00D01DBA">
        <w:t>в</w:t>
      </w:r>
      <w:r w:rsidRPr="00D01DBA">
        <w:rPr>
          <w:spacing w:val="35"/>
        </w:rPr>
        <w:t xml:space="preserve"> </w:t>
      </w:r>
      <w:r w:rsidRPr="00D01DBA">
        <w:rPr>
          <w:spacing w:val="1"/>
        </w:rPr>
        <w:t>ДОУ</w:t>
      </w:r>
      <w:r w:rsidRPr="00D01DBA">
        <w:rPr>
          <w:spacing w:val="36"/>
        </w:rPr>
        <w:t xml:space="preserve"> </w:t>
      </w:r>
      <w:r w:rsidRPr="00D01DBA">
        <w:rPr>
          <w:spacing w:val="-1"/>
        </w:rPr>
        <w:t>выступают:</w:t>
      </w:r>
      <w:r w:rsidRPr="00D01DBA">
        <w:rPr>
          <w:spacing w:val="36"/>
        </w:rPr>
        <w:t xml:space="preserve"> </w:t>
      </w:r>
      <w:r w:rsidRPr="00D01DBA">
        <w:rPr>
          <w:spacing w:val="-1"/>
        </w:rPr>
        <w:t>педсоветы,</w:t>
      </w:r>
      <w:r w:rsidRPr="00D01DBA">
        <w:rPr>
          <w:spacing w:val="93"/>
        </w:rPr>
        <w:t xml:space="preserve"> </w:t>
      </w:r>
      <w:r w:rsidRPr="00D01DBA">
        <w:rPr>
          <w:spacing w:val="-1"/>
        </w:rPr>
        <w:t>консультации,</w:t>
      </w:r>
      <w:r w:rsidRPr="00D01DBA">
        <w:rPr>
          <w:spacing w:val="2"/>
        </w:rPr>
        <w:t xml:space="preserve"> </w:t>
      </w:r>
      <w:r w:rsidRPr="00D01DBA">
        <w:rPr>
          <w:spacing w:val="-1"/>
        </w:rPr>
        <w:t>тренинги,</w:t>
      </w:r>
      <w:r w:rsidRPr="00D01DBA">
        <w:rPr>
          <w:spacing w:val="2"/>
        </w:rPr>
        <w:t xml:space="preserve"> </w:t>
      </w:r>
      <w:r w:rsidRPr="00D01DBA">
        <w:rPr>
          <w:spacing w:val="-1"/>
        </w:rPr>
        <w:t>семинары-практикумы,</w:t>
      </w:r>
      <w:r w:rsidRPr="00D01DBA">
        <w:rPr>
          <w:spacing w:val="1"/>
        </w:rPr>
        <w:t xml:space="preserve"> </w:t>
      </w:r>
      <w:r w:rsidRPr="00D01DBA">
        <w:t>деловые игры,</w:t>
      </w:r>
      <w:r w:rsidRPr="00D01DBA">
        <w:rPr>
          <w:spacing w:val="1"/>
        </w:rPr>
        <w:t xml:space="preserve"> </w:t>
      </w:r>
      <w:r w:rsidRPr="00D01DBA">
        <w:rPr>
          <w:spacing w:val="-1"/>
        </w:rPr>
        <w:t>круглые</w:t>
      </w:r>
      <w:r w:rsidRPr="00D01DBA">
        <w:rPr>
          <w:spacing w:val="3"/>
        </w:rPr>
        <w:t xml:space="preserve"> </w:t>
      </w:r>
      <w:r w:rsidRPr="00D01DBA">
        <w:rPr>
          <w:spacing w:val="-1"/>
        </w:rPr>
        <w:t>столы,</w:t>
      </w:r>
      <w:r w:rsidRPr="00D01DBA">
        <w:rPr>
          <w:spacing w:val="75"/>
        </w:rPr>
        <w:t xml:space="preserve"> </w:t>
      </w:r>
      <w:r w:rsidRPr="00D01DBA">
        <w:rPr>
          <w:spacing w:val="-1"/>
        </w:rPr>
        <w:t>анкетирование,</w:t>
      </w:r>
      <w:r w:rsidRPr="00D01DBA">
        <w:rPr>
          <w:spacing w:val="47"/>
        </w:rPr>
        <w:t xml:space="preserve"> </w:t>
      </w:r>
      <w:r w:rsidRPr="00D01DBA">
        <w:rPr>
          <w:spacing w:val="-1"/>
        </w:rPr>
        <w:t>просмотр</w:t>
      </w:r>
      <w:r w:rsidRPr="00D01DBA">
        <w:rPr>
          <w:spacing w:val="48"/>
        </w:rPr>
        <w:t xml:space="preserve"> </w:t>
      </w:r>
      <w:r w:rsidRPr="00D01DBA">
        <w:t>и</w:t>
      </w:r>
      <w:r w:rsidRPr="00D01DBA">
        <w:rPr>
          <w:spacing w:val="48"/>
        </w:rPr>
        <w:t xml:space="preserve"> </w:t>
      </w:r>
      <w:r w:rsidRPr="00D01DBA">
        <w:rPr>
          <w:spacing w:val="-1"/>
        </w:rPr>
        <w:t>анализ</w:t>
      </w:r>
      <w:r w:rsidRPr="00D01DBA">
        <w:rPr>
          <w:spacing w:val="48"/>
        </w:rPr>
        <w:t xml:space="preserve"> </w:t>
      </w:r>
      <w:r w:rsidRPr="00D01DBA">
        <w:rPr>
          <w:spacing w:val="-1"/>
        </w:rPr>
        <w:t>открытых</w:t>
      </w:r>
      <w:r w:rsidRPr="00D01DBA">
        <w:rPr>
          <w:spacing w:val="49"/>
        </w:rPr>
        <w:t xml:space="preserve"> </w:t>
      </w:r>
      <w:r w:rsidRPr="00D01DBA">
        <w:rPr>
          <w:spacing w:val="-1"/>
        </w:rPr>
        <w:t>занятий</w:t>
      </w:r>
      <w:r w:rsidRPr="00D01DBA">
        <w:rPr>
          <w:spacing w:val="46"/>
        </w:rPr>
        <w:t xml:space="preserve"> </w:t>
      </w:r>
      <w:r w:rsidRPr="00D01DBA">
        <w:t>и</w:t>
      </w:r>
      <w:r w:rsidRPr="00D01DBA">
        <w:rPr>
          <w:spacing w:val="48"/>
        </w:rPr>
        <w:t xml:space="preserve"> </w:t>
      </w:r>
      <w:r w:rsidRPr="00D01DBA">
        <w:t>др.</w:t>
      </w:r>
      <w:r w:rsidRPr="00D01DBA">
        <w:rPr>
          <w:spacing w:val="48"/>
        </w:rPr>
        <w:t xml:space="preserve"> </w:t>
      </w:r>
      <w:r w:rsidRPr="00D01DBA">
        <w:t>В</w:t>
      </w:r>
      <w:r w:rsidRPr="00D01DBA">
        <w:rPr>
          <w:spacing w:val="46"/>
        </w:rPr>
        <w:t xml:space="preserve"> </w:t>
      </w:r>
      <w:r w:rsidRPr="00D01DBA">
        <w:rPr>
          <w:spacing w:val="-1"/>
        </w:rPr>
        <w:t>процессе</w:t>
      </w:r>
      <w:r w:rsidRPr="00D01DBA">
        <w:rPr>
          <w:spacing w:val="46"/>
        </w:rPr>
        <w:t xml:space="preserve"> </w:t>
      </w:r>
      <w:r w:rsidRPr="00D01DBA">
        <w:t>такого</w:t>
      </w:r>
      <w:r w:rsidRPr="00D01DBA">
        <w:rPr>
          <w:spacing w:val="77"/>
        </w:rPr>
        <w:t xml:space="preserve"> </w:t>
      </w:r>
      <w:r w:rsidRPr="00D01DBA">
        <w:rPr>
          <w:spacing w:val="-1"/>
        </w:rPr>
        <w:t>взаимодействия</w:t>
      </w:r>
      <w:r w:rsidRPr="00D01DBA">
        <w:rPr>
          <w:spacing w:val="14"/>
        </w:rPr>
        <w:t xml:space="preserve"> </w:t>
      </w:r>
      <w:r w:rsidRPr="00D01DBA">
        <w:rPr>
          <w:spacing w:val="-1"/>
        </w:rPr>
        <w:t>удается</w:t>
      </w:r>
      <w:r w:rsidRPr="00D01DBA">
        <w:rPr>
          <w:spacing w:val="11"/>
        </w:rPr>
        <w:t xml:space="preserve"> </w:t>
      </w:r>
      <w:r w:rsidRPr="00D01DBA">
        <w:rPr>
          <w:spacing w:val="-1"/>
        </w:rPr>
        <w:t>вооружить</w:t>
      </w:r>
      <w:r w:rsidRPr="00D01DBA">
        <w:rPr>
          <w:spacing w:val="12"/>
        </w:rPr>
        <w:t xml:space="preserve"> </w:t>
      </w:r>
      <w:r w:rsidRPr="00D01DBA">
        <w:rPr>
          <w:spacing w:val="-1"/>
        </w:rPr>
        <w:t>сотрудников</w:t>
      </w:r>
      <w:r w:rsidRPr="00D01DBA">
        <w:rPr>
          <w:spacing w:val="11"/>
        </w:rPr>
        <w:t xml:space="preserve"> </w:t>
      </w:r>
      <w:r w:rsidRPr="00D01DBA">
        <w:rPr>
          <w:spacing w:val="-1"/>
        </w:rPr>
        <w:t>теоретическими</w:t>
      </w:r>
      <w:r w:rsidRPr="00D01DBA">
        <w:rPr>
          <w:spacing w:val="12"/>
        </w:rPr>
        <w:t xml:space="preserve"> </w:t>
      </w:r>
      <w:r w:rsidRPr="00D01DBA">
        <w:t>и</w:t>
      </w:r>
      <w:r w:rsidRPr="00D01DBA">
        <w:rPr>
          <w:spacing w:val="12"/>
        </w:rPr>
        <w:t xml:space="preserve"> </w:t>
      </w:r>
      <w:r w:rsidRPr="00D01DBA">
        <w:rPr>
          <w:spacing w:val="-1"/>
        </w:rPr>
        <w:t>практическими</w:t>
      </w:r>
      <w:r w:rsidRPr="00D01DBA">
        <w:rPr>
          <w:spacing w:val="12"/>
        </w:rPr>
        <w:t xml:space="preserve"> </w:t>
      </w:r>
      <w:r w:rsidRPr="00D01DBA">
        <w:rPr>
          <w:spacing w:val="-1"/>
        </w:rPr>
        <w:t>знаниями</w:t>
      </w:r>
      <w:r w:rsidRPr="00D01DBA">
        <w:rPr>
          <w:spacing w:val="77"/>
        </w:rPr>
        <w:t xml:space="preserve"> </w:t>
      </w:r>
      <w:r w:rsidRPr="00D01DBA">
        <w:t>в</w:t>
      </w:r>
      <w:r w:rsidRPr="00D01DBA">
        <w:rPr>
          <w:spacing w:val="16"/>
        </w:rPr>
        <w:t xml:space="preserve"> </w:t>
      </w:r>
      <w:r w:rsidRPr="00D01DBA">
        <w:rPr>
          <w:spacing w:val="-1"/>
        </w:rPr>
        <w:t>области</w:t>
      </w:r>
      <w:r w:rsidRPr="00D01DBA">
        <w:rPr>
          <w:spacing w:val="17"/>
        </w:rPr>
        <w:t xml:space="preserve"> </w:t>
      </w:r>
      <w:r w:rsidRPr="00D01DBA">
        <w:rPr>
          <w:spacing w:val="-1"/>
        </w:rPr>
        <w:t>коррекционной</w:t>
      </w:r>
      <w:r w:rsidRPr="00D01DBA">
        <w:rPr>
          <w:spacing w:val="17"/>
        </w:rPr>
        <w:t xml:space="preserve"> </w:t>
      </w:r>
      <w:r w:rsidRPr="00D01DBA">
        <w:rPr>
          <w:spacing w:val="-1"/>
        </w:rPr>
        <w:t>педагогики</w:t>
      </w:r>
      <w:r w:rsidRPr="00D01DBA">
        <w:rPr>
          <w:spacing w:val="15"/>
        </w:rPr>
        <w:t xml:space="preserve"> </w:t>
      </w:r>
      <w:r w:rsidRPr="00D01DBA">
        <w:t>и</w:t>
      </w:r>
      <w:r w:rsidRPr="00D01DBA">
        <w:rPr>
          <w:spacing w:val="17"/>
        </w:rPr>
        <w:t xml:space="preserve"> </w:t>
      </w:r>
      <w:r w:rsidRPr="00D01DBA">
        <w:rPr>
          <w:spacing w:val="-1"/>
        </w:rPr>
        <w:t>психологии,</w:t>
      </w:r>
      <w:r w:rsidRPr="00D01DBA">
        <w:rPr>
          <w:spacing w:val="16"/>
        </w:rPr>
        <w:t xml:space="preserve"> </w:t>
      </w:r>
      <w:r w:rsidRPr="00D01DBA">
        <w:rPr>
          <w:spacing w:val="-1"/>
        </w:rPr>
        <w:t>логопедии.</w:t>
      </w:r>
      <w:r w:rsidRPr="00D01DBA">
        <w:rPr>
          <w:spacing w:val="14"/>
        </w:rPr>
        <w:t xml:space="preserve"> </w:t>
      </w:r>
      <w:r w:rsidRPr="00D01DBA">
        <w:t>А</w:t>
      </w:r>
      <w:r w:rsidRPr="00D01DBA">
        <w:rPr>
          <w:spacing w:val="16"/>
        </w:rPr>
        <w:t xml:space="preserve"> </w:t>
      </w:r>
      <w:r w:rsidRPr="00D01DBA">
        <w:rPr>
          <w:spacing w:val="-1"/>
        </w:rPr>
        <w:t>также</w:t>
      </w:r>
      <w:r w:rsidRPr="00D01DBA">
        <w:rPr>
          <w:spacing w:val="15"/>
        </w:rPr>
        <w:t xml:space="preserve"> </w:t>
      </w:r>
      <w:r w:rsidRPr="00D01DBA">
        <w:rPr>
          <w:spacing w:val="-1"/>
        </w:rPr>
        <w:t>сформировать</w:t>
      </w:r>
      <w:r w:rsidRPr="00D01DBA">
        <w:rPr>
          <w:spacing w:val="95"/>
        </w:rPr>
        <w:t xml:space="preserve"> </w:t>
      </w:r>
      <w:r w:rsidRPr="00D01DBA">
        <w:rPr>
          <w:spacing w:val="-1"/>
        </w:rPr>
        <w:t>необходимые</w:t>
      </w:r>
      <w:r w:rsidRPr="00D01DBA">
        <w:rPr>
          <w:spacing w:val="15"/>
        </w:rPr>
        <w:t xml:space="preserve"> </w:t>
      </w:r>
      <w:r w:rsidRPr="00D01DBA">
        <w:rPr>
          <w:spacing w:val="-1"/>
        </w:rPr>
        <w:t>умения</w:t>
      </w:r>
      <w:r w:rsidRPr="00D01DBA">
        <w:rPr>
          <w:spacing w:val="14"/>
        </w:rPr>
        <w:t xml:space="preserve"> </w:t>
      </w:r>
      <w:r w:rsidRPr="00D01DBA">
        <w:t>и</w:t>
      </w:r>
      <w:r w:rsidRPr="00D01DBA">
        <w:rPr>
          <w:spacing w:val="12"/>
        </w:rPr>
        <w:t xml:space="preserve"> </w:t>
      </w:r>
      <w:r w:rsidRPr="00D01DBA">
        <w:rPr>
          <w:spacing w:val="-1"/>
        </w:rPr>
        <w:t>навыки,</w:t>
      </w:r>
      <w:r w:rsidRPr="00D01DBA">
        <w:rPr>
          <w:spacing w:val="14"/>
        </w:rPr>
        <w:t xml:space="preserve"> </w:t>
      </w:r>
      <w:r w:rsidRPr="00D01DBA">
        <w:rPr>
          <w:spacing w:val="-1"/>
        </w:rPr>
        <w:t>активизировать</w:t>
      </w:r>
      <w:r w:rsidRPr="00D01DBA">
        <w:rPr>
          <w:spacing w:val="14"/>
        </w:rPr>
        <w:t xml:space="preserve"> </w:t>
      </w:r>
      <w:r w:rsidRPr="00D01DBA">
        <w:rPr>
          <w:spacing w:val="-1"/>
        </w:rPr>
        <w:t>обмен</w:t>
      </w:r>
      <w:r w:rsidRPr="00D01DBA">
        <w:rPr>
          <w:spacing w:val="15"/>
        </w:rPr>
        <w:t xml:space="preserve"> </w:t>
      </w:r>
      <w:r w:rsidRPr="00D01DBA">
        <w:rPr>
          <w:spacing w:val="-1"/>
        </w:rPr>
        <w:t>информацией,</w:t>
      </w:r>
      <w:r w:rsidRPr="00D01DBA">
        <w:rPr>
          <w:spacing w:val="11"/>
        </w:rPr>
        <w:t xml:space="preserve"> </w:t>
      </w:r>
      <w:r w:rsidRPr="00D01DBA">
        <w:rPr>
          <w:spacing w:val="-1"/>
        </w:rPr>
        <w:t>практическим</w:t>
      </w:r>
      <w:r w:rsidRPr="00D01DBA">
        <w:rPr>
          <w:spacing w:val="13"/>
        </w:rPr>
        <w:t xml:space="preserve"> </w:t>
      </w:r>
      <w:r w:rsidRPr="00D01DBA">
        <w:rPr>
          <w:spacing w:val="-1"/>
        </w:rPr>
        <w:t>опытом,</w:t>
      </w:r>
      <w:r w:rsidRPr="00D01DBA">
        <w:rPr>
          <w:spacing w:val="81"/>
        </w:rPr>
        <w:t xml:space="preserve"> </w:t>
      </w:r>
      <w:r w:rsidRPr="00D01DBA">
        <w:rPr>
          <w:spacing w:val="-1"/>
        </w:rPr>
        <w:t>выработать</w:t>
      </w:r>
      <w:r w:rsidRPr="00D01DBA">
        <w:rPr>
          <w:spacing w:val="58"/>
        </w:rPr>
        <w:t xml:space="preserve"> </w:t>
      </w:r>
      <w:r w:rsidRPr="00D01DBA">
        <w:rPr>
          <w:spacing w:val="-1"/>
        </w:rPr>
        <w:t>потребность</w:t>
      </w:r>
      <w:r w:rsidRPr="00D01DBA">
        <w:rPr>
          <w:spacing w:val="58"/>
        </w:rPr>
        <w:t xml:space="preserve"> </w:t>
      </w:r>
      <w:r w:rsidRPr="00D01DBA">
        <w:t>в</w:t>
      </w:r>
      <w:r w:rsidRPr="00D01DBA">
        <w:rPr>
          <w:spacing w:val="56"/>
        </w:rPr>
        <w:t xml:space="preserve"> </w:t>
      </w:r>
      <w:r w:rsidRPr="00D01DBA">
        <w:rPr>
          <w:spacing w:val="-1"/>
        </w:rPr>
        <w:t>непрерывном</w:t>
      </w:r>
      <w:r w:rsidRPr="00D01DBA">
        <w:rPr>
          <w:spacing w:val="56"/>
        </w:rPr>
        <w:t xml:space="preserve"> </w:t>
      </w:r>
      <w:r w:rsidRPr="00D01DBA">
        <w:rPr>
          <w:spacing w:val="-1"/>
        </w:rPr>
        <w:t>самообразовании.</w:t>
      </w:r>
      <w:r w:rsidRPr="00D01DBA">
        <w:rPr>
          <w:spacing w:val="3"/>
        </w:rPr>
        <w:t xml:space="preserve"> </w:t>
      </w:r>
      <w:r w:rsidRPr="00D01DBA">
        <w:rPr>
          <w:spacing w:val="-1"/>
        </w:rPr>
        <w:t>Созданию</w:t>
      </w:r>
      <w:r w:rsidRPr="00D01DBA">
        <w:rPr>
          <w:spacing w:val="57"/>
        </w:rPr>
        <w:t xml:space="preserve"> </w:t>
      </w:r>
      <w:r w:rsidRPr="00D01DBA">
        <w:t>единой,</w:t>
      </w:r>
      <w:r w:rsidRPr="00D01DBA">
        <w:rPr>
          <w:spacing w:val="57"/>
        </w:rPr>
        <w:t xml:space="preserve"> </w:t>
      </w:r>
      <w:r w:rsidRPr="00D01DBA">
        <w:rPr>
          <w:spacing w:val="-1"/>
        </w:rPr>
        <w:t>сплоченной</w:t>
      </w:r>
      <w:r w:rsidRPr="00D01DBA">
        <w:rPr>
          <w:spacing w:val="85"/>
        </w:rPr>
        <w:t xml:space="preserve"> </w:t>
      </w:r>
      <w:r w:rsidRPr="00D01DBA">
        <w:rPr>
          <w:spacing w:val="-1"/>
        </w:rPr>
        <w:t>команды,</w:t>
      </w:r>
      <w:r w:rsidRPr="00D01DBA">
        <w:t xml:space="preserve"> </w:t>
      </w:r>
      <w:r w:rsidRPr="00D01DBA">
        <w:rPr>
          <w:spacing w:val="-1"/>
        </w:rPr>
        <w:t>координации</w:t>
      </w:r>
      <w:r w:rsidRPr="00D01DBA">
        <w:rPr>
          <w:spacing w:val="-2"/>
        </w:rPr>
        <w:t xml:space="preserve"> </w:t>
      </w:r>
      <w:r w:rsidRPr="00D01DBA">
        <w:rPr>
          <w:spacing w:val="-1"/>
        </w:rPr>
        <w:t>действий</w:t>
      </w:r>
      <w:r w:rsidRPr="00D01DBA">
        <w:t xml:space="preserve"> </w:t>
      </w:r>
      <w:r w:rsidRPr="00D01DBA">
        <w:rPr>
          <w:spacing w:val="-1"/>
        </w:rPr>
        <w:t>помогает</w:t>
      </w:r>
      <w:r w:rsidRPr="00D01DBA">
        <w:t xml:space="preserve"> </w:t>
      </w:r>
      <w:r w:rsidRPr="00D01DBA">
        <w:rPr>
          <w:spacing w:val="-1"/>
        </w:rPr>
        <w:t>психолого-медико-педагогический</w:t>
      </w:r>
      <w:r w:rsidRPr="00D01DBA">
        <w:rPr>
          <w:spacing w:val="2"/>
        </w:rPr>
        <w:t xml:space="preserve"> </w:t>
      </w:r>
      <w:r w:rsidRPr="00D01DBA">
        <w:rPr>
          <w:spacing w:val="-1"/>
        </w:rPr>
        <w:t>консилиум.</w:t>
      </w:r>
    </w:p>
    <w:p w:rsidR="00D01DBA" w:rsidRPr="00D01DBA" w:rsidRDefault="00D01DBA" w:rsidP="00D01DBA">
      <w:pPr>
        <w:pStyle w:val="a9"/>
        <w:kinsoku w:val="0"/>
        <w:overflowPunct w:val="0"/>
        <w:spacing w:line="276" w:lineRule="auto"/>
        <w:ind w:right="111"/>
        <w:jc w:val="both"/>
        <w:rPr>
          <w:spacing w:val="-1"/>
        </w:rPr>
      </w:pPr>
      <w:r w:rsidRPr="00D01DBA">
        <w:rPr>
          <w:spacing w:val="-1"/>
          <w:u w:val="single"/>
        </w:rPr>
        <w:t>Цель</w:t>
      </w:r>
      <w:r w:rsidRPr="00D01DBA">
        <w:rPr>
          <w:spacing w:val="12"/>
          <w:u w:val="single"/>
        </w:rPr>
        <w:t xml:space="preserve"> </w:t>
      </w:r>
      <w:r w:rsidRPr="00D01DBA">
        <w:rPr>
          <w:spacing w:val="-1"/>
          <w:u w:val="single"/>
        </w:rPr>
        <w:t>ПМПк</w:t>
      </w:r>
      <w:r w:rsidRPr="00D01DBA">
        <w:rPr>
          <w:spacing w:val="13"/>
          <w:u w:val="single"/>
        </w:rPr>
        <w:t xml:space="preserve"> </w:t>
      </w:r>
      <w:r w:rsidRPr="00D01DBA">
        <w:t>–</w:t>
      </w:r>
      <w:r w:rsidRPr="00D01DBA">
        <w:rPr>
          <w:spacing w:val="12"/>
        </w:rPr>
        <w:t xml:space="preserve"> </w:t>
      </w:r>
      <w:r w:rsidRPr="00D01DBA">
        <w:rPr>
          <w:spacing w:val="-1"/>
        </w:rPr>
        <w:t>обеспечение</w:t>
      </w:r>
      <w:r w:rsidRPr="00D01DBA">
        <w:rPr>
          <w:spacing w:val="10"/>
        </w:rPr>
        <w:t xml:space="preserve"> </w:t>
      </w:r>
      <w:r w:rsidRPr="00D01DBA">
        <w:rPr>
          <w:spacing w:val="-1"/>
        </w:rPr>
        <w:t>диагностико-коррекционного</w:t>
      </w:r>
      <w:r w:rsidRPr="00D01DBA">
        <w:rPr>
          <w:spacing w:val="9"/>
        </w:rPr>
        <w:t xml:space="preserve"> </w:t>
      </w:r>
      <w:r w:rsidRPr="00D01DBA">
        <w:rPr>
          <w:spacing w:val="-1"/>
        </w:rPr>
        <w:t>психолого-медико-педагогического</w:t>
      </w:r>
      <w:r w:rsidRPr="00D01DBA">
        <w:rPr>
          <w:spacing w:val="99"/>
        </w:rPr>
        <w:t xml:space="preserve"> </w:t>
      </w:r>
      <w:r w:rsidRPr="00D01DBA">
        <w:rPr>
          <w:spacing w:val="-1"/>
        </w:rPr>
        <w:t>сопровождения</w:t>
      </w:r>
      <w:r w:rsidRPr="00D01DBA">
        <w:rPr>
          <w:spacing w:val="6"/>
        </w:rPr>
        <w:t xml:space="preserve"> </w:t>
      </w:r>
      <w:r w:rsidRPr="00D01DBA">
        <w:rPr>
          <w:spacing w:val="-1"/>
        </w:rPr>
        <w:t>обучающихся,</w:t>
      </w:r>
      <w:r w:rsidRPr="00D01DBA">
        <w:rPr>
          <w:spacing w:val="6"/>
        </w:rPr>
        <w:t xml:space="preserve"> </w:t>
      </w:r>
      <w:r w:rsidRPr="00D01DBA">
        <w:rPr>
          <w:spacing w:val="-1"/>
        </w:rPr>
        <w:t>воспитанников</w:t>
      </w:r>
      <w:r w:rsidRPr="00D01DBA">
        <w:rPr>
          <w:spacing w:val="4"/>
        </w:rPr>
        <w:t xml:space="preserve"> </w:t>
      </w:r>
      <w:r w:rsidRPr="00D01DBA">
        <w:t>с</w:t>
      </w:r>
      <w:r w:rsidRPr="00D01DBA">
        <w:rPr>
          <w:spacing w:val="6"/>
        </w:rPr>
        <w:t xml:space="preserve"> </w:t>
      </w:r>
      <w:r w:rsidRPr="00D01DBA">
        <w:rPr>
          <w:spacing w:val="-1"/>
        </w:rPr>
        <w:t>отклонениями</w:t>
      </w:r>
      <w:r w:rsidRPr="00D01DBA">
        <w:rPr>
          <w:spacing w:val="7"/>
        </w:rPr>
        <w:t xml:space="preserve"> </w:t>
      </w:r>
      <w:r w:rsidRPr="00D01DBA">
        <w:t>в</w:t>
      </w:r>
      <w:r w:rsidRPr="00D01DBA">
        <w:rPr>
          <w:spacing w:val="4"/>
        </w:rPr>
        <w:t xml:space="preserve"> </w:t>
      </w:r>
      <w:r w:rsidRPr="00D01DBA">
        <w:rPr>
          <w:spacing w:val="-1"/>
        </w:rPr>
        <w:t>развитии</w:t>
      </w:r>
      <w:r w:rsidRPr="00D01DBA">
        <w:rPr>
          <w:spacing w:val="5"/>
        </w:rPr>
        <w:t xml:space="preserve"> </w:t>
      </w:r>
      <w:r w:rsidRPr="00D01DBA">
        <w:rPr>
          <w:spacing w:val="-1"/>
        </w:rPr>
        <w:t>и/или</w:t>
      </w:r>
      <w:r w:rsidRPr="00D01DBA">
        <w:rPr>
          <w:spacing w:val="6"/>
        </w:rPr>
        <w:t xml:space="preserve"> </w:t>
      </w:r>
      <w:r w:rsidRPr="00D01DBA">
        <w:rPr>
          <w:spacing w:val="-1"/>
        </w:rPr>
        <w:t>состояниями</w:t>
      </w:r>
      <w:r w:rsidRPr="00D01DBA">
        <w:rPr>
          <w:spacing w:val="95"/>
        </w:rPr>
        <w:t xml:space="preserve"> </w:t>
      </w:r>
      <w:r w:rsidRPr="00D01DBA">
        <w:rPr>
          <w:spacing w:val="-1"/>
        </w:rPr>
        <w:t>декомпенсации,</w:t>
      </w:r>
      <w:r w:rsidRPr="00D01DBA">
        <w:rPr>
          <w:spacing w:val="47"/>
        </w:rPr>
        <w:t xml:space="preserve"> </w:t>
      </w:r>
      <w:r w:rsidRPr="00D01DBA">
        <w:rPr>
          <w:spacing w:val="-1"/>
        </w:rPr>
        <w:t>исходя</w:t>
      </w:r>
      <w:r w:rsidRPr="00D01DBA">
        <w:rPr>
          <w:spacing w:val="50"/>
        </w:rPr>
        <w:t xml:space="preserve"> </w:t>
      </w:r>
      <w:r w:rsidRPr="00D01DBA">
        <w:t>из</w:t>
      </w:r>
      <w:r w:rsidRPr="00D01DBA">
        <w:rPr>
          <w:spacing w:val="48"/>
        </w:rPr>
        <w:t xml:space="preserve"> </w:t>
      </w:r>
      <w:r w:rsidRPr="00D01DBA">
        <w:rPr>
          <w:spacing w:val="-1"/>
        </w:rPr>
        <w:t>реальных</w:t>
      </w:r>
      <w:r w:rsidRPr="00D01DBA">
        <w:rPr>
          <w:spacing w:val="52"/>
        </w:rPr>
        <w:t xml:space="preserve"> </w:t>
      </w:r>
      <w:r w:rsidRPr="00D01DBA">
        <w:rPr>
          <w:spacing w:val="-1"/>
        </w:rPr>
        <w:t>возможностей</w:t>
      </w:r>
      <w:r w:rsidRPr="00D01DBA">
        <w:rPr>
          <w:spacing w:val="51"/>
        </w:rPr>
        <w:t xml:space="preserve"> </w:t>
      </w:r>
      <w:r w:rsidRPr="00D01DBA">
        <w:rPr>
          <w:spacing w:val="-1"/>
        </w:rPr>
        <w:t>образовательного</w:t>
      </w:r>
      <w:r w:rsidRPr="00D01DBA">
        <w:rPr>
          <w:spacing w:val="52"/>
        </w:rPr>
        <w:t xml:space="preserve"> </w:t>
      </w:r>
      <w:r w:rsidRPr="00D01DBA">
        <w:rPr>
          <w:spacing w:val="-1"/>
        </w:rPr>
        <w:t>учреждения</w:t>
      </w:r>
      <w:r w:rsidRPr="00D01DBA">
        <w:rPr>
          <w:spacing w:val="50"/>
        </w:rPr>
        <w:t xml:space="preserve"> </w:t>
      </w:r>
      <w:r w:rsidRPr="00D01DBA">
        <w:t>и</w:t>
      </w:r>
      <w:r w:rsidRPr="00D01DBA">
        <w:rPr>
          <w:spacing w:val="51"/>
        </w:rPr>
        <w:t xml:space="preserve"> </w:t>
      </w:r>
      <w:r w:rsidRPr="00D01DBA">
        <w:t>в</w:t>
      </w:r>
      <w:r w:rsidRPr="00D01DBA">
        <w:rPr>
          <w:spacing w:val="65"/>
        </w:rPr>
        <w:t xml:space="preserve"> </w:t>
      </w:r>
      <w:r w:rsidRPr="00D01DBA">
        <w:rPr>
          <w:spacing w:val="-1"/>
        </w:rPr>
        <w:lastRenderedPageBreak/>
        <w:t>соответствии</w:t>
      </w:r>
      <w:r w:rsidRPr="00D01DBA">
        <w:rPr>
          <w:spacing w:val="19"/>
        </w:rPr>
        <w:t xml:space="preserve"> </w:t>
      </w:r>
      <w:r w:rsidRPr="00D01DBA">
        <w:rPr>
          <w:spacing w:val="-1"/>
        </w:rPr>
        <w:t>со</w:t>
      </w:r>
      <w:r w:rsidRPr="00D01DBA">
        <w:rPr>
          <w:spacing w:val="18"/>
        </w:rPr>
        <w:t xml:space="preserve"> </w:t>
      </w:r>
      <w:r w:rsidRPr="00D01DBA">
        <w:rPr>
          <w:spacing w:val="-1"/>
        </w:rPr>
        <w:t>специальными</w:t>
      </w:r>
      <w:r w:rsidRPr="00D01DBA">
        <w:rPr>
          <w:spacing w:val="19"/>
        </w:rPr>
        <w:t xml:space="preserve"> </w:t>
      </w:r>
      <w:r w:rsidRPr="00D01DBA">
        <w:rPr>
          <w:spacing w:val="-1"/>
        </w:rPr>
        <w:t>образовательными</w:t>
      </w:r>
      <w:r w:rsidRPr="00D01DBA">
        <w:rPr>
          <w:spacing w:val="19"/>
        </w:rPr>
        <w:t xml:space="preserve"> </w:t>
      </w:r>
      <w:r w:rsidRPr="00D01DBA">
        <w:rPr>
          <w:spacing w:val="-1"/>
        </w:rPr>
        <w:t>потребностями,</w:t>
      </w:r>
      <w:r w:rsidRPr="00D01DBA">
        <w:rPr>
          <w:spacing w:val="18"/>
        </w:rPr>
        <w:t xml:space="preserve"> </w:t>
      </w:r>
      <w:r w:rsidRPr="00D01DBA">
        <w:rPr>
          <w:spacing w:val="-1"/>
        </w:rPr>
        <w:t>возрастными</w:t>
      </w:r>
      <w:r w:rsidRPr="00D01DBA">
        <w:rPr>
          <w:spacing w:val="19"/>
        </w:rPr>
        <w:t xml:space="preserve"> </w:t>
      </w:r>
      <w:r w:rsidRPr="00D01DBA">
        <w:t>и</w:t>
      </w:r>
      <w:r w:rsidRPr="00D01DBA">
        <w:rPr>
          <w:spacing w:val="85"/>
        </w:rPr>
        <w:t xml:space="preserve"> </w:t>
      </w:r>
      <w:r w:rsidRPr="00D01DBA">
        <w:rPr>
          <w:spacing w:val="-1"/>
        </w:rPr>
        <w:t>индивидуальными</w:t>
      </w:r>
      <w:r w:rsidRPr="00D01DBA">
        <w:rPr>
          <w:spacing w:val="43"/>
        </w:rPr>
        <w:t xml:space="preserve"> </w:t>
      </w:r>
      <w:r w:rsidRPr="00D01DBA">
        <w:rPr>
          <w:spacing w:val="-1"/>
        </w:rPr>
        <w:t>особенностями,</w:t>
      </w:r>
      <w:r w:rsidRPr="00D01DBA">
        <w:rPr>
          <w:spacing w:val="42"/>
        </w:rPr>
        <w:t xml:space="preserve"> </w:t>
      </w:r>
      <w:r w:rsidRPr="00D01DBA">
        <w:rPr>
          <w:spacing w:val="-1"/>
        </w:rPr>
        <w:t>состоянием</w:t>
      </w:r>
      <w:r w:rsidRPr="00D01DBA">
        <w:rPr>
          <w:spacing w:val="42"/>
        </w:rPr>
        <w:t xml:space="preserve"> </w:t>
      </w:r>
      <w:r w:rsidRPr="00D01DBA">
        <w:rPr>
          <w:spacing w:val="-1"/>
        </w:rPr>
        <w:t>соматического</w:t>
      </w:r>
      <w:r w:rsidRPr="00D01DBA">
        <w:rPr>
          <w:spacing w:val="42"/>
        </w:rPr>
        <w:t xml:space="preserve"> </w:t>
      </w:r>
      <w:r w:rsidRPr="00D01DBA">
        <w:t>и</w:t>
      </w:r>
      <w:r w:rsidRPr="00D01DBA">
        <w:rPr>
          <w:spacing w:val="43"/>
        </w:rPr>
        <w:t xml:space="preserve"> </w:t>
      </w:r>
      <w:r w:rsidRPr="00D01DBA">
        <w:rPr>
          <w:spacing w:val="-1"/>
        </w:rPr>
        <w:t>нервно-психического</w:t>
      </w:r>
      <w:r w:rsidRPr="00D01DBA">
        <w:rPr>
          <w:spacing w:val="87"/>
        </w:rPr>
        <w:t xml:space="preserve"> </w:t>
      </w:r>
      <w:r w:rsidRPr="00D01DBA">
        <w:t xml:space="preserve">здоровья </w:t>
      </w:r>
      <w:r w:rsidRPr="00D01DBA">
        <w:rPr>
          <w:spacing w:val="-1"/>
        </w:rPr>
        <w:t>обучающихся,</w:t>
      </w:r>
      <w:r w:rsidRPr="00D01DBA">
        <w:rPr>
          <w:spacing w:val="-3"/>
        </w:rPr>
        <w:t xml:space="preserve"> </w:t>
      </w:r>
      <w:r w:rsidRPr="00D01DBA">
        <w:rPr>
          <w:spacing w:val="-1"/>
        </w:rPr>
        <w:t>воспитанников.</w:t>
      </w:r>
    </w:p>
    <w:p w:rsidR="00D01DBA" w:rsidRPr="00D01DBA" w:rsidRDefault="00D01DBA" w:rsidP="00D01DBA">
      <w:pPr>
        <w:pStyle w:val="a9"/>
        <w:kinsoku w:val="0"/>
        <w:overflowPunct w:val="0"/>
        <w:spacing w:line="276" w:lineRule="auto"/>
        <w:jc w:val="both"/>
        <w:rPr>
          <w:spacing w:val="-1"/>
        </w:rPr>
      </w:pPr>
      <w:r w:rsidRPr="00D01DBA">
        <w:rPr>
          <w:spacing w:val="-1"/>
        </w:rPr>
        <w:t>Задачами</w:t>
      </w:r>
      <w:r w:rsidRPr="00D01DBA">
        <w:t xml:space="preserve"> </w:t>
      </w:r>
      <w:r w:rsidRPr="00D01DBA">
        <w:rPr>
          <w:spacing w:val="-1"/>
        </w:rPr>
        <w:t>ПМПк</w:t>
      </w:r>
      <w:r w:rsidRPr="00D01DBA">
        <w:t xml:space="preserve"> </w:t>
      </w:r>
      <w:r w:rsidRPr="00D01DBA">
        <w:rPr>
          <w:spacing w:val="-1"/>
        </w:rPr>
        <w:t>образовательного</w:t>
      </w:r>
      <w:r w:rsidRPr="00D01DBA">
        <w:rPr>
          <w:spacing w:val="2"/>
        </w:rPr>
        <w:t xml:space="preserve"> </w:t>
      </w:r>
      <w:r w:rsidRPr="00D01DBA">
        <w:rPr>
          <w:spacing w:val="-1"/>
        </w:rPr>
        <w:t>учреждения</w:t>
      </w:r>
      <w:r w:rsidRPr="00D01DBA">
        <w:t xml:space="preserve"> </w:t>
      </w:r>
      <w:r w:rsidRPr="00D01DBA">
        <w:rPr>
          <w:spacing w:val="-1"/>
        </w:rPr>
        <w:t>являются:</w:t>
      </w:r>
    </w:p>
    <w:p w:rsidR="00D01DBA" w:rsidRPr="00D01DBA" w:rsidRDefault="00D01DBA" w:rsidP="00D01DBA">
      <w:pPr>
        <w:pStyle w:val="a9"/>
        <w:numPr>
          <w:ilvl w:val="0"/>
          <w:numId w:val="22"/>
        </w:numPr>
        <w:tabs>
          <w:tab w:val="left" w:pos="279"/>
        </w:tabs>
        <w:kinsoku w:val="0"/>
        <w:overflowPunct w:val="0"/>
        <w:spacing w:line="276" w:lineRule="auto"/>
        <w:ind w:right="120" w:firstLine="0"/>
        <w:jc w:val="both"/>
        <w:rPr>
          <w:spacing w:val="-1"/>
        </w:rPr>
      </w:pPr>
      <w:r w:rsidRPr="00D01DBA">
        <w:rPr>
          <w:spacing w:val="-1"/>
        </w:rPr>
        <w:t>выявление</w:t>
      </w:r>
      <w:r w:rsidRPr="00D01DBA">
        <w:rPr>
          <w:spacing w:val="25"/>
        </w:rPr>
        <w:t xml:space="preserve"> </w:t>
      </w:r>
      <w:r w:rsidRPr="00D01DBA">
        <w:t>и</w:t>
      </w:r>
      <w:r w:rsidRPr="00D01DBA">
        <w:rPr>
          <w:spacing w:val="27"/>
        </w:rPr>
        <w:t xml:space="preserve"> </w:t>
      </w:r>
      <w:r w:rsidRPr="00D01DBA">
        <w:rPr>
          <w:spacing w:val="-1"/>
        </w:rPr>
        <w:t>комплексная</w:t>
      </w:r>
      <w:r w:rsidRPr="00D01DBA">
        <w:rPr>
          <w:spacing w:val="26"/>
        </w:rPr>
        <w:t xml:space="preserve"> </w:t>
      </w:r>
      <w:r w:rsidRPr="00D01DBA">
        <w:rPr>
          <w:spacing w:val="-1"/>
        </w:rPr>
        <w:t>диагностика</w:t>
      </w:r>
      <w:r w:rsidRPr="00D01DBA">
        <w:rPr>
          <w:spacing w:val="25"/>
        </w:rPr>
        <w:t xml:space="preserve"> </w:t>
      </w:r>
      <w:r w:rsidRPr="00D01DBA">
        <w:rPr>
          <w:spacing w:val="-1"/>
        </w:rPr>
        <w:t>отклонений</w:t>
      </w:r>
      <w:r w:rsidRPr="00D01DBA">
        <w:rPr>
          <w:spacing w:val="27"/>
        </w:rPr>
        <w:t xml:space="preserve"> </w:t>
      </w:r>
      <w:r w:rsidRPr="00D01DBA">
        <w:t>в</w:t>
      </w:r>
      <w:r w:rsidRPr="00D01DBA">
        <w:rPr>
          <w:spacing w:val="25"/>
        </w:rPr>
        <w:t xml:space="preserve"> </w:t>
      </w:r>
      <w:r w:rsidRPr="00D01DBA">
        <w:rPr>
          <w:spacing w:val="-1"/>
        </w:rPr>
        <w:t>развитии</w:t>
      </w:r>
      <w:r w:rsidRPr="00D01DBA">
        <w:rPr>
          <w:spacing w:val="27"/>
        </w:rPr>
        <w:t xml:space="preserve"> </w:t>
      </w:r>
      <w:r w:rsidRPr="00D01DBA">
        <w:t>с</w:t>
      </w:r>
      <w:r w:rsidRPr="00D01DBA">
        <w:rPr>
          <w:spacing w:val="25"/>
        </w:rPr>
        <w:t xml:space="preserve"> </w:t>
      </w:r>
      <w:r w:rsidRPr="00D01DBA">
        <w:rPr>
          <w:spacing w:val="-1"/>
        </w:rPr>
        <w:t>первых</w:t>
      </w:r>
      <w:r w:rsidRPr="00D01DBA">
        <w:rPr>
          <w:spacing w:val="28"/>
        </w:rPr>
        <w:t xml:space="preserve"> </w:t>
      </w:r>
      <w:r w:rsidRPr="00D01DBA">
        <w:t>дней</w:t>
      </w:r>
      <w:r w:rsidRPr="00D01DBA">
        <w:rPr>
          <w:spacing w:val="27"/>
        </w:rPr>
        <w:t xml:space="preserve"> </w:t>
      </w:r>
      <w:r w:rsidRPr="00D01DBA">
        <w:rPr>
          <w:spacing w:val="-1"/>
        </w:rPr>
        <w:t>пребывания</w:t>
      </w:r>
      <w:r w:rsidRPr="00D01DBA">
        <w:rPr>
          <w:spacing w:val="85"/>
        </w:rPr>
        <w:t xml:space="preserve"> </w:t>
      </w:r>
      <w:r w:rsidRPr="00D01DBA">
        <w:rPr>
          <w:spacing w:val="-1"/>
        </w:rPr>
        <w:t>ребенка</w:t>
      </w:r>
      <w:r w:rsidRPr="00D01DBA">
        <w:rPr>
          <w:spacing w:val="46"/>
        </w:rPr>
        <w:t xml:space="preserve"> </w:t>
      </w:r>
      <w:r w:rsidRPr="00D01DBA">
        <w:t>в</w:t>
      </w:r>
      <w:r w:rsidRPr="00D01DBA">
        <w:rPr>
          <w:spacing w:val="47"/>
        </w:rPr>
        <w:t xml:space="preserve"> </w:t>
      </w:r>
      <w:r w:rsidRPr="00D01DBA">
        <w:rPr>
          <w:spacing w:val="-1"/>
        </w:rPr>
        <w:t>образовательном</w:t>
      </w:r>
      <w:r w:rsidRPr="00D01DBA">
        <w:rPr>
          <w:spacing w:val="49"/>
        </w:rPr>
        <w:t xml:space="preserve"> </w:t>
      </w:r>
      <w:r w:rsidRPr="00D01DBA">
        <w:rPr>
          <w:spacing w:val="-1"/>
        </w:rPr>
        <w:t>учреждении,</w:t>
      </w:r>
      <w:r w:rsidRPr="00D01DBA">
        <w:rPr>
          <w:spacing w:val="47"/>
        </w:rPr>
        <w:t xml:space="preserve"> </w:t>
      </w:r>
      <w:r w:rsidRPr="00D01DBA">
        <w:rPr>
          <w:spacing w:val="-1"/>
        </w:rPr>
        <w:t>его</w:t>
      </w:r>
      <w:r w:rsidRPr="00D01DBA">
        <w:rPr>
          <w:spacing w:val="50"/>
        </w:rPr>
        <w:t xml:space="preserve"> </w:t>
      </w:r>
      <w:r w:rsidRPr="00D01DBA">
        <w:rPr>
          <w:spacing w:val="-1"/>
        </w:rPr>
        <w:t>склонностей</w:t>
      </w:r>
      <w:r w:rsidRPr="00D01DBA">
        <w:rPr>
          <w:spacing w:val="48"/>
        </w:rPr>
        <w:t xml:space="preserve"> </w:t>
      </w:r>
      <w:r w:rsidRPr="00D01DBA">
        <w:t>и</w:t>
      </w:r>
      <w:r w:rsidRPr="00D01DBA">
        <w:rPr>
          <w:spacing w:val="46"/>
        </w:rPr>
        <w:t xml:space="preserve"> </w:t>
      </w:r>
      <w:r w:rsidRPr="00D01DBA">
        <w:rPr>
          <w:spacing w:val="-1"/>
        </w:rPr>
        <w:t>способностей,</w:t>
      </w:r>
      <w:r w:rsidRPr="00D01DBA">
        <w:rPr>
          <w:spacing w:val="47"/>
        </w:rPr>
        <w:t xml:space="preserve"> </w:t>
      </w:r>
      <w:r w:rsidRPr="00D01DBA">
        <w:t>выбор</w:t>
      </w:r>
      <w:r w:rsidRPr="00D01DBA">
        <w:rPr>
          <w:spacing w:val="91"/>
        </w:rPr>
        <w:t xml:space="preserve"> </w:t>
      </w:r>
      <w:r w:rsidRPr="00D01DBA">
        <w:rPr>
          <w:spacing w:val="-1"/>
        </w:rPr>
        <w:t>оптимального</w:t>
      </w:r>
      <w:r w:rsidRPr="00D01DBA">
        <w:t xml:space="preserve"> </w:t>
      </w:r>
      <w:r w:rsidRPr="00D01DBA">
        <w:rPr>
          <w:spacing w:val="-1"/>
        </w:rPr>
        <w:t>образовательного</w:t>
      </w:r>
      <w:r w:rsidRPr="00D01DBA">
        <w:t xml:space="preserve"> </w:t>
      </w:r>
      <w:r w:rsidRPr="00D01DBA">
        <w:rPr>
          <w:spacing w:val="-1"/>
        </w:rPr>
        <w:t>маршрута;</w:t>
      </w:r>
    </w:p>
    <w:p w:rsidR="00D01DBA" w:rsidRPr="00D01DBA" w:rsidRDefault="00D01DBA" w:rsidP="00D01DBA">
      <w:pPr>
        <w:pStyle w:val="a9"/>
        <w:numPr>
          <w:ilvl w:val="0"/>
          <w:numId w:val="22"/>
        </w:numPr>
        <w:tabs>
          <w:tab w:val="left" w:pos="347"/>
        </w:tabs>
        <w:kinsoku w:val="0"/>
        <w:overflowPunct w:val="0"/>
        <w:spacing w:line="276" w:lineRule="auto"/>
        <w:ind w:right="119" w:firstLine="0"/>
        <w:jc w:val="both"/>
        <w:rPr>
          <w:spacing w:val="-1"/>
        </w:rPr>
      </w:pPr>
      <w:r w:rsidRPr="00D01DBA">
        <w:rPr>
          <w:spacing w:val="-1"/>
        </w:rPr>
        <w:t>профилактика</w:t>
      </w:r>
      <w:r w:rsidRPr="00D01DBA">
        <w:rPr>
          <w:spacing w:val="30"/>
        </w:rPr>
        <w:t xml:space="preserve"> </w:t>
      </w:r>
      <w:r w:rsidRPr="00D01DBA">
        <w:rPr>
          <w:spacing w:val="-1"/>
        </w:rPr>
        <w:t>негативных</w:t>
      </w:r>
      <w:r w:rsidRPr="00D01DBA">
        <w:rPr>
          <w:spacing w:val="35"/>
        </w:rPr>
        <w:t xml:space="preserve"> </w:t>
      </w:r>
      <w:r w:rsidRPr="00D01DBA">
        <w:rPr>
          <w:spacing w:val="-1"/>
        </w:rPr>
        <w:t>тенденций</w:t>
      </w:r>
      <w:r w:rsidRPr="00D01DBA">
        <w:rPr>
          <w:spacing w:val="34"/>
        </w:rPr>
        <w:t xml:space="preserve"> </w:t>
      </w:r>
      <w:r w:rsidRPr="00D01DBA">
        <w:rPr>
          <w:spacing w:val="-1"/>
        </w:rPr>
        <w:t>развития,</w:t>
      </w:r>
      <w:r w:rsidRPr="00D01DBA">
        <w:rPr>
          <w:spacing w:val="33"/>
        </w:rPr>
        <w:t xml:space="preserve"> </w:t>
      </w:r>
      <w:r w:rsidRPr="00D01DBA">
        <w:rPr>
          <w:spacing w:val="-1"/>
        </w:rPr>
        <w:t>вторичных</w:t>
      </w:r>
      <w:r w:rsidRPr="00D01DBA">
        <w:rPr>
          <w:spacing w:val="35"/>
        </w:rPr>
        <w:t xml:space="preserve"> </w:t>
      </w:r>
      <w:r w:rsidRPr="00D01DBA">
        <w:rPr>
          <w:spacing w:val="-1"/>
        </w:rPr>
        <w:t>отклонений</w:t>
      </w:r>
      <w:r w:rsidRPr="00D01DBA">
        <w:rPr>
          <w:spacing w:val="34"/>
        </w:rPr>
        <w:t xml:space="preserve"> </w:t>
      </w:r>
      <w:r w:rsidRPr="00D01DBA">
        <w:t>в</w:t>
      </w:r>
      <w:r w:rsidRPr="00D01DBA">
        <w:rPr>
          <w:spacing w:val="32"/>
        </w:rPr>
        <w:t xml:space="preserve"> </w:t>
      </w:r>
      <w:r w:rsidRPr="00D01DBA">
        <w:rPr>
          <w:spacing w:val="-1"/>
        </w:rPr>
        <w:t>развитии</w:t>
      </w:r>
      <w:r w:rsidRPr="00D01DBA">
        <w:rPr>
          <w:spacing w:val="31"/>
        </w:rPr>
        <w:t xml:space="preserve"> </w:t>
      </w:r>
      <w:r w:rsidRPr="00D01DBA">
        <w:t>и</w:t>
      </w:r>
      <w:r w:rsidRPr="00D01DBA">
        <w:rPr>
          <w:spacing w:val="67"/>
        </w:rPr>
        <w:t xml:space="preserve"> </w:t>
      </w:r>
      <w:r w:rsidRPr="00D01DBA">
        <w:rPr>
          <w:spacing w:val="-1"/>
        </w:rPr>
        <w:t>трудностей</w:t>
      </w:r>
      <w:r w:rsidRPr="00D01DBA">
        <w:t xml:space="preserve"> в </w:t>
      </w:r>
      <w:r w:rsidRPr="00D01DBA">
        <w:rPr>
          <w:spacing w:val="-1"/>
        </w:rPr>
        <w:t>обучении;</w:t>
      </w:r>
    </w:p>
    <w:p w:rsidR="00D01DBA" w:rsidRPr="00D01DBA" w:rsidRDefault="00D01DBA" w:rsidP="00D01DBA">
      <w:pPr>
        <w:pStyle w:val="a9"/>
        <w:numPr>
          <w:ilvl w:val="0"/>
          <w:numId w:val="22"/>
        </w:numPr>
        <w:tabs>
          <w:tab w:val="left" w:pos="253"/>
        </w:tabs>
        <w:kinsoku w:val="0"/>
        <w:overflowPunct w:val="0"/>
        <w:spacing w:line="276" w:lineRule="auto"/>
        <w:ind w:left="252" w:hanging="140"/>
        <w:jc w:val="both"/>
        <w:rPr>
          <w:spacing w:val="-1"/>
        </w:rPr>
      </w:pPr>
      <w:r w:rsidRPr="00D01DBA">
        <w:rPr>
          <w:spacing w:val="-1"/>
        </w:rPr>
        <w:t xml:space="preserve">выявление </w:t>
      </w:r>
      <w:r w:rsidRPr="00D01DBA">
        <w:t xml:space="preserve">зоны </w:t>
      </w:r>
      <w:r w:rsidRPr="00D01DBA">
        <w:rPr>
          <w:spacing w:val="-1"/>
        </w:rPr>
        <w:t>ближайшего</w:t>
      </w:r>
      <w:r w:rsidRPr="00D01DBA">
        <w:t xml:space="preserve"> </w:t>
      </w:r>
      <w:r w:rsidRPr="00D01DBA">
        <w:rPr>
          <w:spacing w:val="-1"/>
        </w:rPr>
        <w:t>развития</w:t>
      </w:r>
      <w:r w:rsidRPr="00D01DBA">
        <w:t xml:space="preserve"> </w:t>
      </w:r>
      <w:r w:rsidRPr="00D01DBA">
        <w:rPr>
          <w:spacing w:val="-1"/>
        </w:rPr>
        <w:t>ребенка,</w:t>
      </w:r>
      <w:r w:rsidRPr="00D01DBA">
        <w:t xml:space="preserve"> </w:t>
      </w:r>
      <w:r w:rsidRPr="00D01DBA">
        <w:rPr>
          <w:spacing w:val="-1"/>
        </w:rPr>
        <w:t>его</w:t>
      </w:r>
      <w:r w:rsidRPr="00D01DBA">
        <w:t xml:space="preserve"> </w:t>
      </w:r>
      <w:r w:rsidRPr="00D01DBA">
        <w:rPr>
          <w:spacing w:val="-1"/>
        </w:rPr>
        <w:t>резервных</w:t>
      </w:r>
      <w:r w:rsidRPr="00D01DBA">
        <w:rPr>
          <w:spacing w:val="1"/>
        </w:rPr>
        <w:t xml:space="preserve"> </w:t>
      </w:r>
      <w:r w:rsidRPr="00D01DBA">
        <w:rPr>
          <w:spacing w:val="-1"/>
        </w:rPr>
        <w:t>возможностей;</w:t>
      </w:r>
    </w:p>
    <w:p w:rsidR="00D01DBA" w:rsidRPr="00D01DBA" w:rsidRDefault="00D01DBA" w:rsidP="00D01DBA">
      <w:pPr>
        <w:pStyle w:val="a9"/>
        <w:numPr>
          <w:ilvl w:val="0"/>
          <w:numId w:val="22"/>
        </w:numPr>
        <w:tabs>
          <w:tab w:val="left" w:pos="263"/>
        </w:tabs>
        <w:kinsoku w:val="0"/>
        <w:overflowPunct w:val="0"/>
        <w:spacing w:line="276" w:lineRule="auto"/>
        <w:ind w:right="108" w:firstLine="0"/>
        <w:jc w:val="both"/>
        <w:rPr>
          <w:spacing w:val="-1"/>
        </w:rPr>
      </w:pPr>
      <w:r w:rsidRPr="00D01DBA">
        <w:rPr>
          <w:spacing w:val="-1"/>
        </w:rPr>
        <w:t>разработка</w:t>
      </w:r>
      <w:r w:rsidRPr="00D01DBA">
        <w:rPr>
          <w:spacing w:val="8"/>
        </w:rPr>
        <w:t xml:space="preserve"> </w:t>
      </w:r>
      <w:r w:rsidRPr="00D01DBA">
        <w:t>и</w:t>
      </w:r>
      <w:r w:rsidRPr="00D01DBA">
        <w:rPr>
          <w:spacing w:val="12"/>
        </w:rPr>
        <w:t xml:space="preserve"> </w:t>
      </w:r>
      <w:r w:rsidRPr="00D01DBA">
        <w:rPr>
          <w:spacing w:val="-2"/>
        </w:rPr>
        <w:t>уточнение</w:t>
      </w:r>
      <w:r w:rsidRPr="00D01DBA">
        <w:rPr>
          <w:spacing w:val="8"/>
        </w:rPr>
        <w:t xml:space="preserve"> </w:t>
      </w:r>
      <w:r w:rsidRPr="00D01DBA">
        <w:rPr>
          <w:spacing w:val="-1"/>
        </w:rPr>
        <w:t>индивидуального</w:t>
      </w:r>
      <w:r w:rsidRPr="00D01DBA">
        <w:rPr>
          <w:spacing w:val="9"/>
        </w:rPr>
        <w:t xml:space="preserve"> </w:t>
      </w:r>
      <w:r w:rsidRPr="00D01DBA">
        <w:rPr>
          <w:spacing w:val="-1"/>
        </w:rPr>
        <w:t>образовательного</w:t>
      </w:r>
      <w:r w:rsidRPr="00D01DBA">
        <w:rPr>
          <w:spacing w:val="9"/>
        </w:rPr>
        <w:t xml:space="preserve"> </w:t>
      </w:r>
      <w:r w:rsidRPr="00D01DBA">
        <w:rPr>
          <w:spacing w:val="-1"/>
        </w:rPr>
        <w:t>маршрута</w:t>
      </w:r>
      <w:r w:rsidRPr="00D01DBA">
        <w:rPr>
          <w:spacing w:val="8"/>
        </w:rPr>
        <w:t xml:space="preserve"> </w:t>
      </w:r>
      <w:r w:rsidRPr="00D01DBA">
        <w:t>для</w:t>
      </w:r>
      <w:r w:rsidRPr="00D01DBA">
        <w:rPr>
          <w:spacing w:val="9"/>
        </w:rPr>
        <w:t xml:space="preserve"> </w:t>
      </w:r>
      <w:r w:rsidRPr="00D01DBA">
        <w:rPr>
          <w:spacing w:val="-1"/>
        </w:rPr>
        <w:t>каждого</w:t>
      </w:r>
      <w:r w:rsidRPr="00D01DBA">
        <w:rPr>
          <w:spacing w:val="18"/>
        </w:rPr>
        <w:t xml:space="preserve"> </w:t>
      </w:r>
      <w:r w:rsidRPr="00D01DBA">
        <w:rPr>
          <w:spacing w:val="-1"/>
        </w:rPr>
        <w:t>ребенка</w:t>
      </w:r>
      <w:r w:rsidRPr="00D01DBA">
        <w:rPr>
          <w:spacing w:val="99"/>
        </w:rPr>
        <w:t xml:space="preserve"> </w:t>
      </w:r>
      <w:r w:rsidRPr="00D01DBA">
        <w:rPr>
          <w:spacing w:val="-1"/>
        </w:rPr>
        <w:t>(включая</w:t>
      </w:r>
      <w:r w:rsidRPr="00D01DBA">
        <w:rPr>
          <w:spacing w:val="9"/>
        </w:rPr>
        <w:t xml:space="preserve"> </w:t>
      </w:r>
      <w:r w:rsidRPr="00D01DBA">
        <w:rPr>
          <w:spacing w:val="-1"/>
        </w:rPr>
        <w:t>определение</w:t>
      </w:r>
      <w:r w:rsidRPr="00D01DBA">
        <w:rPr>
          <w:spacing w:val="8"/>
        </w:rPr>
        <w:t xml:space="preserve"> </w:t>
      </w:r>
      <w:r w:rsidRPr="00D01DBA">
        <w:rPr>
          <w:spacing w:val="-1"/>
        </w:rPr>
        <w:t>образовательных</w:t>
      </w:r>
      <w:r w:rsidRPr="00D01DBA">
        <w:rPr>
          <w:spacing w:val="8"/>
        </w:rPr>
        <w:t xml:space="preserve"> </w:t>
      </w:r>
      <w:r w:rsidRPr="00D01DBA">
        <w:rPr>
          <w:spacing w:val="-1"/>
        </w:rPr>
        <w:t>программ</w:t>
      </w:r>
      <w:r w:rsidRPr="00D01DBA">
        <w:rPr>
          <w:spacing w:val="8"/>
        </w:rPr>
        <w:t xml:space="preserve"> </w:t>
      </w:r>
      <w:r w:rsidRPr="00D01DBA">
        <w:t>и</w:t>
      </w:r>
      <w:r w:rsidRPr="00D01DBA">
        <w:rPr>
          <w:spacing w:val="10"/>
        </w:rPr>
        <w:t xml:space="preserve"> </w:t>
      </w:r>
      <w:r w:rsidRPr="00D01DBA">
        <w:rPr>
          <w:spacing w:val="-1"/>
        </w:rPr>
        <w:t>организацию</w:t>
      </w:r>
      <w:r w:rsidRPr="00D01DBA">
        <w:rPr>
          <w:spacing w:val="9"/>
        </w:rPr>
        <w:t xml:space="preserve"> </w:t>
      </w:r>
      <w:r w:rsidRPr="00D01DBA">
        <w:rPr>
          <w:spacing w:val="-1"/>
        </w:rPr>
        <w:t>их</w:t>
      </w:r>
      <w:r w:rsidRPr="00D01DBA">
        <w:rPr>
          <w:spacing w:val="6"/>
        </w:rPr>
        <w:t xml:space="preserve"> </w:t>
      </w:r>
      <w:r w:rsidRPr="00D01DBA">
        <w:t>по</w:t>
      </w:r>
      <w:r w:rsidRPr="00D01DBA">
        <w:rPr>
          <w:spacing w:val="9"/>
        </w:rPr>
        <w:t xml:space="preserve"> </w:t>
      </w:r>
      <w:r w:rsidRPr="00D01DBA">
        <w:rPr>
          <w:spacing w:val="-1"/>
        </w:rPr>
        <w:t>темам</w:t>
      </w:r>
      <w:r w:rsidRPr="00D01DBA">
        <w:rPr>
          <w:spacing w:val="8"/>
        </w:rPr>
        <w:t xml:space="preserve"> </w:t>
      </w:r>
      <w:r w:rsidRPr="00D01DBA">
        <w:t>во</w:t>
      </w:r>
      <w:r w:rsidRPr="00D01DBA">
        <w:rPr>
          <w:spacing w:val="8"/>
        </w:rPr>
        <w:t xml:space="preserve"> </w:t>
      </w:r>
      <w:r w:rsidRPr="00D01DBA">
        <w:rPr>
          <w:spacing w:val="-1"/>
        </w:rPr>
        <w:t>временных</w:t>
      </w:r>
      <w:r w:rsidRPr="00D01DBA">
        <w:rPr>
          <w:spacing w:val="85"/>
        </w:rPr>
        <w:t xml:space="preserve"> </w:t>
      </w:r>
      <w:r w:rsidRPr="00D01DBA">
        <w:rPr>
          <w:spacing w:val="-1"/>
        </w:rPr>
        <w:t>интервалах,</w:t>
      </w:r>
      <w:r w:rsidRPr="00D01DBA">
        <w:t xml:space="preserve"> </w:t>
      </w:r>
      <w:r w:rsidRPr="00D01DBA">
        <w:rPr>
          <w:spacing w:val="-1"/>
        </w:rPr>
        <w:t xml:space="preserve">доступных </w:t>
      </w:r>
      <w:r w:rsidRPr="00D01DBA">
        <w:t>ребенку</w:t>
      </w:r>
      <w:r w:rsidRPr="00D01DBA">
        <w:rPr>
          <w:spacing w:val="-5"/>
        </w:rPr>
        <w:t xml:space="preserve"> </w:t>
      </w:r>
      <w:r w:rsidRPr="00D01DBA">
        <w:t>с</w:t>
      </w:r>
      <w:r w:rsidRPr="00D01DBA">
        <w:rPr>
          <w:spacing w:val="3"/>
        </w:rPr>
        <w:t xml:space="preserve"> </w:t>
      </w:r>
      <w:r w:rsidRPr="00D01DBA">
        <w:rPr>
          <w:spacing w:val="-1"/>
        </w:rPr>
        <w:t>учетом его</w:t>
      </w:r>
      <w:r w:rsidRPr="00D01DBA">
        <w:t xml:space="preserve"> </w:t>
      </w:r>
      <w:r w:rsidRPr="00D01DBA">
        <w:rPr>
          <w:spacing w:val="-1"/>
        </w:rPr>
        <w:t>возрастных</w:t>
      </w:r>
      <w:r w:rsidRPr="00D01DBA">
        <w:rPr>
          <w:spacing w:val="1"/>
        </w:rPr>
        <w:t xml:space="preserve"> </w:t>
      </w:r>
      <w:r w:rsidRPr="00D01DBA">
        <w:rPr>
          <w:spacing w:val="-1"/>
        </w:rPr>
        <w:t>возможностей;</w:t>
      </w:r>
    </w:p>
    <w:p w:rsidR="00D01DBA" w:rsidRPr="00D01DBA" w:rsidRDefault="00D01DBA" w:rsidP="00D01DBA">
      <w:pPr>
        <w:pStyle w:val="a9"/>
        <w:numPr>
          <w:ilvl w:val="0"/>
          <w:numId w:val="22"/>
        </w:numPr>
        <w:tabs>
          <w:tab w:val="left" w:pos="272"/>
        </w:tabs>
        <w:kinsoku w:val="0"/>
        <w:overflowPunct w:val="0"/>
        <w:spacing w:line="276" w:lineRule="auto"/>
        <w:ind w:right="118" w:firstLine="0"/>
        <w:jc w:val="both"/>
        <w:rPr>
          <w:spacing w:val="-1"/>
        </w:rPr>
      </w:pPr>
      <w:r w:rsidRPr="00D01DBA">
        <w:t>подготовка</w:t>
      </w:r>
      <w:r w:rsidRPr="00D01DBA">
        <w:rPr>
          <w:spacing w:val="18"/>
        </w:rPr>
        <w:t xml:space="preserve"> </w:t>
      </w:r>
      <w:r w:rsidRPr="00D01DBA">
        <w:t>и</w:t>
      </w:r>
      <w:r w:rsidRPr="00D01DBA">
        <w:rPr>
          <w:spacing w:val="19"/>
        </w:rPr>
        <w:t xml:space="preserve"> </w:t>
      </w:r>
      <w:r w:rsidRPr="00D01DBA">
        <w:rPr>
          <w:spacing w:val="-1"/>
        </w:rPr>
        <w:t>ведение</w:t>
      </w:r>
      <w:r w:rsidRPr="00D01DBA">
        <w:rPr>
          <w:spacing w:val="15"/>
        </w:rPr>
        <w:t xml:space="preserve"> </w:t>
      </w:r>
      <w:r w:rsidRPr="00D01DBA">
        <w:rPr>
          <w:spacing w:val="-1"/>
        </w:rPr>
        <w:t>документации,</w:t>
      </w:r>
      <w:r w:rsidRPr="00D01DBA">
        <w:rPr>
          <w:spacing w:val="18"/>
        </w:rPr>
        <w:t xml:space="preserve"> </w:t>
      </w:r>
      <w:r w:rsidRPr="00D01DBA">
        <w:rPr>
          <w:spacing w:val="-1"/>
        </w:rPr>
        <w:t>отражающей</w:t>
      </w:r>
      <w:r w:rsidRPr="00D01DBA">
        <w:rPr>
          <w:spacing w:val="19"/>
        </w:rPr>
        <w:t xml:space="preserve"> </w:t>
      </w:r>
      <w:r w:rsidRPr="00D01DBA">
        <w:rPr>
          <w:spacing w:val="-1"/>
        </w:rPr>
        <w:t>актуальное</w:t>
      </w:r>
      <w:r w:rsidRPr="00D01DBA">
        <w:rPr>
          <w:spacing w:val="18"/>
        </w:rPr>
        <w:t xml:space="preserve"> </w:t>
      </w:r>
      <w:r w:rsidRPr="00D01DBA">
        <w:rPr>
          <w:spacing w:val="-1"/>
        </w:rPr>
        <w:t>развитие</w:t>
      </w:r>
      <w:r w:rsidRPr="00D01DBA">
        <w:rPr>
          <w:spacing w:val="18"/>
        </w:rPr>
        <w:t xml:space="preserve"> </w:t>
      </w:r>
      <w:r w:rsidRPr="00D01DBA">
        <w:rPr>
          <w:spacing w:val="-1"/>
        </w:rPr>
        <w:t>ребенка,</w:t>
      </w:r>
      <w:r w:rsidRPr="00D01DBA">
        <w:rPr>
          <w:spacing w:val="18"/>
        </w:rPr>
        <w:t xml:space="preserve"> </w:t>
      </w:r>
      <w:r w:rsidRPr="00D01DBA">
        <w:rPr>
          <w:spacing w:val="-1"/>
        </w:rPr>
        <w:t>динамику</w:t>
      </w:r>
      <w:r w:rsidRPr="00D01DBA">
        <w:rPr>
          <w:spacing w:val="81"/>
        </w:rPr>
        <w:t xml:space="preserve"> </w:t>
      </w:r>
      <w:r w:rsidRPr="00D01DBA">
        <w:rPr>
          <w:spacing w:val="-1"/>
        </w:rPr>
        <w:t>его</w:t>
      </w:r>
      <w:r w:rsidRPr="00D01DBA">
        <w:t xml:space="preserve"> </w:t>
      </w:r>
      <w:r w:rsidRPr="00D01DBA">
        <w:rPr>
          <w:spacing w:val="-1"/>
        </w:rPr>
        <w:t>состояния;</w:t>
      </w:r>
    </w:p>
    <w:p w:rsidR="00D01DBA" w:rsidRPr="00D01DBA" w:rsidRDefault="00D01DBA" w:rsidP="00D01DBA">
      <w:pPr>
        <w:pStyle w:val="a9"/>
        <w:numPr>
          <w:ilvl w:val="0"/>
          <w:numId w:val="22"/>
        </w:numPr>
        <w:tabs>
          <w:tab w:val="left" w:pos="356"/>
        </w:tabs>
        <w:kinsoku w:val="0"/>
        <w:overflowPunct w:val="0"/>
        <w:spacing w:line="276" w:lineRule="auto"/>
        <w:ind w:right="117" w:firstLine="0"/>
        <w:jc w:val="both"/>
        <w:rPr>
          <w:spacing w:val="-1"/>
        </w:rPr>
      </w:pPr>
      <w:r w:rsidRPr="00D01DBA">
        <w:rPr>
          <w:spacing w:val="-1"/>
        </w:rPr>
        <w:t>консультирование</w:t>
      </w:r>
      <w:r w:rsidRPr="00D01DBA">
        <w:rPr>
          <w:spacing w:val="42"/>
        </w:rPr>
        <w:t xml:space="preserve"> </w:t>
      </w:r>
      <w:r w:rsidRPr="00D01DBA">
        <w:rPr>
          <w:spacing w:val="-1"/>
        </w:rPr>
        <w:t>родителей</w:t>
      </w:r>
      <w:r w:rsidRPr="00D01DBA">
        <w:rPr>
          <w:spacing w:val="43"/>
        </w:rPr>
        <w:t xml:space="preserve"> </w:t>
      </w:r>
      <w:r w:rsidRPr="00D01DBA">
        <w:rPr>
          <w:spacing w:val="-1"/>
        </w:rPr>
        <w:t>(законных</w:t>
      </w:r>
      <w:r w:rsidRPr="00D01DBA">
        <w:rPr>
          <w:spacing w:val="45"/>
        </w:rPr>
        <w:t xml:space="preserve"> </w:t>
      </w:r>
      <w:r w:rsidRPr="00D01DBA">
        <w:rPr>
          <w:spacing w:val="-1"/>
        </w:rPr>
        <w:t>представителей),</w:t>
      </w:r>
      <w:r w:rsidRPr="00D01DBA">
        <w:rPr>
          <w:spacing w:val="42"/>
        </w:rPr>
        <w:t xml:space="preserve"> </w:t>
      </w:r>
      <w:r w:rsidRPr="00D01DBA">
        <w:rPr>
          <w:spacing w:val="-1"/>
        </w:rPr>
        <w:t>педагогических</w:t>
      </w:r>
      <w:r w:rsidRPr="00D01DBA">
        <w:rPr>
          <w:spacing w:val="45"/>
        </w:rPr>
        <w:t xml:space="preserve"> </w:t>
      </w:r>
      <w:r w:rsidRPr="00D01DBA">
        <w:rPr>
          <w:spacing w:val="-1"/>
        </w:rPr>
        <w:t>работников,</w:t>
      </w:r>
      <w:r w:rsidRPr="00D01DBA">
        <w:rPr>
          <w:spacing w:val="91"/>
        </w:rPr>
        <w:t xml:space="preserve"> </w:t>
      </w:r>
      <w:r w:rsidRPr="00D01DBA">
        <w:rPr>
          <w:spacing w:val="-1"/>
        </w:rPr>
        <w:t>непосредственно</w:t>
      </w:r>
      <w:r w:rsidRPr="00D01DBA">
        <w:t xml:space="preserve"> </w:t>
      </w:r>
      <w:r w:rsidRPr="00D01DBA">
        <w:rPr>
          <w:spacing w:val="-1"/>
        </w:rPr>
        <w:t>представляющих</w:t>
      </w:r>
      <w:r w:rsidRPr="00D01DBA">
        <w:rPr>
          <w:spacing w:val="2"/>
        </w:rPr>
        <w:t xml:space="preserve"> </w:t>
      </w:r>
      <w:r w:rsidRPr="00D01DBA">
        <w:rPr>
          <w:spacing w:val="-1"/>
        </w:rPr>
        <w:t>интересы</w:t>
      </w:r>
      <w:r w:rsidRPr="00D01DBA">
        <w:t xml:space="preserve"> </w:t>
      </w:r>
      <w:r w:rsidRPr="00D01DBA">
        <w:rPr>
          <w:spacing w:val="-1"/>
        </w:rPr>
        <w:t xml:space="preserve">ребенка </w:t>
      </w:r>
      <w:r w:rsidRPr="00D01DBA">
        <w:t xml:space="preserve">в </w:t>
      </w:r>
      <w:r w:rsidRPr="00D01DBA">
        <w:rPr>
          <w:spacing w:val="-1"/>
        </w:rPr>
        <w:t xml:space="preserve">семье </w:t>
      </w:r>
      <w:r w:rsidRPr="00D01DBA">
        <w:t xml:space="preserve">и </w:t>
      </w:r>
      <w:r w:rsidRPr="00D01DBA">
        <w:rPr>
          <w:spacing w:val="-1"/>
        </w:rPr>
        <w:t>образовательном</w:t>
      </w:r>
      <w:r w:rsidRPr="00D01DBA">
        <w:rPr>
          <w:spacing w:val="1"/>
        </w:rPr>
        <w:t xml:space="preserve"> </w:t>
      </w:r>
      <w:r w:rsidRPr="00D01DBA">
        <w:rPr>
          <w:spacing w:val="-1"/>
        </w:rPr>
        <w:t>учреждении;</w:t>
      </w:r>
    </w:p>
    <w:p w:rsidR="00D01DBA" w:rsidRPr="00D01DBA" w:rsidRDefault="00D01DBA" w:rsidP="00D01DBA">
      <w:pPr>
        <w:pStyle w:val="a9"/>
        <w:kinsoku w:val="0"/>
        <w:overflowPunct w:val="0"/>
        <w:spacing w:line="276" w:lineRule="auto"/>
        <w:ind w:right="108"/>
        <w:jc w:val="both"/>
        <w:rPr>
          <w:spacing w:val="-1"/>
        </w:rPr>
      </w:pPr>
      <w:r w:rsidRPr="00D01DBA">
        <w:rPr>
          <w:spacing w:val="-1"/>
        </w:rPr>
        <w:t>-участие</w:t>
      </w:r>
      <w:r w:rsidRPr="00D01DBA">
        <w:rPr>
          <w:spacing w:val="18"/>
        </w:rPr>
        <w:t xml:space="preserve"> </w:t>
      </w:r>
      <w:r w:rsidRPr="00D01DBA">
        <w:t>в</w:t>
      </w:r>
      <w:r w:rsidRPr="00D01DBA">
        <w:rPr>
          <w:spacing w:val="18"/>
        </w:rPr>
        <w:t xml:space="preserve"> </w:t>
      </w:r>
      <w:r w:rsidRPr="00D01DBA">
        <w:rPr>
          <w:spacing w:val="-1"/>
        </w:rPr>
        <w:t>просветительской</w:t>
      </w:r>
      <w:r w:rsidRPr="00D01DBA">
        <w:rPr>
          <w:spacing w:val="19"/>
        </w:rPr>
        <w:t xml:space="preserve"> </w:t>
      </w:r>
      <w:r w:rsidRPr="00D01DBA">
        <w:rPr>
          <w:spacing w:val="-1"/>
        </w:rPr>
        <w:t>деятельности,</w:t>
      </w:r>
      <w:r w:rsidRPr="00D01DBA">
        <w:rPr>
          <w:spacing w:val="16"/>
        </w:rPr>
        <w:t xml:space="preserve"> </w:t>
      </w:r>
      <w:r w:rsidRPr="00D01DBA">
        <w:rPr>
          <w:spacing w:val="-1"/>
        </w:rPr>
        <w:t>направленной</w:t>
      </w:r>
      <w:r w:rsidRPr="00D01DBA">
        <w:rPr>
          <w:spacing w:val="17"/>
        </w:rPr>
        <w:t xml:space="preserve"> </w:t>
      </w:r>
      <w:r w:rsidRPr="00D01DBA">
        <w:t>на</w:t>
      </w:r>
      <w:r w:rsidRPr="00D01DBA">
        <w:rPr>
          <w:spacing w:val="18"/>
        </w:rPr>
        <w:t xml:space="preserve"> </w:t>
      </w:r>
      <w:r w:rsidRPr="00D01DBA">
        <w:rPr>
          <w:spacing w:val="-1"/>
        </w:rPr>
        <w:t>повышение</w:t>
      </w:r>
      <w:r w:rsidRPr="00D01DBA">
        <w:rPr>
          <w:spacing w:val="18"/>
        </w:rPr>
        <w:t xml:space="preserve"> </w:t>
      </w:r>
      <w:r w:rsidRPr="00D01DBA">
        <w:rPr>
          <w:spacing w:val="1"/>
        </w:rPr>
        <w:t>психолого -</w:t>
      </w:r>
      <w:r w:rsidRPr="00D01DBA">
        <w:rPr>
          <w:spacing w:val="77"/>
        </w:rPr>
        <w:t xml:space="preserve"> </w:t>
      </w:r>
      <w:r w:rsidRPr="00D01DBA">
        <w:rPr>
          <w:spacing w:val="-1"/>
        </w:rPr>
        <w:t>педагогической</w:t>
      </w:r>
      <w:r w:rsidRPr="00D01DBA">
        <w:rPr>
          <w:spacing w:val="27"/>
        </w:rPr>
        <w:t xml:space="preserve"> </w:t>
      </w:r>
      <w:r w:rsidRPr="00D01DBA">
        <w:t>и</w:t>
      </w:r>
      <w:r w:rsidRPr="00D01DBA">
        <w:rPr>
          <w:spacing w:val="27"/>
        </w:rPr>
        <w:t xml:space="preserve"> </w:t>
      </w:r>
      <w:r w:rsidRPr="00D01DBA">
        <w:rPr>
          <w:spacing w:val="-1"/>
        </w:rPr>
        <w:t>медико-социальной</w:t>
      </w:r>
      <w:r w:rsidRPr="00D01DBA">
        <w:rPr>
          <w:spacing w:val="24"/>
        </w:rPr>
        <w:t xml:space="preserve"> </w:t>
      </w:r>
      <w:r w:rsidRPr="00D01DBA">
        <w:rPr>
          <w:spacing w:val="-1"/>
        </w:rPr>
        <w:t>культуры</w:t>
      </w:r>
      <w:r w:rsidRPr="00D01DBA">
        <w:rPr>
          <w:spacing w:val="25"/>
        </w:rPr>
        <w:t xml:space="preserve"> </w:t>
      </w:r>
      <w:r w:rsidRPr="00D01DBA">
        <w:rPr>
          <w:spacing w:val="-1"/>
        </w:rPr>
        <w:t>родителей,</w:t>
      </w:r>
      <w:r w:rsidRPr="00D01DBA">
        <w:rPr>
          <w:spacing w:val="26"/>
        </w:rPr>
        <w:t xml:space="preserve"> </w:t>
      </w:r>
      <w:r w:rsidRPr="00D01DBA">
        <w:rPr>
          <w:spacing w:val="-1"/>
        </w:rPr>
        <w:t>проведение</w:t>
      </w:r>
      <w:r w:rsidRPr="00D01DBA">
        <w:rPr>
          <w:spacing w:val="25"/>
        </w:rPr>
        <w:t xml:space="preserve"> </w:t>
      </w:r>
      <w:r w:rsidRPr="00D01DBA">
        <w:rPr>
          <w:spacing w:val="-1"/>
        </w:rPr>
        <w:t>разъяснительной</w:t>
      </w:r>
      <w:r w:rsidRPr="00D01DBA">
        <w:rPr>
          <w:spacing w:val="95"/>
        </w:rPr>
        <w:t xml:space="preserve"> </w:t>
      </w:r>
      <w:r w:rsidRPr="00D01DBA">
        <w:rPr>
          <w:spacing w:val="-1"/>
        </w:rPr>
        <w:t>работы</w:t>
      </w:r>
      <w:r w:rsidRPr="00D01DBA">
        <w:rPr>
          <w:spacing w:val="40"/>
        </w:rPr>
        <w:t xml:space="preserve"> </w:t>
      </w:r>
      <w:r w:rsidRPr="00D01DBA">
        <w:t>об</w:t>
      </w:r>
      <w:r w:rsidRPr="00D01DBA">
        <w:rPr>
          <w:spacing w:val="40"/>
        </w:rPr>
        <w:t xml:space="preserve"> </w:t>
      </w:r>
      <w:r w:rsidRPr="00D01DBA">
        <w:rPr>
          <w:spacing w:val="-1"/>
        </w:rPr>
        <w:t>особенностях</w:t>
      </w:r>
      <w:r w:rsidRPr="00D01DBA">
        <w:rPr>
          <w:spacing w:val="42"/>
        </w:rPr>
        <w:t xml:space="preserve"> </w:t>
      </w:r>
      <w:r w:rsidRPr="00D01DBA">
        <w:rPr>
          <w:spacing w:val="-1"/>
        </w:rPr>
        <w:t>психического</w:t>
      </w:r>
      <w:r w:rsidRPr="00D01DBA">
        <w:rPr>
          <w:spacing w:val="40"/>
        </w:rPr>
        <w:t xml:space="preserve"> </w:t>
      </w:r>
      <w:r w:rsidRPr="00D01DBA">
        <w:t>и</w:t>
      </w:r>
      <w:r w:rsidRPr="00D01DBA">
        <w:rPr>
          <w:spacing w:val="41"/>
        </w:rPr>
        <w:t xml:space="preserve"> </w:t>
      </w:r>
      <w:r w:rsidRPr="00D01DBA">
        <w:rPr>
          <w:spacing w:val="-1"/>
        </w:rPr>
        <w:t>физического</w:t>
      </w:r>
      <w:r w:rsidRPr="00D01DBA">
        <w:rPr>
          <w:spacing w:val="40"/>
        </w:rPr>
        <w:t xml:space="preserve"> </w:t>
      </w:r>
      <w:r w:rsidRPr="00D01DBA">
        <w:rPr>
          <w:spacing w:val="-1"/>
        </w:rPr>
        <w:t>состояния</w:t>
      </w:r>
      <w:r w:rsidRPr="00D01DBA">
        <w:rPr>
          <w:spacing w:val="40"/>
        </w:rPr>
        <w:t xml:space="preserve"> </w:t>
      </w:r>
      <w:r w:rsidRPr="00D01DBA">
        <w:t>и</w:t>
      </w:r>
      <w:r w:rsidRPr="00D01DBA">
        <w:rPr>
          <w:spacing w:val="41"/>
        </w:rPr>
        <w:t xml:space="preserve"> </w:t>
      </w:r>
      <w:r w:rsidRPr="00D01DBA">
        <w:rPr>
          <w:spacing w:val="-1"/>
        </w:rPr>
        <w:t>возможностях</w:t>
      </w:r>
      <w:r w:rsidRPr="00D01DBA">
        <w:rPr>
          <w:spacing w:val="42"/>
        </w:rPr>
        <w:t xml:space="preserve"> </w:t>
      </w:r>
      <w:r w:rsidRPr="00D01DBA">
        <w:rPr>
          <w:spacing w:val="-1"/>
        </w:rPr>
        <w:t>развития</w:t>
      </w:r>
      <w:r w:rsidRPr="00D01DBA">
        <w:rPr>
          <w:spacing w:val="99"/>
        </w:rPr>
        <w:t xml:space="preserve"> </w:t>
      </w:r>
      <w:r w:rsidRPr="00D01DBA">
        <w:rPr>
          <w:spacing w:val="-1"/>
        </w:rPr>
        <w:t>детей</w:t>
      </w:r>
      <w:r w:rsidRPr="00D01DBA">
        <w:t xml:space="preserve"> с</w:t>
      </w:r>
      <w:r w:rsidRPr="00D01DBA">
        <w:rPr>
          <w:spacing w:val="-1"/>
        </w:rPr>
        <w:t xml:space="preserve"> особыми</w:t>
      </w:r>
      <w:r w:rsidRPr="00D01DBA">
        <w:t xml:space="preserve"> </w:t>
      </w:r>
      <w:r w:rsidRPr="00D01DBA">
        <w:rPr>
          <w:spacing w:val="-1"/>
        </w:rPr>
        <w:t>нуждами,</w:t>
      </w:r>
      <w:r w:rsidRPr="00D01DBA">
        <w:t xml:space="preserve"> </w:t>
      </w:r>
      <w:r w:rsidRPr="00D01DBA">
        <w:rPr>
          <w:spacing w:val="-1"/>
        </w:rPr>
        <w:t>необходимости</w:t>
      </w:r>
      <w:r w:rsidRPr="00D01DBA">
        <w:t xml:space="preserve"> </w:t>
      </w:r>
      <w:r w:rsidRPr="00D01DBA">
        <w:rPr>
          <w:spacing w:val="-1"/>
        </w:rPr>
        <w:t>оказания</w:t>
      </w:r>
      <w:r w:rsidRPr="00D01DBA">
        <w:rPr>
          <w:spacing w:val="-3"/>
        </w:rPr>
        <w:t xml:space="preserve"> </w:t>
      </w:r>
      <w:r w:rsidRPr="00D01DBA">
        <w:t>им</w:t>
      </w:r>
      <w:r w:rsidRPr="00D01DBA">
        <w:rPr>
          <w:spacing w:val="-1"/>
        </w:rPr>
        <w:t xml:space="preserve"> адекватной</w:t>
      </w:r>
      <w:r w:rsidRPr="00D01DBA">
        <w:t xml:space="preserve"> </w:t>
      </w:r>
      <w:r w:rsidRPr="00D01DBA">
        <w:rPr>
          <w:spacing w:val="-1"/>
        </w:rPr>
        <w:t>помощи.</w:t>
      </w:r>
    </w:p>
    <w:p w:rsidR="00D01DBA" w:rsidRPr="00D01DBA" w:rsidRDefault="00D01DBA" w:rsidP="00D01DBA">
      <w:pPr>
        <w:pStyle w:val="a9"/>
        <w:kinsoku w:val="0"/>
        <w:overflowPunct w:val="0"/>
        <w:spacing w:line="276" w:lineRule="auto"/>
        <w:ind w:right="118"/>
        <w:jc w:val="both"/>
        <w:rPr>
          <w:spacing w:val="-1"/>
        </w:rPr>
      </w:pPr>
      <w:r w:rsidRPr="00D01DBA">
        <w:rPr>
          <w:spacing w:val="-1"/>
        </w:rPr>
        <w:t>Система</w:t>
      </w:r>
      <w:r w:rsidRPr="00D01DBA">
        <w:rPr>
          <w:spacing w:val="58"/>
        </w:rPr>
        <w:t xml:space="preserve"> </w:t>
      </w:r>
      <w:r w:rsidRPr="00D01DBA">
        <w:rPr>
          <w:spacing w:val="-1"/>
        </w:rPr>
        <w:t>коррекционно-развивающей</w:t>
      </w:r>
      <w:r w:rsidRPr="00D01DBA">
        <w:t xml:space="preserve"> </w:t>
      </w:r>
      <w:r w:rsidRPr="00D01DBA">
        <w:rPr>
          <w:spacing w:val="-1"/>
        </w:rPr>
        <w:t>деятельности</w:t>
      </w:r>
      <w:r w:rsidRPr="00D01DBA">
        <w:rPr>
          <w:spacing w:val="58"/>
        </w:rPr>
        <w:t xml:space="preserve"> </w:t>
      </w:r>
      <w:r w:rsidRPr="00D01DBA">
        <w:rPr>
          <w:spacing w:val="-1"/>
        </w:rPr>
        <w:t>предусматривает</w:t>
      </w:r>
      <w:r w:rsidRPr="00D01DBA">
        <w:t xml:space="preserve"> </w:t>
      </w:r>
      <w:r w:rsidRPr="00D01DBA">
        <w:rPr>
          <w:spacing w:val="-1"/>
        </w:rPr>
        <w:t>индивидуальные,</w:t>
      </w:r>
      <w:r w:rsidRPr="00D01DBA">
        <w:rPr>
          <w:spacing w:val="91"/>
        </w:rPr>
        <w:t xml:space="preserve"> </w:t>
      </w:r>
      <w:r w:rsidRPr="00D01DBA">
        <w:rPr>
          <w:spacing w:val="-1"/>
        </w:rPr>
        <w:t>подгрупповые</w:t>
      </w:r>
      <w:r w:rsidRPr="00D01DBA">
        <w:rPr>
          <w:spacing w:val="58"/>
        </w:rPr>
        <w:t xml:space="preserve"> </w:t>
      </w:r>
      <w:r w:rsidRPr="00D01DBA">
        <w:t>и</w:t>
      </w:r>
      <w:r w:rsidRPr="00D01DBA">
        <w:rPr>
          <w:spacing w:val="58"/>
        </w:rPr>
        <w:t xml:space="preserve"> </w:t>
      </w:r>
      <w:r w:rsidRPr="00D01DBA">
        <w:t>фронтальные</w:t>
      </w:r>
      <w:r w:rsidRPr="00D01DBA">
        <w:rPr>
          <w:spacing w:val="55"/>
        </w:rPr>
        <w:t xml:space="preserve"> </w:t>
      </w:r>
      <w:r w:rsidRPr="00D01DBA">
        <w:rPr>
          <w:spacing w:val="-1"/>
        </w:rPr>
        <w:t>занятия,</w:t>
      </w:r>
      <w:r w:rsidRPr="00D01DBA">
        <w:rPr>
          <w:spacing w:val="57"/>
        </w:rPr>
        <w:t xml:space="preserve"> </w:t>
      </w:r>
      <w:r w:rsidRPr="00D01DBA">
        <w:t>а</w:t>
      </w:r>
      <w:r w:rsidRPr="00D01DBA">
        <w:rPr>
          <w:spacing w:val="56"/>
        </w:rPr>
        <w:t xml:space="preserve"> </w:t>
      </w:r>
      <w:r w:rsidRPr="00D01DBA">
        <w:rPr>
          <w:spacing w:val="-1"/>
        </w:rPr>
        <w:t>также</w:t>
      </w:r>
      <w:r w:rsidRPr="00D01DBA">
        <w:rPr>
          <w:spacing w:val="56"/>
        </w:rPr>
        <w:t xml:space="preserve"> </w:t>
      </w:r>
      <w:r w:rsidRPr="00D01DBA">
        <w:rPr>
          <w:spacing w:val="-1"/>
        </w:rPr>
        <w:t>самостоятельную</w:t>
      </w:r>
      <w:r w:rsidRPr="00D01DBA">
        <w:rPr>
          <w:spacing w:val="2"/>
        </w:rPr>
        <w:t xml:space="preserve"> </w:t>
      </w:r>
      <w:r w:rsidRPr="00D01DBA">
        <w:rPr>
          <w:spacing w:val="-1"/>
        </w:rPr>
        <w:t>деятельность</w:t>
      </w:r>
      <w:r w:rsidRPr="00D01DBA">
        <w:rPr>
          <w:spacing w:val="58"/>
        </w:rPr>
        <w:t xml:space="preserve"> </w:t>
      </w:r>
      <w:r w:rsidRPr="00D01DBA">
        <w:rPr>
          <w:spacing w:val="-1"/>
        </w:rPr>
        <w:t>ребенка</w:t>
      </w:r>
      <w:r w:rsidRPr="00D01DBA">
        <w:rPr>
          <w:spacing w:val="56"/>
        </w:rPr>
        <w:t xml:space="preserve"> </w:t>
      </w:r>
      <w:r w:rsidRPr="00D01DBA">
        <w:t>в</w:t>
      </w:r>
      <w:r w:rsidRPr="00D01DBA">
        <w:rPr>
          <w:spacing w:val="77"/>
        </w:rPr>
        <w:t xml:space="preserve"> </w:t>
      </w:r>
      <w:r w:rsidRPr="00D01DBA">
        <w:rPr>
          <w:spacing w:val="-1"/>
        </w:rPr>
        <w:t>специально</w:t>
      </w:r>
      <w:r w:rsidRPr="00D01DBA">
        <w:t xml:space="preserve"> </w:t>
      </w:r>
      <w:r w:rsidRPr="00D01DBA">
        <w:rPr>
          <w:spacing w:val="-1"/>
        </w:rPr>
        <w:t>организованной</w:t>
      </w:r>
      <w:r w:rsidRPr="00D01DBA">
        <w:rPr>
          <w:spacing w:val="-2"/>
        </w:rPr>
        <w:t xml:space="preserve"> </w:t>
      </w:r>
      <w:r w:rsidRPr="00D01DBA">
        <w:rPr>
          <w:spacing w:val="-1"/>
        </w:rPr>
        <w:t>пространственно-речевой</w:t>
      </w:r>
      <w:r w:rsidRPr="00D01DBA">
        <w:t xml:space="preserve"> </w:t>
      </w:r>
      <w:r w:rsidRPr="00D01DBA">
        <w:rPr>
          <w:spacing w:val="-1"/>
        </w:rPr>
        <w:t>среде.</w:t>
      </w:r>
    </w:p>
    <w:p w:rsidR="00D01DBA" w:rsidRPr="00D01DBA" w:rsidRDefault="00D01DBA" w:rsidP="00D01DBA">
      <w:pPr>
        <w:pStyle w:val="a9"/>
        <w:kinsoku w:val="0"/>
        <w:overflowPunct w:val="0"/>
        <w:spacing w:line="276" w:lineRule="auto"/>
        <w:ind w:right="111"/>
        <w:jc w:val="both"/>
        <w:rPr>
          <w:spacing w:val="-1"/>
        </w:rPr>
      </w:pPr>
      <w:r w:rsidRPr="00D01DBA">
        <w:rPr>
          <w:spacing w:val="-1"/>
        </w:rPr>
        <w:t>Содержание</w:t>
      </w:r>
      <w:r w:rsidRPr="00D01DBA">
        <w:rPr>
          <w:spacing w:val="49"/>
        </w:rPr>
        <w:t xml:space="preserve"> </w:t>
      </w:r>
      <w:r w:rsidRPr="00D01DBA">
        <w:rPr>
          <w:spacing w:val="-1"/>
        </w:rPr>
        <w:t>коррекционно-развивающего</w:t>
      </w:r>
      <w:r w:rsidRPr="00D01DBA">
        <w:rPr>
          <w:spacing w:val="50"/>
        </w:rPr>
        <w:t xml:space="preserve"> </w:t>
      </w:r>
      <w:r w:rsidRPr="00D01DBA">
        <w:rPr>
          <w:spacing w:val="-1"/>
        </w:rPr>
        <w:t>процесса</w:t>
      </w:r>
      <w:r w:rsidRPr="00D01DBA">
        <w:rPr>
          <w:spacing w:val="49"/>
        </w:rPr>
        <w:t xml:space="preserve"> </w:t>
      </w:r>
      <w:r w:rsidRPr="00D01DBA">
        <w:rPr>
          <w:spacing w:val="-1"/>
        </w:rPr>
        <w:t>строится</w:t>
      </w:r>
      <w:r w:rsidRPr="00D01DBA">
        <w:rPr>
          <w:spacing w:val="50"/>
        </w:rPr>
        <w:t xml:space="preserve"> </w:t>
      </w:r>
      <w:r w:rsidRPr="00D01DBA">
        <w:t>с</w:t>
      </w:r>
      <w:r w:rsidRPr="00D01DBA">
        <w:rPr>
          <w:spacing w:val="51"/>
        </w:rPr>
        <w:t xml:space="preserve"> </w:t>
      </w:r>
      <w:r w:rsidRPr="00D01DBA">
        <w:rPr>
          <w:spacing w:val="-1"/>
        </w:rPr>
        <w:t>учетом</w:t>
      </w:r>
      <w:r w:rsidRPr="00D01DBA">
        <w:rPr>
          <w:spacing w:val="49"/>
        </w:rPr>
        <w:t xml:space="preserve"> </w:t>
      </w:r>
      <w:r w:rsidRPr="00D01DBA">
        <w:rPr>
          <w:spacing w:val="-1"/>
        </w:rPr>
        <w:t>ведущих</w:t>
      </w:r>
      <w:r w:rsidRPr="00D01DBA">
        <w:rPr>
          <w:spacing w:val="52"/>
        </w:rPr>
        <w:t xml:space="preserve"> </w:t>
      </w:r>
      <w:r w:rsidRPr="00D01DBA">
        <w:rPr>
          <w:spacing w:val="-2"/>
        </w:rPr>
        <w:t>линий</w:t>
      </w:r>
      <w:r w:rsidRPr="00D01DBA">
        <w:rPr>
          <w:spacing w:val="89"/>
        </w:rPr>
        <w:t xml:space="preserve"> </w:t>
      </w:r>
      <w:r w:rsidRPr="00D01DBA">
        <w:rPr>
          <w:spacing w:val="-1"/>
        </w:rPr>
        <w:t>речевого</w:t>
      </w:r>
      <w:r w:rsidRPr="00D01DBA">
        <w:rPr>
          <w:spacing w:val="49"/>
        </w:rPr>
        <w:t xml:space="preserve"> </w:t>
      </w:r>
      <w:r w:rsidRPr="00D01DBA">
        <w:rPr>
          <w:spacing w:val="-1"/>
        </w:rPr>
        <w:t>развития</w:t>
      </w:r>
      <w:r w:rsidRPr="00D01DBA">
        <w:rPr>
          <w:spacing w:val="49"/>
        </w:rPr>
        <w:t xml:space="preserve"> </w:t>
      </w:r>
      <w:r w:rsidRPr="00D01DBA">
        <w:t>-</w:t>
      </w:r>
      <w:r w:rsidRPr="00D01DBA">
        <w:rPr>
          <w:spacing w:val="47"/>
        </w:rPr>
        <w:t xml:space="preserve"> </w:t>
      </w:r>
      <w:r w:rsidRPr="00D01DBA">
        <w:rPr>
          <w:spacing w:val="-1"/>
        </w:rPr>
        <w:t>фонетики,</w:t>
      </w:r>
      <w:r w:rsidRPr="00D01DBA">
        <w:rPr>
          <w:spacing w:val="47"/>
        </w:rPr>
        <w:t xml:space="preserve"> </w:t>
      </w:r>
      <w:r w:rsidRPr="00D01DBA">
        <w:rPr>
          <w:spacing w:val="-1"/>
        </w:rPr>
        <w:t>лексики,</w:t>
      </w:r>
      <w:r w:rsidRPr="00D01DBA">
        <w:rPr>
          <w:spacing w:val="47"/>
        </w:rPr>
        <w:t xml:space="preserve"> </w:t>
      </w:r>
      <w:r w:rsidRPr="00D01DBA">
        <w:rPr>
          <w:spacing w:val="-1"/>
        </w:rPr>
        <w:t>грамматики,</w:t>
      </w:r>
      <w:r w:rsidRPr="00D01DBA">
        <w:rPr>
          <w:spacing w:val="47"/>
        </w:rPr>
        <w:t xml:space="preserve"> </w:t>
      </w:r>
      <w:r w:rsidRPr="00D01DBA">
        <w:rPr>
          <w:spacing w:val="-1"/>
        </w:rPr>
        <w:t>связной</w:t>
      </w:r>
      <w:r w:rsidRPr="00D01DBA">
        <w:rPr>
          <w:spacing w:val="48"/>
        </w:rPr>
        <w:t xml:space="preserve"> </w:t>
      </w:r>
      <w:r w:rsidRPr="00D01DBA">
        <w:rPr>
          <w:spacing w:val="-2"/>
        </w:rPr>
        <w:t>речи</w:t>
      </w:r>
      <w:r w:rsidRPr="00D01DBA">
        <w:rPr>
          <w:spacing w:val="55"/>
        </w:rPr>
        <w:t xml:space="preserve"> </w:t>
      </w:r>
      <w:r w:rsidRPr="00D01DBA">
        <w:t>-</w:t>
      </w:r>
      <w:r w:rsidRPr="00D01DBA">
        <w:rPr>
          <w:spacing w:val="47"/>
        </w:rPr>
        <w:t xml:space="preserve"> </w:t>
      </w:r>
      <w:r w:rsidRPr="00D01DBA">
        <w:t>и</w:t>
      </w:r>
      <w:r w:rsidRPr="00D01DBA">
        <w:rPr>
          <w:spacing w:val="48"/>
        </w:rPr>
        <w:t xml:space="preserve"> </w:t>
      </w:r>
      <w:r w:rsidRPr="00D01DBA">
        <w:rPr>
          <w:spacing w:val="-1"/>
        </w:rPr>
        <w:t>обеспечивает</w:t>
      </w:r>
      <w:r w:rsidRPr="00D01DBA">
        <w:rPr>
          <w:spacing w:val="87"/>
        </w:rPr>
        <w:t xml:space="preserve"> </w:t>
      </w:r>
      <w:r w:rsidRPr="00D01DBA">
        <w:rPr>
          <w:spacing w:val="-1"/>
        </w:rPr>
        <w:t>интеграцию</w:t>
      </w:r>
      <w:r w:rsidRPr="00D01DBA">
        <w:rPr>
          <w:spacing w:val="55"/>
        </w:rPr>
        <w:t xml:space="preserve"> </w:t>
      </w:r>
      <w:r w:rsidRPr="00D01DBA">
        <w:rPr>
          <w:spacing w:val="-1"/>
        </w:rPr>
        <w:t>речевого,</w:t>
      </w:r>
      <w:r w:rsidRPr="00D01DBA">
        <w:rPr>
          <w:spacing w:val="54"/>
        </w:rPr>
        <w:t xml:space="preserve"> </w:t>
      </w:r>
      <w:r w:rsidRPr="00D01DBA">
        <w:rPr>
          <w:spacing w:val="-1"/>
        </w:rPr>
        <w:t>познавательного,</w:t>
      </w:r>
      <w:r w:rsidRPr="00D01DBA">
        <w:rPr>
          <w:spacing w:val="54"/>
        </w:rPr>
        <w:t xml:space="preserve"> </w:t>
      </w:r>
      <w:r w:rsidRPr="00D01DBA">
        <w:rPr>
          <w:spacing w:val="-1"/>
        </w:rPr>
        <w:t>экологического,</w:t>
      </w:r>
      <w:r w:rsidRPr="00D01DBA">
        <w:rPr>
          <w:spacing w:val="54"/>
        </w:rPr>
        <w:t xml:space="preserve"> </w:t>
      </w:r>
      <w:r w:rsidRPr="00D01DBA">
        <w:rPr>
          <w:spacing w:val="-1"/>
        </w:rPr>
        <w:t>художественно-эстетического</w:t>
      </w:r>
      <w:r w:rsidRPr="00D01DBA">
        <w:rPr>
          <w:spacing w:val="105"/>
        </w:rPr>
        <w:t xml:space="preserve"> </w:t>
      </w:r>
      <w:r w:rsidRPr="00D01DBA">
        <w:rPr>
          <w:spacing w:val="-1"/>
        </w:rPr>
        <w:t>развития</w:t>
      </w:r>
      <w:r w:rsidRPr="00D01DBA">
        <w:rPr>
          <w:spacing w:val="30"/>
        </w:rPr>
        <w:t xml:space="preserve"> </w:t>
      </w:r>
      <w:r w:rsidRPr="00D01DBA">
        <w:rPr>
          <w:spacing w:val="-1"/>
        </w:rPr>
        <w:t>ребенка.</w:t>
      </w:r>
      <w:r w:rsidRPr="00D01DBA">
        <w:rPr>
          <w:spacing w:val="30"/>
        </w:rPr>
        <w:t xml:space="preserve"> </w:t>
      </w:r>
      <w:r w:rsidRPr="00D01DBA">
        <w:rPr>
          <w:spacing w:val="-1"/>
        </w:rPr>
        <w:t>Реализация</w:t>
      </w:r>
      <w:r w:rsidRPr="00D01DBA">
        <w:rPr>
          <w:spacing w:val="30"/>
        </w:rPr>
        <w:t xml:space="preserve"> </w:t>
      </w:r>
      <w:r w:rsidRPr="00D01DBA">
        <w:rPr>
          <w:spacing w:val="-1"/>
        </w:rPr>
        <w:t>этой</w:t>
      </w:r>
      <w:r w:rsidRPr="00D01DBA">
        <w:rPr>
          <w:spacing w:val="34"/>
        </w:rPr>
        <w:t xml:space="preserve"> </w:t>
      </w:r>
      <w:r w:rsidRPr="00D01DBA">
        <w:rPr>
          <w:spacing w:val="-1"/>
        </w:rPr>
        <w:t>установки</w:t>
      </w:r>
      <w:r w:rsidRPr="00D01DBA">
        <w:rPr>
          <w:spacing w:val="32"/>
        </w:rPr>
        <w:t xml:space="preserve"> </w:t>
      </w:r>
      <w:r w:rsidRPr="00D01DBA">
        <w:rPr>
          <w:spacing w:val="-1"/>
        </w:rPr>
        <w:t>обеспечивается</w:t>
      </w:r>
      <w:r w:rsidRPr="00D01DBA">
        <w:rPr>
          <w:spacing w:val="33"/>
        </w:rPr>
        <w:t xml:space="preserve"> </w:t>
      </w:r>
      <w:r w:rsidRPr="00D01DBA">
        <w:t>гибким</w:t>
      </w:r>
      <w:r w:rsidRPr="00D01DBA">
        <w:rPr>
          <w:spacing w:val="30"/>
        </w:rPr>
        <w:t xml:space="preserve"> </w:t>
      </w:r>
      <w:r w:rsidRPr="00D01DBA">
        <w:t>применением</w:t>
      </w:r>
      <w:r w:rsidRPr="00D01DBA">
        <w:rPr>
          <w:spacing w:val="55"/>
        </w:rPr>
        <w:t xml:space="preserve"> </w:t>
      </w:r>
      <w:r w:rsidRPr="00D01DBA">
        <w:rPr>
          <w:spacing w:val="-1"/>
        </w:rPr>
        <w:t>традиционных</w:t>
      </w:r>
      <w:r w:rsidRPr="00D01DBA">
        <w:rPr>
          <w:spacing w:val="16"/>
        </w:rPr>
        <w:t xml:space="preserve"> </w:t>
      </w:r>
      <w:r w:rsidRPr="00D01DBA">
        <w:t>и</w:t>
      </w:r>
      <w:r w:rsidRPr="00D01DBA">
        <w:rPr>
          <w:spacing w:val="15"/>
        </w:rPr>
        <w:t xml:space="preserve"> </w:t>
      </w:r>
      <w:r w:rsidRPr="00D01DBA">
        <w:rPr>
          <w:spacing w:val="-1"/>
        </w:rPr>
        <w:t>нетрадиционных</w:t>
      </w:r>
      <w:r w:rsidRPr="00D01DBA">
        <w:rPr>
          <w:spacing w:val="15"/>
        </w:rPr>
        <w:t xml:space="preserve"> </w:t>
      </w:r>
      <w:r w:rsidRPr="00D01DBA">
        <w:rPr>
          <w:spacing w:val="-1"/>
        </w:rPr>
        <w:t>средств</w:t>
      </w:r>
      <w:r w:rsidRPr="00D01DBA">
        <w:rPr>
          <w:spacing w:val="13"/>
        </w:rPr>
        <w:t xml:space="preserve"> </w:t>
      </w:r>
      <w:r w:rsidRPr="00D01DBA">
        <w:rPr>
          <w:spacing w:val="-1"/>
        </w:rPr>
        <w:t>развития:</w:t>
      </w:r>
      <w:r w:rsidRPr="00D01DBA">
        <w:rPr>
          <w:spacing w:val="14"/>
        </w:rPr>
        <w:t xml:space="preserve"> </w:t>
      </w:r>
      <w:r w:rsidRPr="00D01DBA">
        <w:t>кукло -</w:t>
      </w:r>
      <w:r w:rsidRPr="00D01DBA">
        <w:rPr>
          <w:spacing w:val="13"/>
        </w:rPr>
        <w:t xml:space="preserve"> </w:t>
      </w:r>
      <w:r w:rsidRPr="00D01DBA">
        <w:t>и</w:t>
      </w:r>
      <w:r w:rsidRPr="00D01DBA">
        <w:rPr>
          <w:spacing w:val="15"/>
        </w:rPr>
        <w:t xml:space="preserve"> </w:t>
      </w:r>
      <w:r w:rsidRPr="00D01DBA">
        <w:rPr>
          <w:spacing w:val="-1"/>
        </w:rPr>
        <w:t>сказкотерапии,</w:t>
      </w:r>
      <w:r w:rsidRPr="00D01DBA">
        <w:rPr>
          <w:spacing w:val="14"/>
        </w:rPr>
        <w:t xml:space="preserve"> </w:t>
      </w:r>
      <w:r w:rsidRPr="00D01DBA">
        <w:rPr>
          <w:spacing w:val="-1"/>
        </w:rPr>
        <w:t>кинезотерапии,</w:t>
      </w:r>
      <w:r w:rsidRPr="00D01DBA">
        <w:rPr>
          <w:spacing w:val="87"/>
        </w:rPr>
        <w:t xml:space="preserve"> </w:t>
      </w:r>
      <w:r w:rsidRPr="00D01DBA">
        <w:rPr>
          <w:spacing w:val="-1"/>
        </w:rPr>
        <w:t>психогимнастики,</w:t>
      </w:r>
      <w:r w:rsidRPr="00D01DBA">
        <w:rPr>
          <w:spacing w:val="52"/>
        </w:rPr>
        <w:t xml:space="preserve"> </w:t>
      </w:r>
      <w:r w:rsidRPr="00D01DBA">
        <w:rPr>
          <w:spacing w:val="-1"/>
        </w:rPr>
        <w:t>артикуляционной,</w:t>
      </w:r>
      <w:r w:rsidRPr="00D01DBA">
        <w:rPr>
          <w:spacing w:val="52"/>
        </w:rPr>
        <w:t xml:space="preserve"> </w:t>
      </w:r>
      <w:r w:rsidRPr="00D01DBA">
        <w:rPr>
          <w:spacing w:val="-1"/>
        </w:rPr>
        <w:t>пальчиковой</w:t>
      </w:r>
      <w:r w:rsidRPr="00D01DBA">
        <w:rPr>
          <w:spacing w:val="53"/>
        </w:rPr>
        <w:t xml:space="preserve"> </w:t>
      </w:r>
      <w:r w:rsidRPr="00D01DBA">
        <w:t>и</w:t>
      </w:r>
      <w:r w:rsidRPr="00D01DBA">
        <w:rPr>
          <w:spacing w:val="53"/>
        </w:rPr>
        <w:t xml:space="preserve"> </w:t>
      </w:r>
      <w:r w:rsidRPr="00D01DBA">
        <w:rPr>
          <w:spacing w:val="-1"/>
        </w:rPr>
        <w:t>дыхательной</w:t>
      </w:r>
      <w:r w:rsidRPr="00D01DBA">
        <w:rPr>
          <w:spacing w:val="53"/>
        </w:rPr>
        <w:t xml:space="preserve"> </w:t>
      </w:r>
      <w:r w:rsidRPr="00D01DBA">
        <w:rPr>
          <w:spacing w:val="-1"/>
        </w:rPr>
        <w:t>гимнастики,</w:t>
      </w:r>
      <w:r w:rsidRPr="00D01DBA">
        <w:rPr>
          <w:spacing w:val="52"/>
        </w:rPr>
        <w:t xml:space="preserve"> </w:t>
      </w:r>
      <w:r w:rsidRPr="00D01DBA">
        <w:rPr>
          <w:spacing w:val="-1"/>
        </w:rPr>
        <w:t>гимнастики</w:t>
      </w:r>
      <w:r w:rsidRPr="00D01DBA">
        <w:rPr>
          <w:spacing w:val="87"/>
        </w:rPr>
        <w:t xml:space="preserve"> </w:t>
      </w:r>
      <w:r w:rsidRPr="00D01DBA">
        <w:t>для</w:t>
      </w:r>
      <w:r w:rsidRPr="00D01DBA">
        <w:rPr>
          <w:spacing w:val="36"/>
        </w:rPr>
        <w:t xml:space="preserve"> </w:t>
      </w:r>
      <w:r w:rsidRPr="00D01DBA">
        <w:rPr>
          <w:spacing w:val="-1"/>
        </w:rPr>
        <w:t>глаз,</w:t>
      </w:r>
      <w:r w:rsidRPr="00D01DBA">
        <w:rPr>
          <w:spacing w:val="35"/>
        </w:rPr>
        <w:t xml:space="preserve"> </w:t>
      </w:r>
      <w:r w:rsidRPr="00D01DBA">
        <w:rPr>
          <w:spacing w:val="-1"/>
        </w:rPr>
        <w:t>точечного</w:t>
      </w:r>
      <w:r w:rsidRPr="00D01DBA">
        <w:rPr>
          <w:spacing w:val="35"/>
        </w:rPr>
        <w:t xml:space="preserve"> </w:t>
      </w:r>
      <w:r w:rsidRPr="00D01DBA">
        <w:rPr>
          <w:spacing w:val="-1"/>
        </w:rPr>
        <w:t>массажа,</w:t>
      </w:r>
      <w:r w:rsidRPr="00D01DBA">
        <w:rPr>
          <w:spacing w:val="35"/>
        </w:rPr>
        <w:t xml:space="preserve"> </w:t>
      </w:r>
      <w:r w:rsidRPr="00D01DBA">
        <w:t>физио-,</w:t>
      </w:r>
      <w:r w:rsidRPr="00D01DBA">
        <w:rPr>
          <w:spacing w:val="35"/>
        </w:rPr>
        <w:t xml:space="preserve"> </w:t>
      </w:r>
      <w:r w:rsidRPr="00D01DBA">
        <w:rPr>
          <w:spacing w:val="-1"/>
        </w:rPr>
        <w:t>фито-,</w:t>
      </w:r>
      <w:r w:rsidRPr="00D01DBA">
        <w:rPr>
          <w:spacing w:val="35"/>
        </w:rPr>
        <w:t xml:space="preserve"> </w:t>
      </w:r>
      <w:r w:rsidRPr="00D01DBA">
        <w:rPr>
          <w:spacing w:val="-1"/>
        </w:rPr>
        <w:t>аромо-,</w:t>
      </w:r>
      <w:r w:rsidRPr="00D01DBA">
        <w:rPr>
          <w:spacing w:val="35"/>
        </w:rPr>
        <w:t xml:space="preserve"> </w:t>
      </w:r>
      <w:r w:rsidRPr="00D01DBA">
        <w:t>хромо-,</w:t>
      </w:r>
      <w:r w:rsidRPr="00D01DBA">
        <w:rPr>
          <w:spacing w:val="35"/>
        </w:rPr>
        <w:t xml:space="preserve"> </w:t>
      </w:r>
      <w:r w:rsidRPr="00D01DBA">
        <w:rPr>
          <w:spacing w:val="-1"/>
        </w:rPr>
        <w:t>музыкотерапии,</w:t>
      </w:r>
      <w:r w:rsidRPr="00D01DBA">
        <w:rPr>
          <w:spacing w:val="35"/>
        </w:rPr>
        <w:t xml:space="preserve"> </w:t>
      </w:r>
      <w:r w:rsidRPr="00D01DBA">
        <w:rPr>
          <w:spacing w:val="-1"/>
        </w:rPr>
        <w:t>логоритмики.</w:t>
      </w:r>
      <w:r w:rsidRPr="00D01DBA">
        <w:rPr>
          <w:spacing w:val="91"/>
        </w:rPr>
        <w:t xml:space="preserve"> </w:t>
      </w:r>
      <w:r w:rsidRPr="00D01DBA">
        <w:t>При</w:t>
      </w:r>
      <w:r w:rsidRPr="00D01DBA">
        <w:rPr>
          <w:spacing w:val="2"/>
        </w:rPr>
        <w:t xml:space="preserve"> </w:t>
      </w:r>
      <w:r w:rsidRPr="00D01DBA">
        <w:t>этом</w:t>
      </w:r>
      <w:r w:rsidRPr="00D01DBA">
        <w:rPr>
          <w:spacing w:val="1"/>
        </w:rPr>
        <w:t xml:space="preserve"> </w:t>
      </w:r>
      <w:r w:rsidRPr="00D01DBA">
        <w:rPr>
          <w:spacing w:val="-1"/>
        </w:rPr>
        <w:t>щадящий</w:t>
      </w:r>
      <w:r w:rsidRPr="00D01DBA">
        <w:t xml:space="preserve"> </w:t>
      </w:r>
      <w:r w:rsidRPr="00D01DBA">
        <w:rPr>
          <w:spacing w:val="-1"/>
        </w:rPr>
        <w:t>режим,</w:t>
      </w:r>
      <w:r w:rsidRPr="00D01DBA">
        <w:rPr>
          <w:spacing w:val="2"/>
        </w:rPr>
        <w:t xml:space="preserve"> </w:t>
      </w:r>
      <w:r w:rsidRPr="00D01DBA">
        <w:rPr>
          <w:spacing w:val="-1"/>
        </w:rPr>
        <w:t>индивидуальный</w:t>
      </w:r>
      <w:r w:rsidRPr="00D01DBA">
        <w:t xml:space="preserve"> </w:t>
      </w:r>
      <w:r w:rsidRPr="00D01DBA">
        <w:rPr>
          <w:spacing w:val="-1"/>
        </w:rPr>
        <w:t>подход,</w:t>
      </w:r>
      <w:r w:rsidRPr="00D01DBA">
        <w:t xml:space="preserve"> </w:t>
      </w:r>
      <w:r w:rsidRPr="00D01DBA">
        <w:rPr>
          <w:spacing w:val="-1"/>
        </w:rPr>
        <w:t>общеукрепляющее</w:t>
      </w:r>
      <w:r w:rsidRPr="00D01DBA">
        <w:rPr>
          <w:spacing w:val="1"/>
        </w:rPr>
        <w:t xml:space="preserve"> </w:t>
      </w:r>
      <w:r w:rsidRPr="00D01DBA">
        <w:rPr>
          <w:spacing w:val="-1"/>
        </w:rPr>
        <w:t>лечение,</w:t>
      </w:r>
      <w:r w:rsidRPr="00D01DBA">
        <w:rPr>
          <w:spacing w:val="75"/>
        </w:rPr>
        <w:t xml:space="preserve"> </w:t>
      </w:r>
      <w:r w:rsidRPr="00D01DBA">
        <w:rPr>
          <w:spacing w:val="-1"/>
        </w:rPr>
        <w:t>доброжелательность,</w:t>
      </w:r>
      <w:r w:rsidRPr="00D01DBA">
        <w:rPr>
          <w:spacing w:val="45"/>
        </w:rPr>
        <w:t xml:space="preserve"> </w:t>
      </w:r>
      <w:r w:rsidRPr="00D01DBA">
        <w:rPr>
          <w:spacing w:val="-1"/>
        </w:rPr>
        <w:t>педагогическая</w:t>
      </w:r>
      <w:r w:rsidRPr="00D01DBA">
        <w:rPr>
          <w:spacing w:val="45"/>
        </w:rPr>
        <w:t xml:space="preserve"> </w:t>
      </w:r>
      <w:r w:rsidRPr="00D01DBA">
        <w:t>поддержка</w:t>
      </w:r>
      <w:r w:rsidRPr="00D01DBA">
        <w:rPr>
          <w:spacing w:val="44"/>
        </w:rPr>
        <w:t xml:space="preserve"> </w:t>
      </w:r>
      <w:r w:rsidRPr="00D01DBA">
        <w:t>выходят</w:t>
      </w:r>
      <w:r w:rsidRPr="00D01DBA">
        <w:rPr>
          <w:spacing w:val="46"/>
        </w:rPr>
        <w:t xml:space="preserve"> </w:t>
      </w:r>
      <w:r w:rsidRPr="00D01DBA">
        <w:t>на</w:t>
      </w:r>
      <w:r w:rsidRPr="00D01DBA">
        <w:rPr>
          <w:spacing w:val="44"/>
        </w:rPr>
        <w:t xml:space="preserve"> </w:t>
      </w:r>
      <w:r w:rsidRPr="00D01DBA">
        <w:rPr>
          <w:spacing w:val="-1"/>
        </w:rPr>
        <w:t>первый</w:t>
      </w:r>
      <w:r w:rsidRPr="00D01DBA">
        <w:rPr>
          <w:spacing w:val="44"/>
        </w:rPr>
        <w:t xml:space="preserve"> </w:t>
      </w:r>
      <w:r w:rsidRPr="00D01DBA">
        <w:rPr>
          <w:spacing w:val="-1"/>
        </w:rPr>
        <w:t>план.</w:t>
      </w:r>
      <w:r w:rsidRPr="00D01DBA">
        <w:rPr>
          <w:spacing w:val="52"/>
        </w:rPr>
        <w:t xml:space="preserve"> </w:t>
      </w:r>
      <w:r w:rsidRPr="00D01DBA">
        <w:rPr>
          <w:spacing w:val="-1"/>
        </w:rPr>
        <w:t>Таким</w:t>
      </w:r>
      <w:r w:rsidRPr="00D01DBA">
        <w:rPr>
          <w:spacing w:val="44"/>
        </w:rPr>
        <w:t xml:space="preserve"> </w:t>
      </w:r>
      <w:r w:rsidRPr="00D01DBA">
        <w:rPr>
          <w:spacing w:val="-1"/>
        </w:rPr>
        <w:t>образом,</w:t>
      </w:r>
      <w:r w:rsidRPr="00D01DBA">
        <w:rPr>
          <w:spacing w:val="81"/>
        </w:rPr>
        <w:t xml:space="preserve"> </w:t>
      </w:r>
      <w:r w:rsidRPr="00D01DBA">
        <w:rPr>
          <w:spacing w:val="-1"/>
        </w:rPr>
        <w:t>создание</w:t>
      </w:r>
      <w:r w:rsidRPr="00D01DBA">
        <w:rPr>
          <w:spacing w:val="32"/>
        </w:rPr>
        <w:t xml:space="preserve"> </w:t>
      </w:r>
      <w:r w:rsidRPr="00D01DBA">
        <w:t>единого</w:t>
      </w:r>
      <w:r w:rsidRPr="00D01DBA">
        <w:rPr>
          <w:spacing w:val="30"/>
        </w:rPr>
        <w:t xml:space="preserve"> </w:t>
      </w:r>
      <w:r w:rsidRPr="00D01DBA">
        <w:rPr>
          <w:spacing w:val="-1"/>
        </w:rPr>
        <w:t>педагогического</w:t>
      </w:r>
      <w:r w:rsidRPr="00D01DBA">
        <w:rPr>
          <w:spacing w:val="35"/>
        </w:rPr>
        <w:t xml:space="preserve"> </w:t>
      </w:r>
      <w:r w:rsidRPr="00D01DBA">
        <w:rPr>
          <w:spacing w:val="-1"/>
        </w:rPr>
        <w:t>пространства</w:t>
      </w:r>
      <w:r w:rsidRPr="00D01DBA">
        <w:rPr>
          <w:spacing w:val="34"/>
        </w:rPr>
        <w:t xml:space="preserve"> </w:t>
      </w:r>
      <w:r w:rsidRPr="00D01DBA">
        <w:rPr>
          <w:spacing w:val="-1"/>
        </w:rPr>
        <w:t>способствует</w:t>
      </w:r>
      <w:r w:rsidRPr="00D01DBA">
        <w:rPr>
          <w:spacing w:val="33"/>
        </w:rPr>
        <w:t xml:space="preserve"> </w:t>
      </w:r>
      <w:r w:rsidRPr="00D01DBA">
        <w:t>эффективному</w:t>
      </w:r>
      <w:r w:rsidRPr="00D01DBA">
        <w:rPr>
          <w:spacing w:val="67"/>
        </w:rPr>
        <w:t xml:space="preserve"> </w:t>
      </w:r>
      <w:r w:rsidRPr="00D01DBA">
        <w:rPr>
          <w:spacing w:val="-1"/>
        </w:rPr>
        <w:t>взаимодействию</w:t>
      </w:r>
      <w:r w:rsidRPr="00D01DBA">
        <w:rPr>
          <w:spacing w:val="57"/>
        </w:rPr>
        <w:t xml:space="preserve"> </w:t>
      </w:r>
      <w:r w:rsidRPr="00D01DBA">
        <w:rPr>
          <w:spacing w:val="-1"/>
        </w:rPr>
        <w:t>всех</w:t>
      </w:r>
      <w:r w:rsidRPr="00D01DBA">
        <w:rPr>
          <w:spacing w:val="57"/>
        </w:rPr>
        <w:t xml:space="preserve"> </w:t>
      </w:r>
      <w:r w:rsidRPr="00D01DBA">
        <w:t>специалистов</w:t>
      </w:r>
      <w:r w:rsidRPr="00D01DBA">
        <w:rPr>
          <w:spacing w:val="56"/>
        </w:rPr>
        <w:t xml:space="preserve"> </w:t>
      </w:r>
      <w:r w:rsidRPr="00D01DBA">
        <w:rPr>
          <w:spacing w:val="-1"/>
        </w:rPr>
        <w:t>ДОУ</w:t>
      </w:r>
      <w:r w:rsidRPr="00D01DBA">
        <w:rPr>
          <w:spacing w:val="55"/>
        </w:rPr>
        <w:t xml:space="preserve"> </w:t>
      </w:r>
      <w:r w:rsidRPr="00D01DBA">
        <w:t>и</w:t>
      </w:r>
      <w:r w:rsidRPr="00D01DBA">
        <w:rPr>
          <w:spacing w:val="55"/>
        </w:rPr>
        <w:t xml:space="preserve"> </w:t>
      </w:r>
      <w:r w:rsidRPr="00D01DBA">
        <w:rPr>
          <w:spacing w:val="-1"/>
        </w:rPr>
        <w:t>семьи</w:t>
      </w:r>
      <w:r w:rsidRPr="00D01DBA">
        <w:rPr>
          <w:spacing w:val="58"/>
        </w:rPr>
        <w:t xml:space="preserve"> </w:t>
      </w:r>
      <w:r w:rsidRPr="00D01DBA">
        <w:t>в</w:t>
      </w:r>
      <w:r w:rsidRPr="00D01DBA">
        <w:rPr>
          <w:spacing w:val="56"/>
        </w:rPr>
        <w:t xml:space="preserve"> </w:t>
      </w:r>
      <w:r w:rsidRPr="00D01DBA">
        <w:rPr>
          <w:spacing w:val="-1"/>
        </w:rPr>
        <w:t>преодолении</w:t>
      </w:r>
      <w:r w:rsidRPr="00D01DBA">
        <w:rPr>
          <w:spacing w:val="55"/>
        </w:rPr>
        <w:t xml:space="preserve"> </w:t>
      </w:r>
      <w:r w:rsidRPr="00D01DBA">
        <w:rPr>
          <w:spacing w:val="-1"/>
        </w:rPr>
        <w:t>речевых</w:t>
      </w:r>
      <w:r w:rsidRPr="00D01DBA">
        <w:rPr>
          <w:spacing w:val="59"/>
        </w:rPr>
        <w:t xml:space="preserve"> </w:t>
      </w:r>
      <w:r w:rsidRPr="00D01DBA">
        <w:rPr>
          <w:spacing w:val="-1"/>
        </w:rPr>
        <w:t>нарушений</w:t>
      </w:r>
      <w:r w:rsidRPr="00D01DBA">
        <w:rPr>
          <w:spacing w:val="58"/>
        </w:rPr>
        <w:t xml:space="preserve"> </w:t>
      </w:r>
      <w:r w:rsidRPr="00D01DBA">
        <w:t>до</w:t>
      </w:r>
      <w:r w:rsidRPr="00D01DBA">
        <w:rPr>
          <w:spacing w:val="65"/>
        </w:rPr>
        <w:t xml:space="preserve"> </w:t>
      </w:r>
      <w:r w:rsidRPr="00D01DBA">
        <w:rPr>
          <w:spacing w:val="-1"/>
        </w:rPr>
        <w:t>школьников.</w:t>
      </w:r>
    </w:p>
    <w:p w:rsidR="007C282F" w:rsidRDefault="007C282F" w:rsidP="00C73F78">
      <w:pPr>
        <w:pStyle w:val="Heading1"/>
        <w:tabs>
          <w:tab w:val="left" w:pos="3455"/>
        </w:tabs>
        <w:kinsoku w:val="0"/>
        <w:overflowPunct w:val="0"/>
        <w:spacing w:line="276" w:lineRule="auto"/>
        <w:ind w:left="0"/>
        <w:outlineLvl w:val="9"/>
        <w:rPr>
          <w:sz w:val="28"/>
          <w:szCs w:val="28"/>
        </w:rPr>
      </w:pPr>
    </w:p>
    <w:p w:rsidR="006163A5" w:rsidRPr="006163A5" w:rsidRDefault="00B07F0F" w:rsidP="00C73F78">
      <w:pPr>
        <w:jc w:val="both"/>
        <w:rPr>
          <w:rFonts w:ascii="Times New Roman" w:hAnsi="Times New Roman" w:cs="Times New Roman"/>
          <w:b/>
          <w:sz w:val="24"/>
          <w:szCs w:val="24"/>
        </w:rPr>
      </w:pPr>
      <w:r>
        <w:rPr>
          <w:rFonts w:ascii="Times New Roman" w:hAnsi="Times New Roman" w:cs="Times New Roman"/>
          <w:b/>
          <w:sz w:val="24"/>
          <w:szCs w:val="24"/>
        </w:rPr>
        <w:t>3.3. Режим дня</w:t>
      </w:r>
    </w:p>
    <w:p w:rsidR="006163A5" w:rsidRPr="006163A5" w:rsidRDefault="006163A5" w:rsidP="00C73F78">
      <w:pPr>
        <w:jc w:val="both"/>
        <w:rPr>
          <w:rFonts w:ascii="Times New Roman" w:hAnsi="Times New Roman" w:cs="Times New Roman"/>
          <w:sz w:val="24"/>
          <w:szCs w:val="24"/>
        </w:rPr>
      </w:pPr>
      <w:r w:rsidRPr="006163A5">
        <w:rPr>
          <w:rFonts w:ascii="Times New Roman" w:hAnsi="Times New Roman" w:cs="Times New Roman"/>
          <w:sz w:val="24"/>
          <w:szCs w:val="24"/>
        </w:rPr>
        <w:t>Режим пребывания детей в разных группах разработан на основе санитарно- эпидемиологических правил и нормативов СанПин 2.4.1.304913«Санитарно- эпидемиологические требования к устройству, содержанию и организации режима работы в дошкольных организациях», изменений к ним(СанПИн 2.4.1.304913)и скорректирован с учетом специфики коррекционно-образовательного процесса. Ежедневная организация жизни и деятельности детей осуществляется на основе учета их возрастных и индивидуальных особенностей и социального заказа родителей и предусматривает  личностно- ориентированный подход к организации всех видов детской деятельности.</w:t>
      </w:r>
    </w:p>
    <w:p w:rsidR="00B07F0F" w:rsidRPr="00CF14C7" w:rsidRDefault="00B07F0F" w:rsidP="00B07F0F">
      <w:pPr>
        <w:pStyle w:val="a9"/>
        <w:kinsoku w:val="0"/>
        <w:overflowPunct w:val="0"/>
        <w:spacing w:line="276" w:lineRule="auto"/>
        <w:ind w:right="112" w:firstLine="566"/>
      </w:pPr>
      <w:r w:rsidRPr="00CF14C7">
        <w:rPr>
          <w:spacing w:val="-1"/>
        </w:rPr>
        <w:lastRenderedPageBreak/>
        <w:t>Режим</w:t>
      </w:r>
      <w:r w:rsidRPr="00CF14C7">
        <w:rPr>
          <w:spacing w:val="51"/>
        </w:rPr>
        <w:t xml:space="preserve"> </w:t>
      </w:r>
      <w:r w:rsidRPr="00CF14C7">
        <w:rPr>
          <w:spacing w:val="-1"/>
        </w:rPr>
        <w:t>работы</w:t>
      </w:r>
      <w:r w:rsidRPr="00CF14C7">
        <w:rPr>
          <w:spacing w:val="52"/>
        </w:rPr>
        <w:t xml:space="preserve"> </w:t>
      </w:r>
      <w:r w:rsidRPr="00CF14C7">
        <w:rPr>
          <w:spacing w:val="-1"/>
        </w:rPr>
        <w:t>детского</w:t>
      </w:r>
      <w:r w:rsidRPr="00CF14C7">
        <w:rPr>
          <w:spacing w:val="52"/>
        </w:rPr>
        <w:t xml:space="preserve"> </w:t>
      </w:r>
      <w:r w:rsidRPr="00CF14C7">
        <w:rPr>
          <w:spacing w:val="-1"/>
        </w:rPr>
        <w:t>сада</w:t>
      </w:r>
      <w:r w:rsidRPr="00CF14C7">
        <w:rPr>
          <w:spacing w:val="53"/>
        </w:rPr>
        <w:t xml:space="preserve"> </w:t>
      </w:r>
      <w:r w:rsidRPr="00CF14C7">
        <w:t>с</w:t>
      </w:r>
      <w:r w:rsidRPr="00CF14C7">
        <w:rPr>
          <w:spacing w:val="51"/>
        </w:rPr>
        <w:t xml:space="preserve"> </w:t>
      </w:r>
      <w:r w:rsidRPr="00CF14C7">
        <w:t>7.30</w:t>
      </w:r>
      <w:r w:rsidRPr="00CF14C7">
        <w:rPr>
          <w:spacing w:val="52"/>
        </w:rPr>
        <w:t xml:space="preserve"> </w:t>
      </w:r>
      <w:r w:rsidRPr="00CF14C7">
        <w:t>до</w:t>
      </w:r>
      <w:r w:rsidRPr="00CF14C7">
        <w:rPr>
          <w:spacing w:val="52"/>
        </w:rPr>
        <w:t xml:space="preserve"> </w:t>
      </w:r>
      <w:r w:rsidRPr="00CF14C7">
        <w:t>18.00,</w:t>
      </w:r>
      <w:r w:rsidRPr="00CF14C7">
        <w:rPr>
          <w:spacing w:val="52"/>
        </w:rPr>
        <w:t xml:space="preserve"> </w:t>
      </w:r>
      <w:r w:rsidRPr="00CF14C7">
        <w:t>в</w:t>
      </w:r>
      <w:r w:rsidRPr="00CF14C7">
        <w:rPr>
          <w:spacing w:val="52"/>
        </w:rPr>
        <w:t xml:space="preserve"> </w:t>
      </w:r>
      <w:r w:rsidRPr="00CF14C7">
        <w:rPr>
          <w:spacing w:val="-1"/>
        </w:rPr>
        <w:t>рамках</w:t>
      </w:r>
      <w:r w:rsidRPr="00CF14C7">
        <w:rPr>
          <w:spacing w:val="54"/>
        </w:rPr>
        <w:t xml:space="preserve"> </w:t>
      </w:r>
      <w:r w:rsidRPr="00CF14C7">
        <w:rPr>
          <w:spacing w:val="-1"/>
        </w:rPr>
        <w:t>пятидневной</w:t>
      </w:r>
      <w:r w:rsidRPr="00CF14C7">
        <w:rPr>
          <w:spacing w:val="69"/>
        </w:rPr>
        <w:t xml:space="preserve"> </w:t>
      </w:r>
      <w:r w:rsidRPr="00CF14C7">
        <w:rPr>
          <w:spacing w:val="-1"/>
        </w:rPr>
        <w:t>рабочей</w:t>
      </w:r>
      <w:r w:rsidRPr="00CF14C7">
        <w:t xml:space="preserve"> </w:t>
      </w:r>
      <w:r w:rsidRPr="00CF14C7">
        <w:rPr>
          <w:spacing w:val="-1"/>
        </w:rPr>
        <w:t>недели,</w:t>
      </w:r>
      <w:r w:rsidRPr="00CF14C7">
        <w:t xml:space="preserve"> </w:t>
      </w:r>
      <w:r w:rsidRPr="00CF14C7">
        <w:rPr>
          <w:spacing w:val="-1"/>
        </w:rPr>
        <w:t xml:space="preserve">суббота </w:t>
      </w:r>
      <w:r w:rsidRPr="00CF14C7">
        <w:t xml:space="preserve">и </w:t>
      </w:r>
      <w:r w:rsidRPr="00CF14C7">
        <w:rPr>
          <w:spacing w:val="-1"/>
        </w:rPr>
        <w:t>воскресенье</w:t>
      </w:r>
      <w:r w:rsidRPr="00CF14C7">
        <w:rPr>
          <w:spacing w:val="2"/>
        </w:rPr>
        <w:t xml:space="preserve"> </w:t>
      </w:r>
      <w:r w:rsidRPr="00CF14C7">
        <w:t>-</w:t>
      </w:r>
      <w:r w:rsidRPr="00CF14C7">
        <w:rPr>
          <w:spacing w:val="-1"/>
        </w:rPr>
        <w:t xml:space="preserve"> выходные</w:t>
      </w:r>
      <w:r w:rsidRPr="00CF14C7">
        <w:rPr>
          <w:spacing w:val="-2"/>
        </w:rPr>
        <w:t xml:space="preserve"> </w:t>
      </w:r>
      <w:r w:rsidRPr="00CF14C7">
        <w:t>дни.</w:t>
      </w:r>
    </w:p>
    <w:p w:rsidR="00B07F0F" w:rsidRPr="00CF14C7" w:rsidRDefault="00B07F0F" w:rsidP="00B07F0F">
      <w:pPr>
        <w:pStyle w:val="a9"/>
        <w:kinsoku w:val="0"/>
        <w:overflowPunct w:val="0"/>
        <w:spacing w:line="276" w:lineRule="auto"/>
        <w:ind w:right="118"/>
        <w:jc w:val="both"/>
        <w:rPr>
          <w:spacing w:val="-1"/>
        </w:rPr>
      </w:pPr>
      <w:r w:rsidRPr="00CF14C7">
        <w:t>С</w:t>
      </w:r>
      <w:r w:rsidRPr="00CF14C7">
        <w:rPr>
          <w:spacing w:val="57"/>
        </w:rPr>
        <w:t xml:space="preserve"> </w:t>
      </w:r>
      <w:r w:rsidRPr="00CF14C7">
        <w:rPr>
          <w:spacing w:val="-1"/>
        </w:rPr>
        <w:t>целью</w:t>
      </w:r>
      <w:r w:rsidRPr="00CF14C7">
        <w:rPr>
          <w:spacing w:val="57"/>
        </w:rPr>
        <w:t xml:space="preserve"> </w:t>
      </w:r>
      <w:r w:rsidRPr="00CF14C7">
        <w:rPr>
          <w:spacing w:val="-1"/>
        </w:rPr>
        <w:t>планирования</w:t>
      </w:r>
      <w:r w:rsidRPr="00CF14C7">
        <w:rPr>
          <w:spacing w:val="57"/>
        </w:rPr>
        <w:t xml:space="preserve"> </w:t>
      </w:r>
      <w:r w:rsidRPr="00CF14C7">
        <w:rPr>
          <w:spacing w:val="-1"/>
        </w:rPr>
        <w:t>педагогической</w:t>
      </w:r>
      <w:r w:rsidRPr="00CF14C7">
        <w:rPr>
          <w:spacing w:val="58"/>
        </w:rPr>
        <w:t xml:space="preserve"> </w:t>
      </w:r>
      <w:r w:rsidRPr="00CF14C7">
        <w:rPr>
          <w:spacing w:val="-1"/>
        </w:rPr>
        <w:t>деятельности</w:t>
      </w:r>
      <w:r w:rsidRPr="00CF14C7">
        <w:rPr>
          <w:spacing w:val="58"/>
        </w:rPr>
        <w:t xml:space="preserve"> </w:t>
      </w:r>
      <w:r w:rsidRPr="00CF14C7">
        <w:t>и</w:t>
      </w:r>
      <w:r w:rsidRPr="00CF14C7">
        <w:rPr>
          <w:spacing w:val="58"/>
        </w:rPr>
        <w:t xml:space="preserve"> </w:t>
      </w:r>
      <w:r w:rsidRPr="00CF14C7">
        <w:rPr>
          <w:spacing w:val="-1"/>
        </w:rPr>
        <w:t>проектирования</w:t>
      </w:r>
      <w:r w:rsidRPr="00CF14C7">
        <w:rPr>
          <w:spacing w:val="57"/>
        </w:rPr>
        <w:t xml:space="preserve"> </w:t>
      </w:r>
      <w:r w:rsidRPr="00CF14C7">
        <w:rPr>
          <w:spacing w:val="-1"/>
        </w:rPr>
        <w:t>образовательного</w:t>
      </w:r>
      <w:r w:rsidRPr="00CF14C7">
        <w:rPr>
          <w:spacing w:val="95"/>
        </w:rPr>
        <w:t xml:space="preserve"> </w:t>
      </w:r>
      <w:r w:rsidRPr="00CF14C7">
        <w:rPr>
          <w:spacing w:val="-1"/>
        </w:rPr>
        <w:t>процесса</w:t>
      </w:r>
      <w:r w:rsidRPr="00CF14C7">
        <w:rPr>
          <w:spacing w:val="3"/>
        </w:rPr>
        <w:t xml:space="preserve"> </w:t>
      </w:r>
      <w:r w:rsidRPr="00CF14C7">
        <w:t>в</w:t>
      </w:r>
      <w:r w:rsidRPr="00CF14C7">
        <w:rPr>
          <w:spacing w:val="4"/>
        </w:rPr>
        <w:t xml:space="preserve"> </w:t>
      </w:r>
      <w:r w:rsidRPr="00CF14C7">
        <w:rPr>
          <w:spacing w:val="-1"/>
        </w:rPr>
        <w:t>группах</w:t>
      </w:r>
      <w:r w:rsidRPr="00CF14C7">
        <w:rPr>
          <w:spacing w:val="6"/>
        </w:rPr>
        <w:t xml:space="preserve"> </w:t>
      </w:r>
      <w:r w:rsidRPr="00CF14C7">
        <w:rPr>
          <w:spacing w:val="-1"/>
        </w:rPr>
        <w:t>составляется</w:t>
      </w:r>
      <w:r w:rsidRPr="00CF14C7">
        <w:rPr>
          <w:spacing w:val="4"/>
        </w:rPr>
        <w:t xml:space="preserve"> </w:t>
      </w:r>
      <w:r w:rsidRPr="00CF14C7">
        <w:t>гибкий</w:t>
      </w:r>
      <w:r w:rsidRPr="00CF14C7">
        <w:rPr>
          <w:spacing w:val="5"/>
        </w:rPr>
        <w:t xml:space="preserve"> </w:t>
      </w:r>
      <w:r w:rsidRPr="00CF14C7">
        <w:rPr>
          <w:spacing w:val="-1"/>
        </w:rPr>
        <w:t>режим</w:t>
      </w:r>
      <w:r w:rsidRPr="00CF14C7">
        <w:rPr>
          <w:spacing w:val="3"/>
        </w:rPr>
        <w:t xml:space="preserve"> </w:t>
      </w:r>
      <w:r w:rsidRPr="00CF14C7">
        <w:t>дня,</w:t>
      </w:r>
      <w:r w:rsidRPr="00CF14C7">
        <w:rPr>
          <w:spacing w:val="4"/>
        </w:rPr>
        <w:t xml:space="preserve"> </w:t>
      </w:r>
      <w:r w:rsidRPr="00CF14C7">
        <w:rPr>
          <w:spacing w:val="-1"/>
        </w:rPr>
        <w:t>предусматривающий</w:t>
      </w:r>
      <w:r w:rsidRPr="00CF14C7">
        <w:rPr>
          <w:spacing w:val="5"/>
        </w:rPr>
        <w:t xml:space="preserve"> </w:t>
      </w:r>
      <w:r w:rsidRPr="00CF14C7">
        <w:rPr>
          <w:spacing w:val="-1"/>
        </w:rPr>
        <w:t>рациональную</w:t>
      </w:r>
      <w:r w:rsidRPr="00CF14C7">
        <w:rPr>
          <w:spacing w:val="63"/>
        </w:rPr>
        <w:t xml:space="preserve"> </w:t>
      </w:r>
      <w:r w:rsidRPr="00CF14C7">
        <w:rPr>
          <w:spacing w:val="-1"/>
        </w:rPr>
        <w:t>продолжительность</w:t>
      </w:r>
      <w:r w:rsidRPr="00CF14C7">
        <w:rPr>
          <w:spacing w:val="3"/>
        </w:rPr>
        <w:t xml:space="preserve"> </w:t>
      </w:r>
      <w:r w:rsidRPr="00CF14C7">
        <w:t>и</w:t>
      </w:r>
      <w:r w:rsidRPr="00CF14C7">
        <w:rPr>
          <w:spacing w:val="3"/>
        </w:rPr>
        <w:t xml:space="preserve"> </w:t>
      </w:r>
      <w:r w:rsidRPr="00CF14C7">
        <w:rPr>
          <w:spacing w:val="-1"/>
        </w:rPr>
        <w:t>разумное</w:t>
      </w:r>
      <w:r w:rsidRPr="00CF14C7">
        <w:rPr>
          <w:spacing w:val="3"/>
        </w:rPr>
        <w:t xml:space="preserve"> </w:t>
      </w:r>
      <w:r w:rsidRPr="00CF14C7">
        <w:rPr>
          <w:spacing w:val="-1"/>
        </w:rPr>
        <w:t>чередование</w:t>
      </w:r>
      <w:r w:rsidRPr="00CF14C7">
        <w:rPr>
          <w:spacing w:val="3"/>
        </w:rPr>
        <w:t xml:space="preserve"> </w:t>
      </w:r>
      <w:r w:rsidRPr="00CF14C7">
        <w:rPr>
          <w:spacing w:val="-1"/>
        </w:rPr>
        <w:t>различных</w:t>
      </w:r>
      <w:r w:rsidRPr="00CF14C7">
        <w:rPr>
          <w:spacing w:val="6"/>
        </w:rPr>
        <w:t xml:space="preserve"> </w:t>
      </w:r>
      <w:r w:rsidRPr="00CF14C7">
        <w:t>видов</w:t>
      </w:r>
      <w:r w:rsidRPr="00CF14C7">
        <w:rPr>
          <w:spacing w:val="1"/>
        </w:rPr>
        <w:t xml:space="preserve"> </w:t>
      </w:r>
      <w:r w:rsidRPr="00CF14C7">
        <w:rPr>
          <w:spacing w:val="-1"/>
        </w:rPr>
        <w:t>деятельности</w:t>
      </w:r>
      <w:r w:rsidRPr="00CF14C7">
        <w:rPr>
          <w:spacing w:val="3"/>
        </w:rPr>
        <w:t xml:space="preserve"> </w:t>
      </w:r>
      <w:r w:rsidRPr="00CF14C7">
        <w:t>и</w:t>
      </w:r>
      <w:r w:rsidRPr="00CF14C7">
        <w:rPr>
          <w:spacing w:val="3"/>
        </w:rPr>
        <w:t xml:space="preserve"> </w:t>
      </w:r>
      <w:r w:rsidRPr="00CF14C7">
        <w:rPr>
          <w:spacing w:val="-1"/>
        </w:rPr>
        <w:t>отдыха</w:t>
      </w:r>
      <w:r w:rsidRPr="00CF14C7">
        <w:rPr>
          <w:spacing w:val="3"/>
        </w:rPr>
        <w:t xml:space="preserve"> </w:t>
      </w:r>
      <w:r w:rsidRPr="00CF14C7">
        <w:rPr>
          <w:spacing w:val="-1"/>
        </w:rPr>
        <w:t>детей</w:t>
      </w:r>
      <w:r w:rsidRPr="00CF14C7">
        <w:rPr>
          <w:spacing w:val="3"/>
        </w:rPr>
        <w:t xml:space="preserve"> </w:t>
      </w:r>
      <w:r w:rsidRPr="00CF14C7">
        <w:t>в</w:t>
      </w:r>
      <w:r w:rsidRPr="00CF14C7">
        <w:rPr>
          <w:spacing w:val="91"/>
        </w:rPr>
        <w:t xml:space="preserve"> </w:t>
      </w:r>
      <w:r w:rsidRPr="00CF14C7">
        <w:rPr>
          <w:spacing w:val="-1"/>
        </w:rPr>
        <w:t>течение</w:t>
      </w:r>
      <w:r w:rsidRPr="00CF14C7">
        <w:rPr>
          <w:spacing w:val="22"/>
        </w:rPr>
        <w:t xml:space="preserve"> </w:t>
      </w:r>
      <w:r w:rsidRPr="00CF14C7">
        <w:rPr>
          <w:spacing w:val="-1"/>
        </w:rPr>
        <w:t>суток.</w:t>
      </w:r>
      <w:r w:rsidRPr="00CF14C7">
        <w:rPr>
          <w:spacing w:val="23"/>
        </w:rPr>
        <w:t xml:space="preserve"> </w:t>
      </w:r>
      <w:r w:rsidRPr="00CF14C7">
        <w:rPr>
          <w:spacing w:val="-1"/>
        </w:rPr>
        <w:t>Основным</w:t>
      </w:r>
      <w:r w:rsidRPr="00CF14C7">
        <w:rPr>
          <w:spacing w:val="22"/>
        </w:rPr>
        <w:t xml:space="preserve"> </w:t>
      </w:r>
      <w:r w:rsidRPr="00CF14C7">
        <w:rPr>
          <w:spacing w:val="-1"/>
        </w:rPr>
        <w:t>принципом</w:t>
      </w:r>
      <w:r w:rsidRPr="00CF14C7">
        <w:rPr>
          <w:spacing w:val="23"/>
        </w:rPr>
        <w:t xml:space="preserve"> </w:t>
      </w:r>
      <w:r w:rsidRPr="00CF14C7">
        <w:rPr>
          <w:spacing w:val="-1"/>
        </w:rPr>
        <w:t>построения</w:t>
      </w:r>
      <w:r w:rsidRPr="00CF14C7">
        <w:rPr>
          <w:spacing w:val="23"/>
        </w:rPr>
        <w:t xml:space="preserve"> </w:t>
      </w:r>
      <w:r w:rsidRPr="00CF14C7">
        <w:rPr>
          <w:spacing w:val="-1"/>
        </w:rPr>
        <w:t>режима</w:t>
      </w:r>
      <w:r w:rsidRPr="00CF14C7">
        <w:rPr>
          <w:spacing w:val="22"/>
        </w:rPr>
        <w:t xml:space="preserve"> </w:t>
      </w:r>
      <w:r w:rsidRPr="00CF14C7">
        <w:t>в</w:t>
      </w:r>
      <w:r w:rsidRPr="00CF14C7">
        <w:rPr>
          <w:spacing w:val="23"/>
        </w:rPr>
        <w:t xml:space="preserve"> </w:t>
      </w:r>
      <w:r w:rsidRPr="00CF14C7">
        <w:rPr>
          <w:spacing w:val="-1"/>
        </w:rPr>
        <w:t>ДОУ</w:t>
      </w:r>
      <w:r w:rsidRPr="00CF14C7">
        <w:rPr>
          <w:spacing w:val="24"/>
        </w:rPr>
        <w:t xml:space="preserve"> </w:t>
      </w:r>
      <w:r w:rsidRPr="00CF14C7">
        <w:rPr>
          <w:spacing w:val="-1"/>
        </w:rPr>
        <w:t>является</w:t>
      </w:r>
      <w:r w:rsidRPr="00CF14C7">
        <w:rPr>
          <w:spacing w:val="23"/>
        </w:rPr>
        <w:t xml:space="preserve"> </w:t>
      </w:r>
      <w:r w:rsidRPr="00CF14C7">
        <w:rPr>
          <w:spacing w:val="-1"/>
        </w:rPr>
        <w:t>его</w:t>
      </w:r>
      <w:r w:rsidRPr="00CF14C7">
        <w:rPr>
          <w:spacing w:val="26"/>
        </w:rPr>
        <w:t xml:space="preserve"> </w:t>
      </w:r>
      <w:r w:rsidRPr="00CF14C7">
        <w:rPr>
          <w:spacing w:val="-1"/>
        </w:rPr>
        <w:t>соответствие</w:t>
      </w:r>
      <w:r w:rsidRPr="00CF14C7">
        <w:rPr>
          <w:spacing w:val="103"/>
        </w:rPr>
        <w:t xml:space="preserve"> </w:t>
      </w:r>
      <w:r w:rsidRPr="00CF14C7">
        <w:rPr>
          <w:spacing w:val="-1"/>
        </w:rPr>
        <w:t>возрастным</w:t>
      </w:r>
      <w:r w:rsidRPr="00CF14C7">
        <w:rPr>
          <w:spacing w:val="-2"/>
        </w:rPr>
        <w:t xml:space="preserve"> </w:t>
      </w:r>
      <w:r w:rsidRPr="00CF14C7">
        <w:rPr>
          <w:spacing w:val="-1"/>
        </w:rPr>
        <w:t>психофизиологическим</w:t>
      </w:r>
      <w:r w:rsidRPr="00CF14C7">
        <w:rPr>
          <w:spacing w:val="2"/>
        </w:rPr>
        <w:t xml:space="preserve"> </w:t>
      </w:r>
      <w:r w:rsidRPr="00CF14C7">
        <w:rPr>
          <w:spacing w:val="-1"/>
        </w:rPr>
        <w:t>особенностям детей.</w:t>
      </w:r>
    </w:p>
    <w:p w:rsidR="00B07F0F" w:rsidRPr="00CF14C7" w:rsidRDefault="00B07F0F" w:rsidP="00B07F0F">
      <w:pPr>
        <w:pStyle w:val="a9"/>
        <w:tabs>
          <w:tab w:val="left" w:pos="1341"/>
          <w:tab w:val="left" w:pos="2871"/>
          <w:tab w:val="left" w:pos="3886"/>
          <w:tab w:val="left" w:pos="5351"/>
          <w:tab w:val="left" w:pos="6159"/>
          <w:tab w:val="left" w:pos="6512"/>
          <w:tab w:val="left" w:pos="8500"/>
        </w:tabs>
        <w:kinsoku w:val="0"/>
        <w:overflowPunct w:val="0"/>
        <w:spacing w:line="276" w:lineRule="auto"/>
        <w:ind w:right="120" w:firstLine="566"/>
        <w:rPr>
          <w:spacing w:val="-1"/>
        </w:rPr>
      </w:pPr>
      <w:r w:rsidRPr="00CF14C7">
        <w:rPr>
          <w:w w:val="95"/>
        </w:rPr>
        <w:t>При</w:t>
      </w:r>
      <w:r w:rsidRPr="00CF14C7">
        <w:rPr>
          <w:w w:val="95"/>
        </w:rPr>
        <w:tab/>
      </w:r>
      <w:r w:rsidRPr="00CF14C7">
        <w:rPr>
          <w:spacing w:val="-1"/>
          <w:w w:val="95"/>
        </w:rPr>
        <w:t>организации</w:t>
      </w:r>
      <w:r w:rsidRPr="00CF14C7">
        <w:rPr>
          <w:spacing w:val="-1"/>
          <w:w w:val="95"/>
        </w:rPr>
        <w:tab/>
      </w:r>
      <w:r w:rsidRPr="00CF14C7">
        <w:rPr>
          <w:spacing w:val="-1"/>
        </w:rPr>
        <w:t>режима</w:t>
      </w:r>
      <w:r w:rsidRPr="00CF14C7">
        <w:rPr>
          <w:spacing w:val="-1"/>
        </w:rPr>
        <w:tab/>
      </w:r>
      <w:r w:rsidRPr="00CF14C7">
        <w:rPr>
          <w:spacing w:val="-1"/>
          <w:w w:val="95"/>
        </w:rPr>
        <w:t>пребывания</w:t>
      </w:r>
      <w:r w:rsidRPr="00CF14C7">
        <w:rPr>
          <w:spacing w:val="-1"/>
          <w:w w:val="95"/>
        </w:rPr>
        <w:tab/>
        <w:t>детей</w:t>
      </w:r>
      <w:r w:rsidRPr="00CF14C7">
        <w:rPr>
          <w:spacing w:val="-1"/>
          <w:w w:val="95"/>
        </w:rPr>
        <w:tab/>
      </w:r>
      <w:r w:rsidRPr="00CF14C7">
        <w:rPr>
          <w:w w:val="95"/>
        </w:rPr>
        <w:t>в</w:t>
      </w:r>
      <w:r w:rsidRPr="00CF14C7">
        <w:rPr>
          <w:w w:val="95"/>
        </w:rPr>
        <w:tab/>
      </w:r>
      <w:r w:rsidRPr="00CF14C7">
        <w:rPr>
          <w:spacing w:val="-1"/>
        </w:rPr>
        <w:t>образовательном</w:t>
      </w:r>
      <w:r w:rsidRPr="00CF14C7">
        <w:rPr>
          <w:spacing w:val="-1"/>
        </w:rPr>
        <w:tab/>
        <w:t>учреждении</w:t>
      </w:r>
      <w:r w:rsidRPr="00CF14C7">
        <w:rPr>
          <w:spacing w:val="73"/>
        </w:rPr>
        <w:t xml:space="preserve"> </w:t>
      </w:r>
      <w:r w:rsidRPr="00CF14C7">
        <w:rPr>
          <w:spacing w:val="-1"/>
        </w:rPr>
        <w:t>учитываются:</w:t>
      </w:r>
    </w:p>
    <w:p w:rsidR="00B07F0F" w:rsidRPr="00CF14C7" w:rsidRDefault="00B07F0F" w:rsidP="00B07F0F">
      <w:pPr>
        <w:pStyle w:val="a9"/>
        <w:numPr>
          <w:ilvl w:val="0"/>
          <w:numId w:val="30"/>
        </w:numPr>
        <w:tabs>
          <w:tab w:val="left" w:pos="819"/>
        </w:tabs>
        <w:kinsoku w:val="0"/>
        <w:overflowPunct w:val="0"/>
        <w:spacing w:line="276" w:lineRule="auto"/>
        <w:ind w:firstLine="567"/>
        <w:rPr>
          <w:spacing w:val="-1"/>
        </w:rPr>
      </w:pPr>
      <w:r w:rsidRPr="00CF14C7">
        <w:rPr>
          <w:spacing w:val="-1"/>
        </w:rPr>
        <w:t>местные</w:t>
      </w:r>
      <w:r w:rsidRPr="00CF14C7">
        <w:rPr>
          <w:spacing w:val="-2"/>
        </w:rPr>
        <w:t xml:space="preserve"> </w:t>
      </w:r>
      <w:r w:rsidRPr="00CF14C7">
        <w:rPr>
          <w:spacing w:val="-1"/>
        </w:rPr>
        <w:t xml:space="preserve">климатические </w:t>
      </w:r>
      <w:r w:rsidRPr="00CF14C7">
        <w:t xml:space="preserve">и </w:t>
      </w:r>
      <w:r w:rsidRPr="00CF14C7">
        <w:rPr>
          <w:spacing w:val="-1"/>
        </w:rPr>
        <w:t>конкретные</w:t>
      </w:r>
      <w:r w:rsidRPr="00CF14C7">
        <w:rPr>
          <w:spacing w:val="-2"/>
        </w:rPr>
        <w:t xml:space="preserve"> </w:t>
      </w:r>
      <w:r w:rsidRPr="00CF14C7">
        <w:rPr>
          <w:spacing w:val="-1"/>
        </w:rPr>
        <w:t>погодные</w:t>
      </w:r>
      <w:r w:rsidRPr="00CF14C7">
        <w:t xml:space="preserve"> </w:t>
      </w:r>
      <w:r w:rsidRPr="00CF14C7">
        <w:rPr>
          <w:spacing w:val="-1"/>
        </w:rPr>
        <w:t>условия;</w:t>
      </w:r>
    </w:p>
    <w:p w:rsidR="00B07F0F" w:rsidRPr="00CF14C7" w:rsidRDefault="00B07F0F" w:rsidP="00B07F0F">
      <w:pPr>
        <w:pStyle w:val="a9"/>
        <w:numPr>
          <w:ilvl w:val="0"/>
          <w:numId w:val="30"/>
        </w:numPr>
        <w:tabs>
          <w:tab w:val="left" w:pos="853"/>
        </w:tabs>
        <w:kinsoku w:val="0"/>
        <w:overflowPunct w:val="0"/>
        <w:spacing w:line="276" w:lineRule="auto"/>
        <w:ind w:right="124" w:firstLine="567"/>
        <w:rPr>
          <w:spacing w:val="-1"/>
        </w:rPr>
      </w:pPr>
      <w:r w:rsidRPr="00CF14C7">
        <w:rPr>
          <w:spacing w:val="-1"/>
        </w:rPr>
        <w:t>обязательное</w:t>
      </w:r>
      <w:r w:rsidRPr="00CF14C7">
        <w:rPr>
          <w:spacing w:val="32"/>
        </w:rPr>
        <w:t xml:space="preserve"> </w:t>
      </w:r>
      <w:r w:rsidRPr="00CF14C7">
        <w:rPr>
          <w:spacing w:val="-1"/>
        </w:rPr>
        <w:t>распределение</w:t>
      </w:r>
      <w:r w:rsidRPr="00CF14C7">
        <w:rPr>
          <w:spacing w:val="32"/>
        </w:rPr>
        <w:t xml:space="preserve"> </w:t>
      </w:r>
      <w:r w:rsidRPr="00CF14C7">
        <w:t>в</w:t>
      </w:r>
      <w:r w:rsidRPr="00CF14C7">
        <w:rPr>
          <w:spacing w:val="32"/>
        </w:rPr>
        <w:t xml:space="preserve"> </w:t>
      </w:r>
      <w:r w:rsidRPr="00CF14C7">
        <w:rPr>
          <w:spacing w:val="-1"/>
        </w:rPr>
        <w:t>режиме</w:t>
      </w:r>
      <w:r w:rsidRPr="00CF14C7">
        <w:rPr>
          <w:spacing w:val="32"/>
        </w:rPr>
        <w:t xml:space="preserve"> </w:t>
      </w:r>
      <w:r w:rsidRPr="00CF14C7">
        <w:t>дня</w:t>
      </w:r>
      <w:r w:rsidRPr="00CF14C7">
        <w:rPr>
          <w:spacing w:val="33"/>
        </w:rPr>
        <w:t xml:space="preserve"> </w:t>
      </w:r>
      <w:r w:rsidRPr="00CF14C7">
        <w:rPr>
          <w:spacing w:val="-1"/>
        </w:rPr>
        <w:t>времени</w:t>
      </w:r>
      <w:r w:rsidRPr="00CF14C7">
        <w:rPr>
          <w:spacing w:val="34"/>
        </w:rPr>
        <w:t xml:space="preserve"> </w:t>
      </w:r>
      <w:r w:rsidRPr="00CF14C7">
        <w:t>на</w:t>
      </w:r>
      <w:r w:rsidRPr="00CF14C7">
        <w:rPr>
          <w:spacing w:val="32"/>
        </w:rPr>
        <w:t xml:space="preserve"> </w:t>
      </w:r>
      <w:r w:rsidRPr="00CF14C7">
        <w:rPr>
          <w:spacing w:val="-1"/>
        </w:rPr>
        <w:t>ведущую</w:t>
      </w:r>
      <w:r w:rsidRPr="00CF14C7">
        <w:rPr>
          <w:spacing w:val="33"/>
        </w:rPr>
        <w:t xml:space="preserve"> </w:t>
      </w:r>
      <w:r w:rsidRPr="00CF14C7">
        <w:rPr>
          <w:spacing w:val="-1"/>
        </w:rPr>
        <w:t>деятельность</w:t>
      </w:r>
      <w:r w:rsidRPr="00CF14C7">
        <w:rPr>
          <w:spacing w:val="31"/>
        </w:rPr>
        <w:t xml:space="preserve"> </w:t>
      </w:r>
      <w:r w:rsidRPr="00CF14C7">
        <w:rPr>
          <w:spacing w:val="-1"/>
        </w:rPr>
        <w:t>детей</w:t>
      </w:r>
      <w:r w:rsidRPr="00CF14C7">
        <w:rPr>
          <w:spacing w:val="81"/>
        </w:rPr>
        <w:t xml:space="preserve"> </w:t>
      </w:r>
      <w:r w:rsidRPr="00CF14C7">
        <w:t xml:space="preserve">дошкольного </w:t>
      </w:r>
      <w:r w:rsidRPr="00CF14C7">
        <w:rPr>
          <w:spacing w:val="-1"/>
        </w:rPr>
        <w:t xml:space="preserve">возраста </w:t>
      </w:r>
      <w:r w:rsidRPr="00CF14C7">
        <w:t>-</w:t>
      </w:r>
      <w:r w:rsidRPr="00CF14C7">
        <w:rPr>
          <w:spacing w:val="-1"/>
        </w:rPr>
        <w:t xml:space="preserve"> свободную</w:t>
      </w:r>
      <w:r w:rsidRPr="00CF14C7">
        <w:t xml:space="preserve"> игру</w:t>
      </w:r>
      <w:r w:rsidRPr="00CF14C7">
        <w:rPr>
          <w:spacing w:val="-5"/>
        </w:rPr>
        <w:t xml:space="preserve"> </w:t>
      </w:r>
      <w:r w:rsidRPr="00CF14C7">
        <w:t>или</w:t>
      </w:r>
      <w:r w:rsidRPr="00CF14C7">
        <w:rPr>
          <w:spacing w:val="1"/>
        </w:rPr>
        <w:t xml:space="preserve"> </w:t>
      </w:r>
      <w:r w:rsidRPr="00CF14C7">
        <w:rPr>
          <w:spacing w:val="-1"/>
        </w:rPr>
        <w:t>другую</w:t>
      </w:r>
      <w:r w:rsidRPr="00CF14C7">
        <w:t xml:space="preserve"> </w:t>
      </w:r>
      <w:r w:rsidRPr="00CF14C7">
        <w:rPr>
          <w:spacing w:val="-1"/>
        </w:rPr>
        <w:t>самостоятельную</w:t>
      </w:r>
      <w:r w:rsidRPr="00CF14C7">
        <w:t xml:space="preserve"> </w:t>
      </w:r>
      <w:r w:rsidRPr="00CF14C7">
        <w:rPr>
          <w:spacing w:val="-1"/>
        </w:rPr>
        <w:t>деятельность;</w:t>
      </w:r>
    </w:p>
    <w:p w:rsidR="00B07F0F" w:rsidRPr="00CF14C7" w:rsidRDefault="00B07F0F" w:rsidP="00B07F0F">
      <w:pPr>
        <w:pStyle w:val="a9"/>
        <w:numPr>
          <w:ilvl w:val="0"/>
          <w:numId w:val="30"/>
        </w:numPr>
        <w:tabs>
          <w:tab w:val="left" w:pos="819"/>
        </w:tabs>
        <w:kinsoku w:val="0"/>
        <w:overflowPunct w:val="0"/>
        <w:spacing w:line="276" w:lineRule="auto"/>
        <w:ind w:left="818" w:hanging="139"/>
        <w:rPr>
          <w:spacing w:val="-1"/>
        </w:rPr>
      </w:pPr>
      <w:r w:rsidRPr="00CF14C7">
        <w:rPr>
          <w:spacing w:val="-1"/>
        </w:rPr>
        <w:t>требования</w:t>
      </w:r>
      <w:r w:rsidRPr="00CF14C7">
        <w:t xml:space="preserve"> к </w:t>
      </w:r>
      <w:r w:rsidRPr="00CF14C7">
        <w:rPr>
          <w:spacing w:val="-1"/>
        </w:rPr>
        <w:t>сочетанию</w:t>
      </w:r>
      <w:r w:rsidRPr="00CF14C7">
        <w:t xml:space="preserve"> </w:t>
      </w:r>
      <w:r w:rsidRPr="00CF14C7">
        <w:rPr>
          <w:spacing w:val="-1"/>
        </w:rPr>
        <w:t>разных</w:t>
      </w:r>
      <w:r w:rsidRPr="00CF14C7">
        <w:rPr>
          <w:spacing w:val="2"/>
        </w:rPr>
        <w:t xml:space="preserve"> </w:t>
      </w:r>
      <w:r w:rsidRPr="00CF14C7">
        <w:rPr>
          <w:spacing w:val="-1"/>
        </w:rPr>
        <w:t>видов</w:t>
      </w:r>
      <w:r w:rsidRPr="00CF14C7">
        <w:t xml:space="preserve"> </w:t>
      </w:r>
      <w:r w:rsidRPr="00CF14C7">
        <w:rPr>
          <w:spacing w:val="-1"/>
        </w:rPr>
        <w:t>деятельности;</w:t>
      </w:r>
    </w:p>
    <w:p w:rsidR="00B07F0F" w:rsidRPr="00CF14C7" w:rsidRDefault="00B07F0F" w:rsidP="00B07F0F">
      <w:pPr>
        <w:pStyle w:val="a9"/>
        <w:numPr>
          <w:ilvl w:val="0"/>
          <w:numId w:val="30"/>
        </w:numPr>
        <w:tabs>
          <w:tab w:val="left" w:pos="819"/>
        </w:tabs>
        <w:kinsoku w:val="0"/>
        <w:overflowPunct w:val="0"/>
        <w:spacing w:line="276" w:lineRule="auto"/>
        <w:ind w:left="818" w:hanging="139"/>
      </w:pPr>
      <w:r w:rsidRPr="00CF14C7">
        <w:rPr>
          <w:spacing w:val="-1"/>
        </w:rPr>
        <w:t>динамика работоспособности</w:t>
      </w:r>
      <w:r w:rsidRPr="00CF14C7">
        <w:t xml:space="preserve"> </w:t>
      </w:r>
      <w:r w:rsidRPr="00CF14C7">
        <w:rPr>
          <w:spacing w:val="-1"/>
        </w:rPr>
        <w:t>детей</w:t>
      </w:r>
      <w:r w:rsidRPr="00CF14C7">
        <w:t xml:space="preserve"> в </w:t>
      </w:r>
      <w:r w:rsidRPr="00CF14C7">
        <w:rPr>
          <w:spacing w:val="-1"/>
        </w:rPr>
        <w:t xml:space="preserve">течение </w:t>
      </w:r>
      <w:r w:rsidRPr="00CF14C7">
        <w:t xml:space="preserve">дня, </w:t>
      </w:r>
      <w:r w:rsidRPr="00CF14C7">
        <w:rPr>
          <w:spacing w:val="-1"/>
        </w:rPr>
        <w:t>недели,</w:t>
      </w:r>
      <w:r w:rsidRPr="00CF14C7">
        <w:t xml:space="preserve"> года.</w:t>
      </w:r>
    </w:p>
    <w:p w:rsidR="00B07F0F" w:rsidRPr="00CF14C7" w:rsidRDefault="00B07F0F" w:rsidP="00B07F0F">
      <w:pPr>
        <w:pStyle w:val="a9"/>
        <w:kinsoku w:val="0"/>
        <w:overflowPunct w:val="0"/>
        <w:spacing w:line="276" w:lineRule="auto"/>
        <w:ind w:right="112" w:firstLine="708"/>
        <w:jc w:val="both"/>
        <w:rPr>
          <w:spacing w:val="-1"/>
        </w:rPr>
      </w:pPr>
      <w:r w:rsidRPr="00CF14C7">
        <w:rPr>
          <w:spacing w:val="-1"/>
        </w:rPr>
        <w:t>Условия</w:t>
      </w:r>
      <w:r w:rsidRPr="00CF14C7">
        <w:rPr>
          <w:spacing w:val="38"/>
        </w:rPr>
        <w:t xml:space="preserve"> </w:t>
      </w:r>
      <w:r w:rsidRPr="00CF14C7">
        <w:rPr>
          <w:spacing w:val="-1"/>
        </w:rPr>
        <w:t>реализация</w:t>
      </w:r>
      <w:r w:rsidRPr="00CF14C7">
        <w:rPr>
          <w:spacing w:val="38"/>
        </w:rPr>
        <w:t xml:space="preserve"> </w:t>
      </w:r>
      <w:r w:rsidRPr="00CF14C7">
        <w:rPr>
          <w:spacing w:val="-1"/>
        </w:rPr>
        <w:t>адаптированной</w:t>
      </w:r>
      <w:r w:rsidRPr="00CF14C7">
        <w:rPr>
          <w:spacing w:val="39"/>
        </w:rPr>
        <w:t xml:space="preserve"> </w:t>
      </w:r>
      <w:r w:rsidRPr="00CF14C7">
        <w:rPr>
          <w:spacing w:val="-1"/>
        </w:rPr>
        <w:t>образовательной</w:t>
      </w:r>
      <w:r w:rsidRPr="00CF14C7">
        <w:rPr>
          <w:spacing w:val="39"/>
        </w:rPr>
        <w:t xml:space="preserve"> </w:t>
      </w:r>
      <w:r w:rsidRPr="00CF14C7">
        <w:rPr>
          <w:spacing w:val="-1"/>
        </w:rPr>
        <w:t>программы</w:t>
      </w:r>
      <w:r w:rsidRPr="00CF14C7">
        <w:rPr>
          <w:spacing w:val="37"/>
        </w:rPr>
        <w:t xml:space="preserve"> </w:t>
      </w:r>
      <w:r w:rsidRPr="00CF14C7">
        <w:rPr>
          <w:spacing w:val="-1"/>
        </w:rPr>
        <w:t>составлены</w:t>
      </w:r>
      <w:r w:rsidRPr="00CF14C7">
        <w:rPr>
          <w:spacing w:val="37"/>
        </w:rPr>
        <w:t xml:space="preserve"> </w:t>
      </w:r>
      <w:r w:rsidRPr="00CF14C7">
        <w:t>по</w:t>
      </w:r>
      <w:r w:rsidRPr="00CF14C7">
        <w:rPr>
          <w:spacing w:val="75"/>
        </w:rPr>
        <w:t xml:space="preserve"> </w:t>
      </w:r>
      <w:r w:rsidRPr="00CF14C7">
        <w:rPr>
          <w:spacing w:val="-1"/>
        </w:rPr>
        <w:t>содержанию</w:t>
      </w:r>
      <w:r w:rsidRPr="00CF14C7">
        <w:rPr>
          <w:spacing w:val="43"/>
        </w:rPr>
        <w:t xml:space="preserve"> </w:t>
      </w:r>
      <w:r w:rsidRPr="00CF14C7">
        <w:rPr>
          <w:spacing w:val="-1"/>
        </w:rPr>
        <w:t>нормативных</w:t>
      </w:r>
      <w:r w:rsidRPr="00CF14C7">
        <w:rPr>
          <w:spacing w:val="42"/>
        </w:rPr>
        <w:t xml:space="preserve"> </w:t>
      </w:r>
      <w:r w:rsidRPr="00CF14C7">
        <w:rPr>
          <w:spacing w:val="-1"/>
        </w:rPr>
        <w:t>требований</w:t>
      </w:r>
      <w:r w:rsidRPr="00CF14C7">
        <w:rPr>
          <w:spacing w:val="41"/>
        </w:rPr>
        <w:t xml:space="preserve"> </w:t>
      </w:r>
      <w:r w:rsidRPr="00CF14C7">
        <w:t>по</w:t>
      </w:r>
      <w:r w:rsidRPr="00CF14C7">
        <w:rPr>
          <w:spacing w:val="30"/>
        </w:rPr>
        <w:t xml:space="preserve"> </w:t>
      </w:r>
      <w:r w:rsidRPr="00CF14C7">
        <w:rPr>
          <w:spacing w:val="-1"/>
        </w:rPr>
        <w:t>Постановлению</w:t>
      </w:r>
      <w:r w:rsidRPr="00CF14C7">
        <w:rPr>
          <w:spacing w:val="43"/>
        </w:rPr>
        <w:t xml:space="preserve"> </w:t>
      </w:r>
      <w:r w:rsidRPr="00CF14C7">
        <w:rPr>
          <w:spacing w:val="-1"/>
        </w:rPr>
        <w:t>Главного</w:t>
      </w:r>
      <w:r w:rsidRPr="00CF14C7">
        <w:rPr>
          <w:spacing w:val="42"/>
        </w:rPr>
        <w:t xml:space="preserve"> </w:t>
      </w:r>
      <w:r w:rsidRPr="00CF14C7">
        <w:rPr>
          <w:spacing w:val="-1"/>
        </w:rPr>
        <w:t>государственного</w:t>
      </w:r>
      <w:r w:rsidRPr="00CF14C7">
        <w:rPr>
          <w:spacing w:val="95"/>
        </w:rPr>
        <w:t xml:space="preserve"> </w:t>
      </w:r>
      <w:r w:rsidRPr="00CF14C7">
        <w:rPr>
          <w:spacing w:val="-1"/>
        </w:rPr>
        <w:t>санитарного</w:t>
      </w:r>
      <w:r w:rsidRPr="00CF14C7">
        <w:rPr>
          <w:spacing w:val="6"/>
        </w:rPr>
        <w:t xml:space="preserve"> </w:t>
      </w:r>
      <w:r w:rsidRPr="00CF14C7">
        <w:rPr>
          <w:spacing w:val="-1"/>
        </w:rPr>
        <w:t>врача</w:t>
      </w:r>
      <w:r w:rsidRPr="00CF14C7">
        <w:rPr>
          <w:spacing w:val="6"/>
        </w:rPr>
        <w:t xml:space="preserve"> </w:t>
      </w:r>
      <w:r w:rsidRPr="00CF14C7">
        <w:t>РФ</w:t>
      </w:r>
      <w:r w:rsidRPr="00CF14C7">
        <w:rPr>
          <w:spacing w:val="6"/>
        </w:rPr>
        <w:t xml:space="preserve"> </w:t>
      </w:r>
      <w:r w:rsidRPr="00CF14C7">
        <w:t>от</w:t>
      </w:r>
      <w:r w:rsidRPr="00CF14C7">
        <w:rPr>
          <w:spacing w:val="7"/>
        </w:rPr>
        <w:t xml:space="preserve"> </w:t>
      </w:r>
      <w:r w:rsidRPr="00CF14C7">
        <w:t>15</w:t>
      </w:r>
      <w:r w:rsidRPr="00CF14C7">
        <w:rPr>
          <w:spacing w:val="6"/>
        </w:rPr>
        <w:t xml:space="preserve"> </w:t>
      </w:r>
      <w:r w:rsidRPr="00CF14C7">
        <w:rPr>
          <w:spacing w:val="-1"/>
        </w:rPr>
        <w:t>мая</w:t>
      </w:r>
      <w:r w:rsidRPr="00CF14C7">
        <w:rPr>
          <w:spacing w:val="6"/>
        </w:rPr>
        <w:t xml:space="preserve"> </w:t>
      </w:r>
      <w:r w:rsidRPr="00CF14C7">
        <w:t>2013</w:t>
      </w:r>
      <w:r w:rsidRPr="00CF14C7">
        <w:rPr>
          <w:spacing w:val="6"/>
        </w:rPr>
        <w:t xml:space="preserve"> </w:t>
      </w:r>
      <w:r w:rsidRPr="00CF14C7">
        <w:t>г.</w:t>
      </w:r>
      <w:r w:rsidRPr="00CF14C7">
        <w:rPr>
          <w:spacing w:val="6"/>
        </w:rPr>
        <w:t xml:space="preserve"> </w:t>
      </w:r>
      <w:r w:rsidRPr="00CF14C7">
        <w:t>N</w:t>
      </w:r>
      <w:r w:rsidRPr="00CF14C7">
        <w:rPr>
          <w:spacing w:val="4"/>
        </w:rPr>
        <w:t xml:space="preserve"> </w:t>
      </w:r>
      <w:r w:rsidRPr="00CF14C7">
        <w:t>26</w:t>
      </w:r>
      <w:r w:rsidRPr="00CF14C7">
        <w:rPr>
          <w:spacing w:val="6"/>
        </w:rPr>
        <w:t xml:space="preserve"> </w:t>
      </w:r>
      <w:r w:rsidRPr="00CF14C7">
        <w:rPr>
          <w:spacing w:val="-1"/>
        </w:rPr>
        <w:t>"Об</w:t>
      </w:r>
      <w:r w:rsidRPr="00CF14C7">
        <w:rPr>
          <w:spacing w:val="9"/>
        </w:rPr>
        <w:t xml:space="preserve"> </w:t>
      </w:r>
      <w:r w:rsidRPr="00CF14C7">
        <w:rPr>
          <w:spacing w:val="-1"/>
        </w:rPr>
        <w:t>утверждении</w:t>
      </w:r>
      <w:r w:rsidRPr="00CF14C7">
        <w:rPr>
          <w:spacing w:val="5"/>
        </w:rPr>
        <w:t xml:space="preserve"> </w:t>
      </w:r>
      <w:r w:rsidRPr="00CF14C7">
        <w:rPr>
          <w:spacing w:val="-1"/>
        </w:rPr>
        <w:t>СанПиН</w:t>
      </w:r>
      <w:r w:rsidRPr="00CF14C7">
        <w:rPr>
          <w:spacing w:val="6"/>
        </w:rPr>
        <w:t xml:space="preserve"> </w:t>
      </w:r>
      <w:r w:rsidRPr="00CF14C7">
        <w:t>2.4.1.3049-13</w:t>
      </w:r>
      <w:r w:rsidRPr="00CF14C7">
        <w:rPr>
          <w:spacing w:val="53"/>
        </w:rPr>
        <w:t xml:space="preserve"> </w:t>
      </w:r>
      <w:r w:rsidRPr="00CF14C7">
        <w:rPr>
          <w:spacing w:val="-1"/>
        </w:rPr>
        <w:t>"Санитарно-эпидемиологические</w:t>
      </w:r>
      <w:r w:rsidRPr="00CF14C7">
        <w:rPr>
          <w:spacing w:val="51"/>
        </w:rPr>
        <w:t xml:space="preserve"> </w:t>
      </w:r>
      <w:r w:rsidRPr="00CF14C7">
        <w:rPr>
          <w:spacing w:val="-1"/>
        </w:rPr>
        <w:t>требования</w:t>
      </w:r>
      <w:r w:rsidRPr="00CF14C7">
        <w:rPr>
          <w:spacing w:val="52"/>
        </w:rPr>
        <w:t xml:space="preserve"> </w:t>
      </w:r>
      <w:r w:rsidRPr="00CF14C7">
        <w:t>к</w:t>
      </w:r>
      <w:r w:rsidRPr="00CF14C7">
        <w:rPr>
          <w:spacing w:val="55"/>
        </w:rPr>
        <w:t xml:space="preserve"> </w:t>
      </w:r>
      <w:r w:rsidRPr="00CF14C7">
        <w:rPr>
          <w:spacing w:val="-1"/>
        </w:rPr>
        <w:t>устройству,</w:t>
      </w:r>
      <w:r w:rsidRPr="00CF14C7">
        <w:rPr>
          <w:spacing w:val="52"/>
        </w:rPr>
        <w:t xml:space="preserve"> </w:t>
      </w:r>
      <w:r w:rsidRPr="00CF14C7">
        <w:t>содержанию</w:t>
      </w:r>
      <w:r w:rsidRPr="00CF14C7">
        <w:rPr>
          <w:spacing w:val="53"/>
        </w:rPr>
        <w:t xml:space="preserve"> </w:t>
      </w:r>
      <w:r w:rsidRPr="00CF14C7">
        <w:t>и</w:t>
      </w:r>
      <w:r w:rsidRPr="00CF14C7">
        <w:rPr>
          <w:spacing w:val="51"/>
        </w:rPr>
        <w:t xml:space="preserve"> </w:t>
      </w:r>
      <w:r w:rsidRPr="00CF14C7">
        <w:rPr>
          <w:spacing w:val="-1"/>
        </w:rPr>
        <w:t>организации</w:t>
      </w:r>
      <w:r w:rsidRPr="00CF14C7">
        <w:rPr>
          <w:spacing w:val="57"/>
        </w:rPr>
        <w:t xml:space="preserve"> </w:t>
      </w:r>
      <w:r w:rsidRPr="00CF14C7">
        <w:rPr>
          <w:spacing w:val="-1"/>
        </w:rPr>
        <w:t>режима работы</w:t>
      </w:r>
      <w:r w:rsidRPr="00CF14C7">
        <w:t xml:space="preserve"> в</w:t>
      </w:r>
      <w:r w:rsidRPr="00CF14C7">
        <w:rPr>
          <w:spacing w:val="-1"/>
        </w:rPr>
        <w:t xml:space="preserve"> </w:t>
      </w:r>
      <w:r w:rsidRPr="00CF14C7">
        <w:t>дошкольных</w:t>
      </w:r>
      <w:r w:rsidRPr="00CF14C7">
        <w:rPr>
          <w:spacing w:val="2"/>
        </w:rPr>
        <w:t xml:space="preserve"> </w:t>
      </w:r>
      <w:r w:rsidRPr="00CF14C7">
        <w:rPr>
          <w:spacing w:val="-1"/>
        </w:rPr>
        <w:t>организациях"</w:t>
      </w:r>
      <w:r w:rsidRPr="00CF14C7">
        <w:rPr>
          <w:spacing w:val="-2"/>
        </w:rPr>
        <w:t xml:space="preserve"> </w:t>
      </w:r>
      <w:r w:rsidRPr="00CF14C7">
        <w:rPr>
          <w:spacing w:val="-1"/>
        </w:rPr>
        <w:t>(далее СанПиН).</w:t>
      </w:r>
    </w:p>
    <w:p w:rsidR="00B07F0F" w:rsidRPr="00CF14C7" w:rsidRDefault="00B07F0F" w:rsidP="00B07F0F">
      <w:pPr>
        <w:pStyle w:val="a9"/>
        <w:kinsoku w:val="0"/>
        <w:overflowPunct w:val="0"/>
        <w:spacing w:line="276" w:lineRule="auto"/>
        <w:ind w:right="119" w:firstLine="708"/>
        <w:jc w:val="both"/>
        <w:rPr>
          <w:spacing w:val="-1"/>
        </w:rPr>
      </w:pPr>
      <w:r w:rsidRPr="00CF14C7">
        <w:rPr>
          <w:spacing w:val="-1"/>
        </w:rPr>
        <w:t>Длительность</w:t>
      </w:r>
      <w:r w:rsidRPr="00CF14C7">
        <w:rPr>
          <w:spacing w:val="26"/>
        </w:rPr>
        <w:t xml:space="preserve"> </w:t>
      </w:r>
      <w:r w:rsidRPr="00CF14C7">
        <w:rPr>
          <w:spacing w:val="-1"/>
        </w:rPr>
        <w:t>пребывания</w:t>
      </w:r>
      <w:r w:rsidRPr="00CF14C7">
        <w:rPr>
          <w:spacing w:val="26"/>
        </w:rPr>
        <w:t xml:space="preserve"> </w:t>
      </w:r>
      <w:r w:rsidRPr="00CF14C7">
        <w:rPr>
          <w:spacing w:val="-1"/>
        </w:rPr>
        <w:t>детей</w:t>
      </w:r>
      <w:r w:rsidRPr="00CF14C7">
        <w:rPr>
          <w:spacing w:val="27"/>
        </w:rPr>
        <w:t xml:space="preserve"> </w:t>
      </w:r>
      <w:r w:rsidRPr="00CF14C7">
        <w:t>в</w:t>
      </w:r>
      <w:r w:rsidRPr="00CF14C7">
        <w:rPr>
          <w:spacing w:val="25"/>
        </w:rPr>
        <w:t xml:space="preserve"> </w:t>
      </w:r>
      <w:r w:rsidRPr="00CF14C7">
        <w:rPr>
          <w:spacing w:val="-1"/>
        </w:rPr>
        <w:t>дошкольном</w:t>
      </w:r>
      <w:r w:rsidRPr="00CF14C7">
        <w:rPr>
          <w:spacing w:val="27"/>
        </w:rPr>
        <w:t xml:space="preserve"> </w:t>
      </w:r>
      <w:r w:rsidRPr="00CF14C7">
        <w:rPr>
          <w:spacing w:val="-1"/>
        </w:rPr>
        <w:t>учреждении</w:t>
      </w:r>
      <w:r w:rsidRPr="00CF14C7">
        <w:rPr>
          <w:spacing w:val="27"/>
        </w:rPr>
        <w:t xml:space="preserve"> </w:t>
      </w:r>
      <w:r w:rsidRPr="00CF14C7">
        <w:t>полного</w:t>
      </w:r>
      <w:r w:rsidRPr="00CF14C7">
        <w:rPr>
          <w:spacing w:val="23"/>
        </w:rPr>
        <w:t xml:space="preserve"> </w:t>
      </w:r>
      <w:r w:rsidRPr="00CF14C7">
        <w:t>дня</w:t>
      </w:r>
      <w:r w:rsidRPr="00CF14C7">
        <w:rPr>
          <w:spacing w:val="26"/>
        </w:rPr>
        <w:t xml:space="preserve"> </w:t>
      </w:r>
      <w:r w:rsidRPr="00CF14C7">
        <w:t>(10 часов 30 минут</w:t>
      </w:r>
      <w:r w:rsidRPr="00CF14C7">
        <w:rPr>
          <w:spacing w:val="-1"/>
        </w:rPr>
        <w:t>).</w:t>
      </w:r>
      <w:r w:rsidRPr="00CF14C7">
        <w:rPr>
          <w:spacing w:val="56"/>
        </w:rPr>
        <w:t xml:space="preserve"> </w:t>
      </w:r>
      <w:r w:rsidRPr="00CF14C7">
        <w:rPr>
          <w:spacing w:val="-1"/>
        </w:rPr>
        <w:t>Длительность</w:t>
      </w:r>
      <w:r w:rsidRPr="00CF14C7">
        <w:rPr>
          <w:spacing w:val="55"/>
        </w:rPr>
        <w:t xml:space="preserve"> </w:t>
      </w:r>
      <w:r w:rsidRPr="00CF14C7">
        <w:rPr>
          <w:spacing w:val="-1"/>
        </w:rPr>
        <w:t>пребывания</w:t>
      </w:r>
      <w:r w:rsidRPr="00CF14C7">
        <w:rPr>
          <w:spacing w:val="57"/>
        </w:rPr>
        <w:t xml:space="preserve"> </w:t>
      </w:r>
      <w:r w:rsidRPr="00CF14C7">
        <w:rPr>
          <w:spacing w:val="-1"/>
        </w:rPr>
        <w:t>детей</w:t>
      </w:r>
      <w:r w:rsidRPr="00CF14C7">
        <w:rPr>
          <w:spacing w:val="58"/>
        </w:rPr>
        <w:t xml:space="preserve"> </w:t>
      </w:r>
      <w:r w:rsidRPr="00CF14C7">
        <w:t>в</w:t>
      </w:r>
      <w:r w:rsidRPr="00CF14C7">
        <w:rPr>
          <w:spacing w:val="59"/>
        </w:rPr>
        <w:t xml:space="preserve"> </w:t>
      </w:r>
      <w:r w:rsidRPr="00CF14C7">
        <w:t>ДОУ</w:t>
      </w:r>
      <w:r w:rsidRPr="00CF14C7">
        <w:rPr>
          <w:spacing w:val="54"/>
        </w:rPr>
        <w:t xml:space="preserve"> </w:t>
      </w:r>
      <w:r w:rsidRPr="00CF14C7">
        <w:rPr>
          <w:spacing w:val="-1"/>
        </w:rPr>
        <w:t>определяет</w:t>
      </w:r>
      <w:r w:rsidRPr="00CF14C7">
        <w:rPr>
          <w:spacing w:val="57"/>
        </w:rPr>
        <w:t xml:space="preserve"> </w:t>
      </w:r>
      <w:r w:rsidRPr="00CF14C7">
        <w:t>возможностью</w:t>
      </w:r>
      <w:r w:rsidRPr="00CF14C7">
        <w:rPr>
          <w:spacing w:val="57"/>
        </w:rPr>
        <w:t xml:space="preserve"> </w:t>
      </w:r>
      <w:r w:rsidRPr="00CF14C7">
        <w:rPr>
          <w:spacing w:val="-1"/>
        </w:rPr>
        <w:t>организовать</w:t>
      </w:r>
      <w:r w:rsidRPr="00CF14C7">
        <w:rPr>
          <w:spacing w:val="77"/>
        </w:rPr>
        <w:t xml:space="preserve"> </w:t>
      </w:r>
      <w:r w:rsidRPr="00CF14C7">
        <w:rPr>
          <w:spacing w:val="-1"/>
        </w:rPr>
        <w:t>прием пищи</w:t>
      </w:r>
      <w:r w:rsidRPr="00CF14C7">
        <w:rPr>
          <w:spacing w:val="2"/>
        </w:rPr>
        <w:t xml:space="preserve"> </w:t>
      </w:r>
      <w:r w:rsidRPr="00CF14C7">
        <w:rPr>
          <w:spacing w:val="-1"/>
        </w:rPr>
        <w:t>-4</w:t>
      </w:r>
      <w:r w:rsidRPr="00CF14C7">
        <w:t xml:space="preserve"> </w:t>
      </w:r>
      <w:r w:rsidRPr="00CF14C7">
        <w:rPr>
          <w:spacing w:val="-1"/>
        </w:rPr>
        <w:t>раз</w:t>
      </w:r>
      <w:r w:rsidRPr="00CF14C7">
        <w:t xml:space="preserve"> в </w:t>
      </w:r>
      <w:r w:rsidRPr="00CF14C7">
        <w:rPr>
          <w:spacing w:val="-1"/>
        </w:rPr>
        <w:t>день</w:t>
      </w:r>
      <w:r w:rsidRPr="00CF14C7">
        <w:t xml:space="preserve"> и </w:t>
      </w:r>
      <w:r w:rsidRPr="00CF14C7">
        <w:rPr>
          <w:spacing w:val="-1"/>
        </w:rPr>
        <w:t>дневной</w:t>
      </w:r>
      <w:r w:rsidRPr="00CF14C7">
        <w:t xml:space="preserve"> </w:t>
      </w:r>
      <w:r w:rsidRPr="00CF14C7">
        <w:rPr>
          <w:spacing w:val="-1"/>
        </w:rPr>
        <w:t>сон</w:t>
      </w:r>
      <w:r w:rsidRPr="00CF14C7">
        <w:rPr>
          <w:spacing w:val="3"/>
        </w:rPr>
        <w:t xml:space="preserve"> </w:t>
      </w:r>
      <w:r w:rsidRPr="00CF14C7">
        <w:rPr>
          <w:spacing w:val="-1"/>
        </w:rPr>
        <w:t>-2</w:t>
      </w:r>
      <w:r w:rsidRPr="00CF14C7">
        <w:t xml:space="preserve"> </w:t>
      </w:r>
      <w:r w:rsidRPr="00CF14C7">
        <w:rPr>
          <w:spacing w:val="-1"/>
        </w:rPr>
        <w:t>-2,5</w:t>
      </w:r>
      <w:r w:rsidRPr="00CF14C7">
        <w:rPr>
          <w:spacing w:val="-3"/>
        </w:rPr>
        <w:t xml:space="preserve"> </w:t>
      </w:r>
      <w:r w:rsidRPr="00CF14C7">
        <w:rPr>
          <w:spacing w:val="-1"/>
        </w:rPr>
        <w:t>часов.</w:t>
      </w:r>
    </w:p>
    <w:p w:rsidR="00B07F0F" w:rsidRPr="00CF14C7" w:rsidRDefault="00B07F0F" w:rsidP="00B07F0F">
      <w:pPr>
        <w:pStyle w:val="a9"/>
        <w:kinsoku w:val="0"/>
        <w:overflowPunct w:val="0"/>
        <w:spacing w:line="276" w:lineRule="auto"/>
        <w:ind w:right="112" w:firstLine="708"/>
        <w:jc w:val="both"/>
        <w:rPr>
          <w:spacing w:val="-1"/>
        </w:rPr>
      </w:pPr>
      <w:r w:rsidRPr="00CF14C7">
        <w:t>При</w:t>
      </w:r>
      <w:r w:rsidRPr="00CF14C7">
        <w:rPr>
          <w:spacing w:val="12"/>
        </w:rPr>
        <w:t xml:space="preserve"> </w:t>
      </w:r>
      <w:r w:rsidRPr="00CF14C7">
        <w:rPr>
          <w:spacing w:val="-1"/>
        </w:rPr>
        <w:t>реализации</w:t>
      </w:r>
      <w:r w:rsidRPr="00CF14C7">
        <w:rPr>
          <w:spacing w:val="12"/>
        </w:rPr>
        <w:t xml:space="preserve"> </w:t>
      </w:r>
      <w:r w:rsidRPr="00CF14C7">
        <w:rPr>
          <w:spacing w:val="-1"/>
        </w:rPr>
        <w:t>программы</w:t>
      </w:r>
      <w:r w:rsidRPr="00CF14C7">
        <w:rPr>
          <w:spacing w:val="11"/>
        </w:rPr>
        <w:t xml:space="preserve"> </w:t>
      </w:r>
      <w:r w:rsidRPr="00CF14C7">
        <w:rPr>
          <w:spacing w:val="-1"/>
        </w:rPr>
        <w:t>педагоги</w:t>
      </w:r>
      <w:r w:rsidRPr="00CF14C7">
        <w:rPr>
          <w:spacing w:val="12"/>
        </w:rPr>
        <w:t xml:space="preserve"> </w:t>
      </w:r>
      <w:r w:rsidRPr="00CF14C7">
        <w:rPr>
          <w:spacing w:val="-1"/>
        </w:rPr>
        <w:t>организуют</w:t>
      </w:r>
      <w:r w:rsidRPr="00CF14C7">
        <w:rPr>
          <w:spacing w:val="24"/>
        </w:rPr>
        <w:t xml:space="preserve"> </w:t>
      </w:r>
      <w:r w:rsidRPr="00CF14C7">
        <w:rPr>
          <w:spacing w:val="-1"/>
        </w:rPr>
        <w:t>разные</w:t>
      </w:r>
      <w:r w:rsidRPr="00CF14C7">
        <w:rPr>
          <w:spacing w:val="10"/>
        </w:rPr>
        <w:t xml:space="preserve"> </w:t>
      </w:r>
      <w:r w:rsidRPr="00CF14C7">
        <w:t>формы</w:t>
      </w:r>
      <w:r w:rsidRPr="00CF14C7">
        <w:rPr>
          <w:spacing w:val="11"/>
        </w:rPr>
        <w:t xml:space="preserve"> </w:t>
      </w:r>
      <w:r w:rsidRPr="00CF14C7">
        <w:rPr>
          <w:spacing w:val="-1"/>
        </w:rPr>
        <w:t>деятельности</w:t>
      </w:r>
      <w:r w:rsidRPr="00CF14C7">
        <w:rPr>
          <w:spacing w:val="12"/>
        </w:rPr>
        <w:t xml:space="preserve"> </w:t>
      </w:r>
      <w:r w:rsidRPr="00CF14C7">
        <w:rPr>
          <w:spacing w:val="-1"/>
        </w:rPr>
        <w:t>детей,</w:t>
      </w:r>
      <w:r w:rsidRPr="00CF14C7">
        <w:rPr>
          <w:spacing w:val="85"/>
        </w:rPr>
        <w:t xml:space="preserve"> </w:t>
      </w:r>
      <w:r w:rsidRPr="00CF14C7">
        <w:rPr>
          <w:spacing w:val="-1"/>
        </w:rPr>
        <w:t>как</w:t>
      </w:r>
      <w:r w:rsidRPr="00CF14C7">
        <w:rPr>
          <w:spacing w:val="43"/>
        </w:rPr>
        <w:t xml:space="preserve"> </w:t>
      </w:r>
      <w:r w:rsidRPr="00CF14C7">
        <w:t>на</w:t>
      </w:r>
      <w:r w:rsidRPr="00CF14C7">
        <w:rPr>
          <w:spacing w:val="42"/>
        </w:rPr>
        <w:t xml:space="preserve"> </w:t>
      </w:r>
      <w:r w:rsidRPr="00CF14C7">
        <w:rPr>
          <w:spacing w:val="-1"/>
        </w:rPr>
        <w:t>территории</w:t>
      </w:r>
      <w:r w:rsidRPr="00CF14C7">
        <w:rPr>
          <w:spacing w:val="43"/>
        </w:rPr>
        <w:t xml:space="preserve"> </w:t>
      </w:r>
      <w:r w:rsidRPr="00CF14C7">
        <w:rPr>
          <w:spacing w:val="-1"/>
        </w:rPr>
        <w:t>ДОУ,</w:t>
      </w:r>
      <w:r w:rsidRPr="00CF14C7">
        <w:rPr>
          <w:spacing w:val="43"/>
        </w:rPr>
        <w:t xml:space="preserve"> </w:t>
      </w:r>
      <w:r w:rsidRPr="00CF14C7">
        <w:rPr>
          <w:spacing w:val="-1"/>
        </w:rPr>
        <w:t>так</w:t>
      </w:r>
      <w:r w:rsidRPr="00CF14C7">
        <w:rPr>
          <w:spacing w:val="43"/>
        </w:rPr>
        <w:t xml:space="preserve"> </w:t>
      </w:r>
      <w:r w:rsidRPr="00CF14C7">
        <w:t>и</w:t>
      </w:r>
      <w:r w:rsidRPr="00CF14C7">
        <w:rPr>
          <w:spacing w:val="43"/>
        </w:rPr>
        <w:t xml:space="preserve"> </w:t>
      </w:r>
      <w:r w:rsidRPr="00CF14C7">
        <w:t>в</w:t>
      </w:r>
      <w:r w:rsidRPr="00CF14C7">
        <w:rPr>
          <w:spacing w:val="42"/>
        </w:rPr>
        <w:t xml:space="preserve"> </w:t>
      </w:r>
      <w:r w:rsidRPr="00CF14C7">
        <w:rPr>
          <w:spacing w:val="-1"/>
        </w:rPr>
        <w:t>её</w:t>
      </w:r>
      <w:r w:rsidRPr="00CF14C7">
        <w:rPr>
          <w:spacing w:val="42"/>
        </w:rPr>
        <w:t xml:space="preserve"> </w:t>
      </w:r>
      <w:r w:rsidRPr="00CF14C7">
        <w:rPr>
          <w:spacing w:val="-1"/>
        </w:rPr>
        <w:t>помещении.</w:t>
      </w:r>
      <w:r w:rsidRPr="00CF14C7">
        <w:rPr>
          <w:spacing w:val="42"/>
        </w:rPr>
        <w:t xml:space="preserve"> </w:t>
      </w:r>
      <w:r w:rsidRPr="00CF14C7">
        <w:t>На</w:t>
      </w:r>
      <w:r w:rsidRPr="00CF14C7">
        <w:rPr>
          <w:spacing w:val="41"/>
        </w:rPr>
        <w:t xml:space="preserve"> </w:t>
      </w:r>
      <w:r w:rsidRPr="00CF14C7">
        <w:rPr>
          <w:spacing w:val="-1"/>
        </w:rPr>
        <w:t>территории</w:t>
      </w:r>
      <w:r w:rsidRPr="00CF14C7">
        <w:rPr>
          <w:spacing w:val="43"/>
        </w:rPr>
        <w:t xml:space="preserve"> </w:t>
      </w:r>
      <w:r w:rsidRPr="00CF14C7">
        <w:rPr>
          <w:spacing w:val="-1"/>
        </w:rPr>
        <w:t>дошкольного</w:t>
      </w:r>
      <w:r w:rsidRPr="00CF14C7">
        <w:rPr>
          <w:spacing w:val="45"/>
        </w:rPr>
        <w:t xml:space="preserve"> </w:t>
      </w:r>
      <w:r w:rsidRPr="00CF14C7">
        <w:rPr>
          <w:spacing w:val="-1"/>
        </w:rPr>
        <w:t>учреждения</w:t>
      </w:r>
      <w:r w:rsidRPr="00CF14C7">
        <w:rPr>
          <w:spacing w:val="69"/>
        </w:rPr>
        <w:t xml:space="preserve"> </w:t>
      </w:r>
      <w:r w:rsidRPr="00CF14C7">
        <w:rPr>
          <w:spacing w:val="-1"/>
        </w:rPr>
        <w:t>выделяют</w:t>
      </w:r>
      <w:r w:rsidRPr="00CF14C7">
        <w:rPr>
          <w:spacing w:val="5"/>
        </w:rPr>
        <w:t xml:space="preserve"> </w:t>
      </w:r>
      <w:r w:rsidRPr="00CF14C7">
        <w:rPr>
          <w:spacing w:val="-1"/>
        </w:rPr>
        <w:t>функциональные</w:t>
      </w:r>
      <w:r w:rsidRPr="00CF14C7">
        <w:rPr>
          <w:spacing w:val="3"/>
        </w:rPr>
        <w:t xml:space="preserve"> </w:t>
      </w:r>
      <w:r w:rsidRPr="00CF14C7">
        <w:t xml:space="preserve">зоны: </w:t>
      </w:r>
      <w:r w:rsidRPr="00CF14C7">
        <w:rPr>
          <w:spacing w:val="13"/>
        </w:rPr>
        <w:t xml:space="preserve"> </w:t>
      </w:r>
      <w:r w:rsidRPr="00CF14C7">
        <w:rPr>
          <w:i/>
          <w:iCs/>
          <w:spacing w:val="-1"/>
        </w:rPr>
        <w:t>игровая</w:t>
      </w:r>
      <w:r w:rsidRPr="00CF14C7">
        <w:rPr>
          <w:i/>
          <w:iCs/>
          <w:spacing w:val="3"/>
        </w:rPr>
        <w:t xml:space="preserve"> </w:t>
      </w:r>
      <w:r w:rsidRPr="00CF14C7">
        <w:rPr>
          <w:i/>
          <w:iCs/>
        </w:rPr>
        <w:t>зона</w:t>
      </w:r>
      <w:r w:rsidRPr="00CF14C7">
        <w:t>.</w:t>
      </w:r>
      <w:r w:rsidRPr="00CF14C7">
        <w:rPr>
          <w:spacing w:val="4"/>
        </w:rPr>
        <w:t xml:space="preserve"> </w:t>
      </w:r>
      <w:r w:rsidRPr="00CF14C7">
        <w:t>Она</w:t>
      </w:r>
      <w:r w:rsidRPr="00CF14C7">
        <w:rPr>
          <w:spacing w:val="3"/>
        </w:rPr>
        <w:t xml:space="preserve"> </w:t>
      </w:r>
      <w:r w:rsidRPr="00CF14C7">
        <w:rPr>
          <w:spacing w:val="-1"/>
        </w:rPr>
        <w:t>включает</w:t>
      </w:r>
      <w:r w:rsidRPr="00CF14C7">
        <w:rPr>
          <w:spacing w:val="5"/>
        </w:rPr>
        <w:t xml:space="preserve"> </w:t>
      </w:r>
      <w:r w:rsidRPr="00CF14C7">
        <w:t>в</w:t>
      </w:r>
      <w:r w:rsidRPr="00CF14C7">
        <w:rPr>
          <w:spacing w:val="6"/>
        </w:rPr>
        <w:t xml:space="preserve"> </w:t>
      </w:r>
      <w:r w:rsidRPr="00CF14C7">
        <w:rPr>
          <w:spacing w:val="-1"/>
        </w:rPr>
        <w:t>себя;</w:t>
      </w:r>
      <w:r w:rsidRPr="00CF14C7">
        <w:rPr>
          <w:spacing w:val="10"/>
        </w:rPr>
        <w:t xml:space="preserve"> </w:t>
      </w:r>
      <w:r w:rsidRPr="00CF14C7">
        <w:t>-</w:t>
      </w:r>
      <w:r w:rsidRPr="00CF14C7">
        <w:rPr>
          <w:spacing w:val="4"/>
        </w:rPr>
        <w:t xml:space="preserve"> </w:t>
      </w:r>
      <w:r w:rsidRPr="00CF14C7">
        <w:rPr>
          <w:spacing w:val="-1"/>
        </w:rPr>
        <w:t>групповые</w:t>
      </w:r>
      <w:r w:rsidRPr="00CF14C7">
        <w:rPr>
          <w:spacing w:val="3"/>
        </w:rPr>
        <w:t xml:space="preserve"> </w:t>
      </w:r>
      <w:r w:rsidRPr="00CF14C7">
        <w:rPr>
          <w:spacing w:val="-1"/>
        </w:rPr>
        <w:t>площадки</w:t>
      </w:r>
    </w:p>
    <w:p w:rsidR="00B07F0F" w:rsidRPr="00CF14C7" w:rsidRDefault="00B07F0F" w:rsidP="00B07F0F">
      <w:pPr>
        <w:pStyle w:val="a9"/>
        <w:numPr>
          <w:ilvl w:val="0"/>
          <w:numId w:val="29"/>
        </w:numPr>
        <w:tabs>
          <w:tab w:val="left" w:pos="253"/>
        </w:tabs>
        <w:kinsoku w:val="0"/>
        <w:overflowPunct w:val="0"/>
        <w:spacing w:line="276" w:lineRule="auto"/>
        <w:jc w:val="both"/>
      </w:pPr>
      <w:r w:rsidRPr="00CF14C7">
        <w:rPr>
          <w:spacing w:val="-1"/>
        </w:rPr>
        <w:t xml:space="preserve">индивидуальные </w:t>
      </w:r>
      <w:r w:rsidRPr="00CF14C7">
        <w:t xml:space="preserve">для каждой </w:t>
      </w:r>
      <w:r w:rsidRPr="00CF14C7">
        <w:rPr>
          <w:spacing w:val="-1"/>
        </w:rPr>
        <w:t>группы</w:t>
      </w:r>
      <w:r w:rsidRPr="00CF14C7">
        <w:t xml:space="preserve"> и</w:t>
      </w:r>
      <w:r w:rsidRPr="00CF14C7">
        <w:rPr>
          <w:spacing w:val="2"/>
        </w:rPr>
        <w:t xml:space="preserve"> </w:t>
      </w:r>
      <w:r w:rsidRPr="00CF14C7">
        <w:rPr>
          <w:i/>
          <w:iCs/>
          <w:spacing w:val="-1"/>
        </w:rPr>
        <w:t>физкультурную</w:t>
      </w:r>
      <w:r w:rsidRPr="00CF14C7">
        <w:rPr>
          <w:i/>
          <w:iCs/>
          <w:spacing w:val="60"/>
        </w:rPr>
        <w:t xml:space="preserve"> </w:t>
      </w:r>
      <w:r w:rsidRPr="00CF14C7">
        <w:rPr>
          <w:i/>
          <w:iCs/>
          <w:spacing w:val="-1"/>
        </w:rPr>
        <w:t>площадку.</w:t>
      </w:r>
    </w:p>
    <w:p w:rsidR="00B07F0F" w:rsidRPr="00CF14C7" w:rsidRDefault="00B07F0F" w:rsidP="00B07F0F">
      <w:pPr>
        <w:pStyle w:val="a9"/>
        <w:kinsoku w:val="0"/>
        <w:overflowPunct w:val="0"/>
        <w:spacing w:line="276" w:lineRule="auto"/>
        <w:ind w:right="110" w:firstLine="708"/>
        <w:jc w:val="both"/>
        <w:rPr>
          <w:spacing w:val="-1"/>
        </w:rPr>
      </w:pPr>
      <w:r w:rsidRPr="00CF14C7">
        <w:t>В</w:t>
      </w:r>
      <w:r w:rsidRPr="00CF14C7">
        <w:rPr>
          <w:spacing w:val="14"/>
        </w:rPr>
        <w:t xml:space="preserve"> </w:t>
      </w:r>
      <w:r w:rsidRPr="00CF14C7">
        <w:rPr>
          <w:spacing w:val="-1"/>
        </w:rPr>
        <w:t>здании</w:t>
      </w:r>
      <w:r w:rsidRPr="00CF14C7">
        <w:rPr>
          <w:spacing w:val="17"/>
        </w:rPr>
        <w:t xml:space="preserve"> </w:t>
      </w:r>
      <w:r w:rsidRPr="00CF14C7">
        <w:t>и</w:t>
      </w:r>
      <w:r w:rsidRPr="00CF14C7">
        <w:rPr>
          <w:spacing w:val="15"/>
        </w:rPr>
        <w:t xml:space="preserve"> </w:t>
      </w:r>
      <w:r w:rsidRPr="00CF14C7">
        <w:rPr>
          <w:spacing w:val="-1"/>
        </w:rPr>
        <w:t>помещении</w:t>
      </w:r>
      <w:r w:rsidRPr="00CF14C7">
        <w:rPr>
          <w:spacing w:val="34"/>
        </w:rPr>
        <w:t xml:space="preserve"> </w:t>
      </w:r>
      <w:r w:rsidRPr="00CF14C7">
        <w:rPr>
          <w:spacing w:val="-1"/>
        </w:rPr>
        <w:t>располагаются:</w:t>
      </w:r>
      <w:r w:rsidRPr="00CF14C7">
        <w:rPr>
          <w:spacing w:val="20"/>
        </w:rPr>
        <w:t xml:space="preserve"> </w:t>
      </w:r>
      <w:r w:rsidRPr="00CF14C7">
        <w:rPr>
          <w:i/>
          <w:iCs/>
          <w:spacing w:val="-1"/>
        </w:rPr>
        <w:t>групповые</w:t>
      </w:r>
      <w:r w:rsidRPr="00CF14C7">
        <w:rPr>
          <w:i/>
          <w:iCs/>
          <w:spacing w:val="18"/>
        </w:rPr>
        <w:t xml:space="preserve"> </w:t>
      </w:r>
      <w:r w:rsidRPr="00CF14C7">
        <w:rPr>
          <w:i/>
          <w:iCs/>
          <w:spacing w:val="-1"/>
        </w:rPr>
        <w:t>ячейки</w:t>
      </w:r>
      <w:r w:rsidRPr="00CF14C7">
        <w:rPr>
          <w:i/>
          <w:iCs/>
          <w:spacing w:val="18"/>
        </w:rPr>
        <w:t xml:space="preserve"> </w:t>
      </w:r>
      <w:r w:rsidRPr="00CF14C7">
        <w:t>-</w:t>
      </w:r>
      <w:r w:rsidRPr="00CF14C7">
        <w:rPr>
          <w:spacing w:val="18"/>
        </w:rPr>
        <w:t xml:space="preserve"> </w:t>
      </w:r>
      <w:r w:rsidRPr="00CF14C7">
        <w:rPr>
          <w:spacing w:val="-1"/>
        </w:rPr>
        <w:t>изолированные</w:t>
      </w:r>
      <w:r w:rsidRPr="00CF14C7">
        <w:rPr>
          <w:spacing w:val="85"/>
        </w:rPr>
        <w:t xml:space="preserve"> </w:t>
      </w:r>
      <w:r w:rsidRPr="00CF14C7">
        <w:rPr>
          <w:spacing w:val="-1"/>
        </w:rPr>
        <w:t>помещения,</w:t>
      </w:r>
      <w:r w:rsidRPr="00CF14C7">
        <w:t xml:space="preserve"> </w:t>
      </w:r>
      <w:r w:rsidRPr="00CF14C7">
        <w:rPr>
          <w:spacing w:val="-1"/>
        </w:rPr>
        <w:t>принадлежащие каждой</w:t>
      </w:r>
      <w:r w:rsidRPr="00CF14C7">
        <w:t xml:space="preserve"> </w:t>
      </w:r>
      <w:r w:rsidRPr="00CF14C7">
        <w:rPr>
          <w:spacing w:val="-1"/>
        </w:rPr>
        <w:t>детской</w:t>
      </w:r>
      <w:r w:rsidRPr="00CF14C7">
        <w:t xml:space="preserve"> </w:t>
      </w:r>
      <w:r w:rsidRPr="00CF14C7">
        <w:rPr>
          <w:spacing w:val="-1"/>
        </w:rPr>
        <w:t>группе.</w:t>
      </w:r>
    </w:p>
    <w:p w:rsidR="00B07F0F" w:rsidRPr="00CF14C7" w:rsidRDefault="00B07F0F" w:rsidP="00B07F0F">
      <w:pPr>
        <w:pStyle w:val="a9"/>
        <w:kinsoku w:val="0"/>
        <w:overflowPunct w:val="0"/>
        <w:spacing w:line="276" w:lineRule="auto"/>
        <w:ind w:right="113"/>
        <w:jc w:val="both"/>
        <w:rPr>
          <w:spacing w:val="-1"/>
        </w:rPr>
      </w:pPr>
      <w:r w:rsidRPr="00CF14C7">
        <w:t>В</w:t>
      </w:r>
      <w:r w:rsidRPr="00CF14C7">
        <w:rPr>
          <w:spacing w:val="55"/>
        </w:rPr>
        <w:t xml:space="preserve"> </w:t>
      </w:r>
      <w:r w:rsidRPr="00CF14C7">
        <w:rPr>
          <w:spacing w:val="-1"/>
        </w:rPr>
        <w:t>состав</w:t>
      </w:r>
      <w:r w:rsidRPr="00CF14C7">
        <w:rPr>
          <w:spacing w:val="56"/>
        </w:rPr>
        <w:t xml:space="preserve"> </w:t>
      </w:r>
      <w:r w:rsidRPr="00CF14C7">
        <w:rPr>
          <w:spacing w:val="-1"/>
        </w:rPr>
        <w:t>групповой</w:t>
      </w:r>
      <w:r w:rsidRPr="00CF14C7">
        <w:rPr>
          <w:spacing w:val="57"/>
        </w:rPr>
        <w:t xml:space="preserve"> </w:t>
      </w:r>
      <w:r w:rsidRPr="00CF14C7">
        <w:rPr>
          <w:spacing w:val="-1"/>
        </w:rPr>
        <w:t>ячейки</w:t>
      </w:r>
      <w:r w:rsidRPr="00CF14C7">
        <w:rPr>
          <w:spacing w:val="58"/>
        </w:rPr>
        <w:t xml:space="preserve"> </w:t>
      </w:r>
      <w:r w:rsidRPr="00CF14C7">
        <w:rPr>
          <w:spacing w:val="-1"/>
        </w:rPr>
        <w:t>входят:</w:t>
      </w:r>
      <w:r w:rsidRPr="00CF14C7">
        <w:rPr>
          <w:spacing w:val="2"/>
        </w:rPr>
        <w:t xml:space="preserve"> </w:t>
      </w:r>
      <w:r w:rsidRPr="00CF14C7">
        <w:rPr>
          <w:i/>
          <w:iCs/>
          <w:spacing w:val="-1"/>
        </w:rPr>
        <w:t>раздевальная</w:t>
      </w:r>
      <w:r w:rsidRPr="00CF14C7">
        <w:rPr>
          <w:i/>
          <w:iCs/>
          <w:spacing w:val="57"/>
        </w:rPr>
        <w:t xml:space="preserve"> </w:t>
      </w:r>
      <w:r w:rsidRPr="00CF14C7">
        <w:t>(для</w:t>
      </w:r>
      <w:r w:rsidRPr="00CF14C7">
        <w:rPr>
          <w:spacing w:val="54"/>
        </w:rPr>
        <w:t xml:space="preserve"> </w:t>
      </w:r>
      <w:r w:rsidRPr="00CF14C7">
        <w:rPr>
          <w:spacing w:val="-1"/>
        </w:rPr>
        <w:t>приема</w:t>
      </w:r>
      <w:r w:rsidRPr="00CF14C7">
        <w:rPr>
          <w:spacing w:val="56"/>
        </w:rPr>
        <w:t xml:space="preserve"> </w:t>
      </w:r>
      <w:r w:rsidRPr="00CF14C7">
        <w:rPr>
          <w:spacing w:val="-1"/>
        </w:rPr>
        <w:t>детей</w:t>
      </w:r>
      <w:r w:rsidRPr="00CF14C7">
        <w:rPr>
          <w:spacing w:val="58"/>
        </w:rPr>
        <w:t xml:space="preserve"> </w:t>
      </w:r>
      <w:r w:rsidRPr="00CF14C7">
        <w:t>и</w:t>
      </w:r>
      <w:r w:rsidRPr="00CF14C7">
        <w:rPr>
          <w:spacing w:val="55"/>
        </w:rPr>
        <w:t xml:space="preserve"> </w:t>
      </w:r>
      <w:r w:rsidRPr="00CF14C7">
        <w:rPr>
          <w:spacing w:val="-1"/>
        </w:rPr>
        <w:t>хранения</w:t>
      </w:r>
      <w:r w:rsidRPr="00CF14C7">
        <w:rPr>
          <w:spacing w:val="54"/>
        </w:rPr>
        <w:t xml:space="preserve"> </w:t>
      </w:r>
      <w:r w:rsidRPr="00CF14C7">
        <w:rPr>
          <w:spacing w:val="-1"/>
        </w:rPr>
        <w:t>верхней</w:t>
      </w:r>
      <w:r w:rsidRPr="00CF14C7">
        <w:rPr>
          <w:spacing w:val="71"/>
        </w:rPr>
        <w:t xml:space="preserve"> </w:t>
      </w:r>
      <w:r w:rsidRPr="00CF14C7">
        <w:rPr>
          <w:spacing w:val="-1"/>
        </w:rPr>
        <w:t>одежды,</w:t>
      </w:r>
      <w:r w:rsidRPr="00CF14C7">
        <w:rPr>
          <w:spacing w:val="11"/>
        </w:rPr>
        <w:t xml:space="preserve"> </w:t>
      </w:r>
      <w:r w:rsidRPr="00CF14C7">
        <w:rPr>
          <w:spacing w:val="-1"/>
        </w:rPr>
        <w:t>куда</w:t>
      </w:r>
      <w:r w:rsidRPr="00CF14C7">
        <w:rPr>
          <w:spacing w:val="11"/>
        </w:rPr>
        <w:t xml:space="preserve"> </w:t>
      </w:r>
      <w:r w:rsidRPr="00CF14C7">
        <w:t>помещаются</w:t>
      </w:r>
      <w:r w:rsidRPr="00CF14C7">
        <w:rPr>
          <w:spacing w:val="11"/>
        </w:rPr>
        <w:t xml:space="preserve"> </w:t>
      </w:r>
      <w:r w:rsidRPr="00CF14C7">
        <w:rPr>
          <w:spacing w:val="-1"/>
        </w:rPr>
        <w:t>шкафы</w:t>
      </w:r>
      <w:r w:rsidRPr="00CF14C7">
        <w:rPr>
          <w:spacing w:val="11"/>
        </w:rPr>
        <w:t xml:space="preserve"> </w:t>
      </w:r>
      <w:r w:rsidRPr="00CF14C7">
        <w:t>для</w:t>
      </w:r>
      <w:r w:rsidRPr="00CF14C7">
        <w:rPr>
          <w:spacing w:val="12"/>
        </w:rPr>
        <w:t xml:space="preserve"> </w:t>
      </w:r>
      <w:r w:rsidRPr="00CF14C7">
        <w:rPr>
          <w:spacing w:val="-1"/>
        </w:rPr>
        <w:t>одежды</w:t>
      </w:r>
      <w:r w:rsidRPr="00CF14C7">
        <w:rPr>
          <w:spacing w:val="11"/>
        </w:rPr>
        <w:t xml:space="preserve"> </w:t>
      </w:r>
      <w:r w:rsidRPr="00CF14C7">
        <w:t>и</w:t>
      </w:r>
      <w:r w:rsidRPr="00CF14C7">
        <w:rPr>
          <w:spacing w:val="12"/>
        </w:rPr>
        <w:t xml:space="preserve"> </w:t>
      </w:r>
      <w:r w:rsidRPr="00CF14C7">
        <w:rPr>
          <w:spacing w:val="-1"/>
        </w:rPr>
        <w:t>обуви,</w:t>
      </w:r>
      <w:r w:rsidRPr="00CF14C7">
        <w:rPr>
          <w:spacing w:val="11"/>
        </w:rPr>
        <w:t xml:space="preserve"> </w:t>
      </w:r>
      <w:r w:rsidRPr="00CF14C7">
        <w:t>они</w:t>
      </w:r>
      <w:r w:rsidRPr="00CF14C7">
        <w:rPr>
          <w:spacing w:val="12"/>
        </w:rPr>
        <w:t xml:space="preserve"> </w:t>
      </w:r>
      <w:r w:rsidRPr="00CF14C7">
        <w:rPr>
          <w:spacing w:val="-1"/>
        </w:rPr>
        <w:t>оборудованы</w:t>
      </w:r>
      <w:r w:rsidRPr="00CF14C7">
        <w:rPr>
          <w:spacing w:val="11"/>
        </w:rPr>
        <w:t xml:space="preserve"> </w:t>
      </w:r>
      <w:r w:rsidRPr="00CF14C7">
        <w:rPr>
          <w:spacing w:val="-1"/>
        </w:rPr>
        <w:t>индивидуальными</w:t>
      </w:r>
      <w:r w:rsidRPr="00CF14C7">
        <w:rPr>
          <w:spacing w:val="64"/>
        </w:rPr>
        <w:t xml:space="preserve"> </w:t>
      </w:r>
      <w:r w:rsidRPr="00CF14C7">
        <w:rPr>
          <w:spacing w:val="-1"/>
        </w:rPr>
        <w:t>ячейками</w:t>
      </w:r>
      <w:r w:rsidRPr="00CF14C7">
        <w:rPr>
          <w:spacing w:val="21"/>
        </w:rPr>
        <w:t xml:space="preserve"> </w:t>
      </w:r>
      <w:r w:rsidRPr="00CF14C7">
        <w:t>-</w:t>
      </w:r>
      <w:r w:rsidRPr="00CF14C7">
        <w:rPr>
          <w:spacing w:val="18"/>
        </w:rPr>
        <w:t xml:space="preserve"> </w:t>
      </w:r>
      <w:r w:rsidRPr="00CF14C7">
        <w:rPr>
          <w:spacing w:val="-1"/>
        </w:rPr>
        <w:t>полками</w:t>
      </w:r>
      <w:r w:rsidRPr="00CF14C7">
        <w:rPr>
          <w:spacing w:val="19"/>
        </w:rPr>
        <w:t xml:space="preserve"> </w:t>
      </w:r>
      <w:r w:rsidRPr="00CF14C7">
        <w:rPr>
          <w:spacing w:val="-1"/>
        </w:rPr>
        <w:t>для</w:t>
      </w:r>
      <w:r w:rsidRPr="00CF14C7">
        <w:rPr>
          <w:spacing w:val="18"/>
        </w:rPr>
        <w:t xml:space="preserve"> </w:t>
      </w:r>
      <w:r w:rsidRPr="00CF14C7">
        <w:rPr>
          <w:spacing w:val="-1"/>
        </w:rPr>
        <w:t>головных</w:t>
      </w:r>
      <w:r w:rsidRPr="00CF14C7">
        <w:rPr>
          <w:spacing w:val="23"/>
        </w:rPr>
        <w:t xml:space="preserve"> </w:t>
      </w:r>
      <w:r w:rsidRPr="00CF14C7">
        <w:rPr>
          <w:spacing w:val="-2"/>
        </w:rPr>
        <w:t>уборов</w:t>
      </w:r>
      <w:r w:rsidRPr="00CF14C7">
        <w:rPr>
          <w:spacing w:val="18"/>
        </w:rPr>
        <w:t xml:space="preserve"> </w:t>
      </w:r>
      <w:r w:rsidRPr="00CF14C7">
        <w:t>и</w:t>
      </w:r>
      <w:r w:rsidRPr="00CF14C7">
        <w:rPr>
          <w:spacing w:val="19"/>
        </w:rPr>
        <w:t xml:space="preserve"> </w:t>
      </w:r>
      <w:r w:rsidRPr="00CF14C7">
        <w:rPr>
          <w:spacing w:val="-1"/>
        </w:rPr>
        <w:t>крючками</w:t>
      </w:r>
      <w:r w:rsidRPr="00CF14C7">
        <w:rPr>
          <w:spacing w:val="19"/>
        </w:rPr>
        <w:t xml:space="preserve"> </w:t>
      </w:r>
      <w:r w:rsidRPr="00CF14C7">
        <w:t>для</w:t>
      </w:r>
      <w:r w:rsidRPr="00CF14C7">
        <w:rPr>
          <w:spacing w:val="19"/>
        </w:rPr>
        <w:t xml:space="preserve"> </w:t>
      </w:r>
      <w:r w:rsidRPr="00CF14C7">
        <w:rPr>
          <w:spacing w:val="-1"/>
        </w:rPr>
        <w:t>верхней</w:t>
      </w:r>
      <w:r w:rsidRPr="00CF14C7">
        <w:rPr>
          <w:spacing w:val="17"/>
        </w:rPr>
        <w:t xml:space="preserve"> </w:t>
      </w:r>
      <w:r w:rsidRPr="00CF14C7">
        <w:rPr>
          <w:spacing w:val="-1"/>
        </w:rPr>
        <w:t>одежды),</w:t>
      </w:r>
      <w:r w:rsidRPr="00CF14C7">
        <w:rPr>
          <w:spacing w:val="25"/>
        </w:rPr>
        <w:t xml:space="preserve"> </w:t>
      </w:r>
      <w:r w:rsidRPr="00CF14C7">
        <w:rPr>
          <w:i/>
          <w:iCs/>
        </w:rPr>
        <w:t>групповая</w:t>
      </w:r>
      <w:r w:rsidRPr="00CF14C7">
        <w:rPr>
          <w:i/>
          <w:iCs/>
          <w:spacing w:val="18"/>
        </w:rPr>
        <w:t xml:space="preserve"> </w:t>
      </w:r>
      <w:r w:rsidRPr="00CF14C7">
        <w:t>(для</w:t>
      </w:r>
      <w:r w:rsidRPr="00CF14C7">
        <w:rPr>
          <w:spacing w:val="49"/>
        </w:rPr>
        <w:t xml:space="preserve"> </w:t>
      </w:r>
      <w:r w:rsidRPr="00CF14C7">
        <w:rPr>
          <w:spacing w:val="-1"/>
        </w:rPr>
        <w:t>проведения</w:t>
      </w:r>
      <w:r w:rsidRPr="00CF14C7">
        <w:rPr>
          <w:spacing w:val="26"/>
        </w:rPr>
        <w:t xml:space="preserve"> </w:t>
      </w:r>
      <w:r w:rsidRPr="00CF14C7">
        <w:rPr>
          <w:spacing w:val="-1"/>
        </w:rPr>
        <w:t>непосредственной</w:t>
      </w:r>
      <w:r w:rsidRPr="00CF14C7">
        <w:rPr>
          <w:spacing w:val="29"/>
        </w:rPr>
        <w:t xml:space="preserve"> </w:t>
      </w:r>
      <w:r w:rsidRPr="00CF14C7">
        <w:rPr>
          <w:spacing w:val="-1"/>
        </w:rPr>
        <w:t>образовательной</w:t>
      </w:r>
      <w:r w:rsidRPr="00CF14C7">
        <w:rPr>
          <w:spacing w:val="29"/>
        </w:rPr>
        <w:t xml:space="preserve"> </w:t>
      </w:r>
      <w:r w:rsidRPr="00CF14C7">
        <w:rPr>
          <w:spacing w:val="-1"/>
        </w:rPr>
        <w:t>деятельности,</w:t>
      </w:r>
      <w:r w:rsidRPr="00CF14C7">
        <w:rPr>
          <w:spacing w:val="26"/>
        </w:rPr>
        <w:t xml:space="preserve"> </w:t>
      </w:r>
      <w:r w:rsidRPr="00CF14C7">
        <w:t>игр,</w:t>
      </w:r>
      <w:r w:rsidRPr="00CF14C7">
        <w:rPr>
          <w:spacing w:val="26"/>
        </w:rPr>
        <w:t xml:space="preserve"> </w:t>
      </w:r>
      <w:r w:rsidRPr="00CF14C7">
        <w:rPr>
          <w:spacing w:val="-1"/>
        </w:rPr>
        <w:t>занятий</w:t>
      </w:r>
      <w:r w:rsidRPr="00CF14C7">
        <w:rPr>
          <w:spacing w:val="27"/>
        </w:rPr>
        <w:t xml:space="preserve"> </w:t>
      </w:r>
      <w:r w:rsidRPr="00CF14C7">
        <w:t>и</w:t>
      </w:r>
      <w:r w:rsidRPr="00CF14C7">
        <w:rPr>
          <w:spacing w:val="27"/>
        </w:rPr>
        <w:t xml:space="preserve"> </w:t>
      </w:r>
      <w:r w:rsidRPr="00CF14C7">
        <w:rPr>
          <w:spacing w:val="-1"/>
        </w:rPr>
        <w:t>приема</w:t>
      </w:r>
      <w:r w:rsidRPr="00CF14C7">
        <w:rPr>
          <w:spacing w:val="27"/>
        </w:rPr>
        <w:t xml:space="preserve"> </w:t>
      </w:r>
      <w:r w:rsidRPr="00CF14C7">
        <w:rPr>
          <w:spacing w:val="-1"/>
        </w:rPr>
        <w:t>пищи)</w:t>
      </w:r>
      <w:r w:rsidRPr="00CF14C7">
        <w:rPr>
          <w:spacing w:val="83"/>
        </w:rPr>
        <w:t xml:space="preserve"> </w:t>
      </w:r>
      <w:r w:rsidRPr="00CF14C7">
        <w:rPr>
          <w:i/>
          <w:iCs/>
          <w:spacing w:val="-1"/>
        </w:rPr>
        <w:t>спальня,</w:t>
      </w:r>
      <w:r w:rsidRPr="00CF14C7">
        <w:rPr>
          <w:i/>
          <w:iCs/>
          <w:spacing w:val="57"/>
        </w:rPr>
        <w:t xml:space="preserve"> </w:t>
      </w:r>
      <w:r w:rsidRPr="00CF14C7">
        <w:rPr>
          <w:i/>
          <w:iCs/>
          <w:spacing w:val="-1"/>
        </w:rPr>
        <w:t>буфетная</w:t>
      </w:r>
      <w:r w:rsidRPr="00CF14C7">
        <w:rPr>
          <w:i/>
          <w:iCs/>
          <w:spacing w:val="57"/>
        </w:rPr>
        <w:t xml:space="preserve"> </w:t>
      </w:r>
      <w:r w:rsidRPr="00CF14C7">
        <w:t>(для</w:t>
      </w:r>
      <w:r w:rsidRPr="00CF14C7">
        <w:rPr>
          <w:spacing w:val="57"/>
        </w:rPr>
        <w:t xml:space="preserve"> </w:t>
      </w:r>
      <w:r w:rsidRPr="00CF14C7">
        <w:rPr>
          <w:spacing w:val="-1"/>
        </w:rPr>
        <w:t>подготовки</w:t>
      </w:r>
      <w:r w:rsidRPr="00CF14C7">
        <w:rPr>
          <w:spacing w:val="58"/>
        </w:rPr>
        <w:t xml:space="preserve"> </w:t>
      </w:r>
      <w:r w:rsidRPr="00CF14C7">
        <w:rPr>
          <w:spacing w:val="-1"/>
        </w:rPr>
        <w:t>готовых</w:t>
      </w:r>
      <w:r w:rsidRPr="00CF14C7">
        <w:rPr>
          <w:spacing w:val="57"/>
        </w:rPr>
        <w:t xml:space="preserve"> </w:t>
      </w:r>
      <w:r w:rsidRPr="00CF14C7">
        <w:t>блюд</w:t>
      </w:r>
      <w:r w:rsidRPr="00CF14C7">
        <w:rPr>
          <w:spacing w:val="55"/>
        </w:rPr>
        <w:t xml:space="preserve"> </w:t>
      </w:r>
      <w:r w:rsidRPr="00CF14C7">
        <w:t>к</w:t>
      </w:r>
      <w:r w:rsidRPr="00CF14C7">
        <w:rPr>
          <w:spacing w:val="58"/>
        </w:rPr>
        <w:t xml:space="preserve"> </w:t>
      </w:r>
      <w:r w:rsidRPr="00CF14C7">
        <w:rPr>
          <w:spacing w:val="-1"/>
        </w:rPr>
        <w:t>раздаче</w:t>
      </w:r>
      <w:r w:rsidRPr="00CF14C7">
        <w:rPr>
          <w:spacing w:val="56"/>
        </w:rPr>
        <w:t xml:space="preserve"> </w:t>
      </w:r>
      <w:r w:rsidRPr="00CF14C7">
        <w:t>и</w:t>
      </w:r>
      <w:r w:rsidRPr="00CF14C7">
        <w:rPr>
          <w:spacing w:val="58"/>
        </w:rPr>
        <w:t xml:space="preserve"> </w:t>
      </w:r>
      <w:r w:rsidRPr="00CF14C7">
        <w:rPr>
          <w:spacing w:val="-1"/>
        </w:rPr>
        <w:t>мытья</w:t>
      </w:r>
      <w:r w:rsidRPr="00CF14C7">
        <w:rPr>
          <w:spacing w:val="57"/>
        </w:rPr>
        <w:t xml:space="preserve"> </w:t>
      </w:r>
      <w:r w:rsidRPr="00CF14C7">
        <w:rPr>
          <w:spacing w:val="-1"/>
        </w:rPr>
        <w:t>столовой</w:t>
      </w:r>
      <w:r w:rsidRPr="00CF14C7">
        <w:rPr>
          <w:spacing w:val="55"/>
        </w:rPr>
        <w:t xml:space="preserve"> </w:t>
      </w:r>
      <w:r w:rsidRPr="00CF14C7">
        <w:rPr>
          <w:spacing w:val="-1"/>
        </w:rPr>
        <w:t>посуды),</w:t>
      </w:r>
      <w:r w:rsidRPr="00CF14C7">
        <w:rPr>
          <w:spacing w:val="71"/>
        </w:rPr>
        <w:t xml:space="preserve"> </w:t>
      </w:r>
      <w:r w:rsidRPr="00CF14C7">
        <w:rPr>
          <w:i/>
          <w:iCs/>
          <w:spacing w:val="-1"/>
        </w:rPr>
        <w:t>туалетная</w:t>
      </w:r>
      <w:r w:rsidRPr="00CF14C7">
        <w:rPr>
          <w:i/>
          <w:iCs/>
          <w:spacing w:val="33"/>
        </w:rPr>
        <w:t xml:space="preserve"> </w:t>
      </w:r>
      <w:r w:rsidRPr="00CF14C7">
        <w:rPr>
          <w:spacing w:val="-1"/>
        </w:rPr>
        <w:t>(совмещенная</w:t>
      </w:r>
      <w:r w:rsidRPr="00CF14C7">
        <w:rPr>
          <w:spacing w:val="33"/>
        </w:rPr>
        <w:t xml:space="preserve"> </w:t>
      </w:r>
      <w:r w:rsidRPr="00CF14C7">
        <w:t>с</w:t>
      </w:r>
      <w:r w:rsidRPr="00CF14C7">
        <w:rPr>
          <w:spacing w:val="37"/>
        </w:rPr>
        <w:t xml:space="preserve"> </w:t>
      </w:r>
      <w:r w:rsidRPr="00CF14C7">
        <w:rPr>
          <w:spacing w:val="-1"/>
        </w:rPr>
        <w:t>умывальной).</w:t>
      </w:r>
      <w:r w:rsidRPr="00CF14C7">
        <w:rPr>
          <w:spacing w:val="32"/>
        </w:rPr>
        <w:t xml:space="preserve"> </w:t>
      </w:r>
      <w:r w:rsidRPr="00CF14C7">
        <w:t>В</w:t>
      </w:r>
      <w:r w:rsidRPr="00CF14C7">
        <w:rPr>
          <w:spacing w:val="31"/>
        </w:rPr>
        <w:t xml:space="preserve"> </w:t>
      </w:r>
      <w:r w:rsidRPr="00CF14C7">
        <w:rPr>
          <w:spacing w:val="-1"/>
        </w:rPr>
        <w:t>раздевальных</w:t>
      </w:r>
      <w:r w:rsidRPr="00CF14C7">
        <w:rPr>
          <w:spacing w:val="8"/>
        </w:rPr>
        <w:t xml:space="preserve"> </w:t>
      </w:r>
      <w:r w:rsidRPr="00CF14C7">
        <w:rPr>
          <w:spacing w:val="-1"/>
        </w:rPr>
        <w:t>имеются</w:t>
      </w:r>
      <w:r w:rsidRPr="00CF14C7">
        <w:rPr>
          <w:spacing w:val="30"/>
        </w:rPr>
        <w:t xml:space="preserve"> </w:t>
      </w:r>
      <w:r w:rsidRPr="00CF14C7">
        <w:rPr>
          <w:spacing w:val="-1"/>
        </w:rPr>
        <w:t>корзины</w:t>
      </w:r>
      <w:r w:rsidRPr="00CF14C7">
        <w:rPr>
          <w:spacing w:val="32"/>
        </w:rPr>
        <w:t xml:space="preserve"> </w:t>
      </w:r>
      <w:r w:rsidRPr="00CF14C7">
        <w:t>для</w:t>
      </w:r>
      <w:r w:rsidRPr="00CF14C7">
        <w:rPr>
          <w:spacing w:val="33"/>
        </w:rPr>
        <w:t xml:space="preserve"> </w:t>
      </w:r>
      <w:r w:rsidRPr="00CF14C7">
        <w:rPr>
          <w:spacing w:val="-1"/>
        </w:rPr>
        <w:t>игрушек,</w:t>
      </w:r>
      <w:r w:rsidRPr="00CF14C7">
        <w:rPr>
          <w:spacing w:val="87"/>
        </w:rPr>
        <w:t xml:space="preserve"> </w:t>
      </w:r>
      <w:r w:rsidRPr="00CF14C7">
        <w:rPr>
          <w:spacing w:val="-1"/>
        </w:rPr>
        <w:t>используемых</w:t>
      </w:r>
      <w:r w:rsidRPr="00CF14C7">
        <w:rPr>
          <w:spacing w:val="1"/>
        </w:rPr>
        <w:t xml:space="preserve"> </w:t>
      </w:r>
      <w:r w:rsidRPr="00CF14C7">
        <w:t>на</w:t>
      </w:r>
      <w:r w:rsidRPr="00CF14C7">
        <w:rPr>
          <w:spacing w:val="-1"/>
        </w:rPr>
        <w:t xml:space="preserve"> прогулке.</w:t>
      </w:r>
    </w:p>
    <w:p w:rsidR="00B07F0F" w:rsidRPr="00CF14C7" w:rsidRDefault="00B07F0F" w:rsidP="00B07F0F">
      <w:pPr>
        <w:pStyle w:val="a9"/>
        <w:kinsoku w:val="0"/>
        <w:overflowPunct w:val="0"/>
        <w:spacing w:line="276" w:lineRule="auto"/>
        <w:ind w:right="115" w:firstLine="708"/>
        <w:jc w:val="both"/>
        <w:rPr>
          <w:spacing w:val="-1"/>
        </w:rPr>
      </w:pPr>
      <w:r w:rsidRPr="00CF14C7">
        <w:t>В</w:t>
      </w:r>
      <w:r w:rsidRPr="00CF14C7">
        <w:rPr>
          <w:spacing w:val="31"/>
        </w:rPr>
        <w:t xml:space="preserve"> </w:t>
      </w:r>
      <w:r w:rsidRPr="00CF14C7">
        <w:rPr>
          <w:spacing w:val="-1"/>
        </w:rPr>
        <w:t>помещении</w:t>
      </w:r>
      <w:r w:rsidRPr="00CF14C7">
        <w:rPr>
          <w:spacing w:val="34"/>
        </w:rPr>
        <w:t xml:space="preserve"> </w:t>
      </w:r>
      <w:r w:rsidRPr="00CF14C7">
        <w:rPr>
          <w:spacing w:val="-1"/>
        </w:rPr>
        <w:t>дошкольного</w:t>
      </w:r>
      <w:r w:rsidRPr="00CF14C7">
        <w:rPr>
          <w:spacing w:val="35"/>
        </w:rPr>
        <w:t xml:space="preserve"> </w:t>
      </w:r>
      <w:r w:rsidRPr="00CF14C7">
        <w:rPr>
          <w:spacing w:val="-1"/>
        </w:rPr>
        <w:t>учреждения</w:t>
      </w:r>
      <w:r w:rsidRPr="00CF14C7">
        <w:rPr>
          <w:spacing w:val="6"/>
        </w:rPr>
        <w:t xml:space="preserve"> </w:t>
      </w:r>
      <w:r w:rsidRPr="00CF14C7">
        <w:t>есть</w:t>
      </w:r>
      <w:r w:rsidRPr="00CF14C7">
        <w:rPr>
          <w:spacing w:val="13"/>
        </w:rPr>
        <w:t xml:space="preserve"> </w:t>
      </w:r>
      <w:r w:rsidRPr="00CF14C7">
        <w:rPr>
          <w:i/>
          <w:iCs/>
          <w:spacing w:val="-1"/>
        </w:rPr>
        <w:t>дополнительные</w:t>
      </w:r>
      <w:r w:rsidRPr="00CF14C7">
        <w:rPr>
          <w:i/>
          <w:iCs/>
          <w:spacing w:val="30"/>
        </w:rPr>
        <w:t xml:space="preserve"> </w:t>
      </w:r>
      <w:r w:rsidRPr="00CF14C7">
        <w:rPr>
          <w:i/>
          <w:iCs/>
          <w:spacing w:val="-1"/>
        </w:rPr>
        <w:t>помещения</w:t>
      </w:r>
      <w:r w:rsidRPr="00CF14C7">
        <w:rPr>
          <w:i/>
          <w:iCs/>
        </w:rPr>
        <w:t xml:space="preserve"> </w:t>
      </w:r>
      <w:r w:rsidRPr="00CF14C7">
        <w:rPr>
          <w:i/>
          <w:iCs/>
          <w:spacing w:val="34"/>
        </w:rPr>
        <w:t xml:space="preserve"> </w:t>
      </w:r>
      <w:r w:rsidRPr="00CF14C7">
        <w:rPr>
          <w:i/>
          <w:iCs/>
        </w:rPr>
        <w:t>для</w:t>
      </w:r>
      <w:r w:rsidRPr="00CF14C7">
        <w:rPr>
          <w:i/>
          <w:iCs/>
          <w:spacing w:val="69"/>
        </w:rPr>
        <w:t xml:space="preserve"> </w:t>
      </w:r>
      <w:r w:rsidRPr="00CF14C7">
        <w:rPr>
          <w:i/>
          <w:iCs/>
          <w:spacing w:val="-1"/>
        </w:rPr>
        <w:t>работы</w:t>
      </w:r>
      <w:r w:rsidRPr="00CF14C7">
        <w:rPr>
          <w:i/>
          <w:iCs/>
        </w:rPr>
        <w:t xml:space="preserve">  </w:t>
      </w:r>
      <w:r w:rsidRPr="00CF14C7">
        <w:rPr>
          <w:i/>
          <w:iCs/>
          <w:spacing w:val="48"/>
        </w:rPr>
        <w:t xml:space="preserve"> </w:t>
      </w:r>
      <w:r w:rsidRPr="00CF14C7">
        <w:rPr>
          <w:i/>
          <w:iCs/>
        </w:rPr>
        <w:t xml:space="preserve">с  </w:t>
      </w:r>
      <w:r w:rsidRPr="00CF14C7">
        <w:rPr>
          <w:i/>
          <w:iCs/>
          <w:spacing w:val="46"/>
        </w:rPr>
        <w:t xml:space="preserve"> </w:t>
      </w:r>
      <w:r w:rsidRPr="00CF14C7">
        <w:rPr>
          <w:i/>
          <w:iCs/>
        </w:rPr>
        <w:t>детьми</w:t>
      </w:r>
      <w:r w:rsidRPr="00CF14C7">
        <w:t xml:space="preserve">,  </w:t>
      </w:r>
      <w:r w:rsidRPr="00CF14C7">
        <w:rPr>
          <w:spacing w:val="45"/>
        </w:rPr>
        <w:t xml:space="preserve"> </w:t>
      </w:r>
      <w:r w:rsidRPr="00CF14C7">
        <w:rPr>
          <w:spacing w:val="-1"/>
        </w:rPr>
        <w:t>предназначенные</w:t>
      </w:r>
      <w:r w:rsidRPr="00CF14C7">
        <w:t xml:space="preserve">  </w:t>
      </w:r>
      <w:r w:rsidRPr="00CF14C7">
        <w:rPr>
          <w:spacing w:val="46"/>
        </w:rPr>
        <w:t xml:space="preserve"> </w:t>
      </w:r>
      <w:r w:rsidRPr="00CF14C7">
        <w:t xml:space="preserve">для  </w:t>
      </w:r>
      <w:r w:rsidRPr="00CF14C7">
        <w:rPr>
          <w:spacing w:val="45"/>
        </w:rPr>
        <w:t xml:space="preserve"> </w:t>
      </w:r>
      <w:r w:rsidRPr="00CF14C7">
        <w:rPr>
          <w:spacing w:val="-1"/>
        </w:rPr>
        <w:t>поочередного</w:t>
      </w:r>
      <w:r w:rsidRPr="00CF14C7">
        <w:t xml:space="preserve">  </w:t>
      </w:r>
      <w:r w:rsidRPr="00CF14C7">
        <w:rPr>
          <w:spacing w:val="47"/>
        </w:rPr>
        <w:t xml:space="preserve"> </w:t>
      </w:r>
      <w:r w:rsidRPr="00CF14C7">
        <w:rPr>
          <w:spacing w:val="-1"/>
        </w:rPr>
        <w:t>использования</w:t>
      </w:r>
      <w:r w:rsidRPr="00CF14C7">
        <w:t xml:space="preserve">  </w:t>
      </w:r>
      <w:r w:rsidRPr="00CF14C7">
        <w:rPr>
          <w:spacing w:val="45"/>
        </w:rPr>
        <w:t xml:space="preserve"> </w:t>
      </w:r>
      <w:r w:rsidRPr="00CF14C7">
        <w:rPr>
          <w:spacing w:val="-1"/>
        </w:rPr>
        <w:t>всеми</w:t>
      </w:r>
      <w:r w:rsidRPr="00CF14C7">
        <w:t xml:space="preserve">  </w:t>
      </w:r>
      <w:r w:rsidRPr="00CF14C7">
        <w:rPr>
          <w:spacing w:val="48"/>
        </w:rPr>
        <w:t xml:space="preserve"> </w:t>
      </w:r>
      <w:r w:rsidRPr="00CF14C7">
        <w:rPr>
          <w:spacing w:val="-1"/>
        </w:rPr>
        <w:t>или</w:t>
      </w:r>
    </w:p>
    <w:p w:rsidR="00B07F0F" w:rsidRPr="00CF14C7" w:rsidRDefault="00B07F0F" w:rsidP="00B07F0F">
      <w:pPr>
        <w:pStyle w:val="a9"/>
        <w:kinsoku w:val="0"/>
        <w:overflowPunct w:val="0"/>
        <w:spacing w:before="46" w:line="276" w:lineRule="auto"/>
        <w:ind w:right="124"/>
        <w:rPr>
          <w:spacing w:val="-1"/>
        </w:rPr>
      </w:pPr>
      <w:r w:rsidRPr="00CF14C7">
        <w:rPr>
          <w:spacing w:val="-1"/>
        </w:rPr>
        <w:t>несколькими</w:t>
      </w:r>
      <w:r w:rsidRPr="00CF14C7">
        <w:rPr>
          <w:spacing w:val="29"/>
        </w:rPr>
        <w:t xml:space="preserve"> </w:t>
      </w:r>
      <w:r w:rsidRPr="00CF14C7">
        <w:rPr>
          <w:spacing w:val="-1"/>
        </w:rPr>
        <w:t>детскими</w:t>
      </w:r>
      <w:r w:rsidRPr="00CF14C7">
        <w:rPr>
          <w:spacing w:val="27"/>
        </w:rPr>
        <w:t xml:space="preserve"> </w:t>
      </w:r>
      <w:r w:rsidRPr="00CF14C7">
        <w:rPr>
          <w:spacing w:val="-1"/>
        </w:rPr>
        <w:t>группами</w:t>
      </w:r>
      <w:r w:rsidRPr="00CF14C7">
        <w:rPr>
          <w:spacing w:val="29"/>
        </w:rPr>
        <w:t xml:space="preserve"> </w:t>
      </w:r>
      <w:r w:rsidRPr="00CF14C7">
        <w:rPr>
          <w:spacing w:val="-1"/>
        </w:rPr>
        <w:t>(музыкальный</w:t>
      </w:r>
      <w:r w:rsidRPr="00CF14C7">
        <w:rPr>
          <w:spacing w:val="29"/>
        </w:rPr>
        <w:t xml:space="preserve"> </w:t>
      </w:r>
      <w:r w:rsidRPr="00CF14C7">
        <w:rPr>
          <w:spacing w:val="-1"/>
        </w:rPr>
        <w:t>зал,</w:t>
      </w:r>
      <w:r w:rsidRPr="00CF14C7">
        <w:rPr>
          <w:spacing w:val="28"/>
        </w:rPr>
        <w:t xml:space="preserve"> </w:t>
      </w:r>
      <w:r w:rsidRPr="00CF14C7">
        <w:rPr>
          <w:spacing w:val="-1"/>
        </w:rPr>
        <w:t>физкультурный</w:t>
      </w:r>
      <w:r w:rsidRPr="00CF14C7">
        <w:rPr>
          <w:spacing w:val="29"/>
        </w:rPr>
        <w:t xml:space="preserve"> </w:t>
      </w:r>
      <w:r w:rsidRPr="00CF14C7">
        <w:rPr>
          <w:spacing w:val="-1"/>
        </w:rPr>
        <w:t>зал,</w:t>
      </w:r>
      <w:r w:rsidRPr="00CF14C7">
        <w:rPr>
          <w:spacing w:val="28"/>
        </w:rPr>
        <w:t xml:space="preserve"> </w:t>
      </w:r>
      <w:r w:rsidRPr="00CF14C7">
        <w:rPr>
          <w:spacing w:val="-1"/>
        </w:rPr>
        <w:t>кабинет</w:t>
      </w:r>
      <w:r w:rsidRPr="00CF14C7">
        <w:rPr>
          <w:spacing w:val="29"/>
        </w:rPr>
        <w:t xml:space="preserve"> </w:t>
      </w:r>
      <w:r w:rsidRPr="00CF14C7">
        <w:rPr>
          <w:spacing w:val="-1"/>
        </w:rPr>
        <w:t>логопеда,</w:t>
      </w:r>
      <w:r w:rsidRPr="00CF14C7">
        <w:rPr>
          <w:spacing w:val="93"/>
        </w:rPr>
        <w:t xml:space="preserve"> </w:t>
      </w:r>
      <w:r w:rsidRPr="00CF14C7">
        <w:rPr>
          <w:spacing w:val="-1"/>
        </w:rPr>
        <w:t>кабинет</w:t>
      </w:r>
      <w:r w:rsidRPr="00CF14C7">
        <w:t xml:space="preserve"> </w:t>
      </w:r>
      <w:r w:rsidRPr="00CF14C7">
        <w:rPr>
          <w:spacing w:val="-1"/>
        </w:rPr>
        <w:t>психолога,</w:t>
      </w:r>
      <w:r w:rsidRPr="00CF14C7">
        <w:t xml:space="preserve"> </w:t>
      </w:r>
      <w:r w:rsidRPr="00CF14C7">
        <w:rPr>
          <w:spacing w:val="-1"/>
        </w:rPr>
        <w:t>кабинет</w:t>
      </w:r>
      <w:r w:rsidRPr="00CF14C7">
        <w:t xml:space="preserve"> </w:t>
      </w:r>
      <w:r w:rsidRPr="00CF14C7">
        <w:rPr>
          <w:spacing w:val="-1"/>
        </w:rPr>
        <w:t>английского</w:t>
      </w:r>
      <w:r w:rsidRPr="00CF14C7">
        <w:t xml:space="preserve"> </w:t>
      </w:r>
      <w:r w:rsidRPr="00CF14C7">
        <w:rPr>
          <w:spacing w:val="-1"/>
        </w:rPr>
        <w:t>языка,</w:t>
      </w:r>
      <w:r w:rsidRPr="00CF14C7">
        <w:t xml:space="preserve"> </w:t>
      </w:r>
      <w:r w:rsidRPr="00CF14C7">
        <w:rPr>
          <w:spacing w:val="-1"/>
        </w:rPr>
        <w:t>сенсорная</w:t>
      </w:r>
      <w:r w:rsidRPr="00CF14C7">
        <w:t xml:space="preserve"> </w:t>
      </w:r>
      <w:r w:rsidRPr="00CF14C7">
        <w:rPr>
          <w:spacing w:val="-1"/>
        </w:rPr>
        <w:t>комната).</w:t>
      </w:r>
    </w:p>
    <w:p w:rsidR="00B07F0F" w:rsidRPr="00CF14C7" w:rsidRDefault="00B07F0F" w:rsidP="00B07F0F">
      <w:pPr>
        <w:pStyle w:val="a9"/>
        <w:kinsoku w:val="0"/>
        <w:overflowPunct w:val="0"/>
        <w:spacing w:line="276" w:lineRule="auto"/>
        <w:ind w:right="116" w:firstLine="708"/>
        <w:jc w:val="both"/>
        <w:rPr>
          <w:spacing w:val="-1"/>
        </w:rPr>
      </w:pPr>
      <w:r w:rsidRPr="00CF14C7">
        <w:t>В</w:t>
      </w:r>
      <w:r w:rsidRPr="00CF14C7">
        <w:rPr>
          <w:spacing w:val="53"/>
        </w:rPr>
        <w:t xml:space="preserve"> </w:t>
      </w:r>
      <w:r w:rsidRPr="00CF14C7">
        <w:rPr>
          <w:spacing w:val="-1"/>
        </w:rPr>
        <w:t>каждой</w:t>
      </w:r>
      <w:r w:rsidRPr="00CF14C7">
        <w:rPr>
          <w:spacing w:val="55"/>
        </w:rPr>
        <w:t xml:space="preserve"> </w:t>
      </w:r>
      <w:r w:rsidRPr="00CF14C7">
        <w:rPr>
          <w:spacing w:val="-1"/>
        </w:rPr>
        <w:t>возрастной</w:t>
      </w:r>
      <w:r w:rsidRPr="00CF14C7">
        <w:rPr>
          <w:spacing w:val="55"/>
        </w:rPr>
        <w:t xml:space="preserve"> </w:t>
      </w:r>
      <w:r w:rsidRPr="00CF14C7">
        <w:rPr>
          <w:spacing w:val="-1"/>
        </w:rPr>
        <w:t>группе</w:t>
      </w:r>
      <w:r w:rsidRPr="00CF14C7">
        <w:rPr>
          <w:spacing w:val="54"/>
        </w:rPr>
        <w:t xml:space="preserve"> </w:t>
      </w:r>
      <w:r w:rsidRPr="00CF14C7">
        <w:rPr>
          <w:spacing w:val="-1"/>
        </w:rPr>
        <w:t>организуется</w:t>
      </w:r>
      <w:r w:rsidRPr="00CF14C7">
        <w:rPr>
          <w:spacing w:val="57"/>
        </w:rPr>
        <w:t xml:space="preserve"> </w:t>
      </w:r>
      <w:r w:rsidRPr="00CF14C7">
        <w:rPr>
          <w:spacing w:val="-1"/>
        </w:rPr>
        <w:t>соответствующий</w:t>
      </w:r>
      <w:r w:rsidRPr="00CF14C7">
        <w:rPr>
          <w:spacing w:val="55"/>
        </w:rPr>
        <w:t xml:space="preserve"> </w:t>
      </w:r>
      <w:r w:rsidRPr="00CF14C7">
        <w:rPr>
          <w:spacing w:val="-1"/>
        </w:rPr>
        <w:t>возрастным</w:t>
      </w:r>
      <w:r w:rsidRPr="00CF14C7">
        <w:rPr>
          <w:spacing w:val="79"/>
        </w:rPr>
        <w:t xml:space="preserve"> </w:t>
      </w:r>
      <w:r w:rsidRPr="00CF14C7">
        <w:rPr>
          <w:spacing w:val="-1"/>
        </w:rPr>
        <w:t>особенностям</w:t>
      </w:r>
      <w:r w:rsidRPr="00CF14C7">
        <w:rPr>
          <w:spacing w:val="42"/>
        </w:rPr>
        <w:t xml:space="preserve"> </w:t>
      </w:r>
      <w:r w:rsidRPr="00CF14C7">
        <w:rPr>
          <w:spacing w:val="-1"/>
        </w:rPr>
        <w:t>режим</w:t>
      </w:r>
      <w:r w:rsidRPr="00CF14C7">
        <w:rPr>
          <w:spacing w:val="42"/>
        </w:rPr>
        <w:t xml:space="preserve"> </w:t>
      </w:r>
      <w:r w:rsidRPr="00CF14C7">
        <w:rPr>
          <w:spacing w:val="-1"/>
        </w:rPr>
        <w:t>дня.</w:t>
      </w:r>
      <w:r w:rsidRPr="00CF14C7">
        <w:rPr>
          <w:spacing w:val="42"/>
        </w:rPr>
        <w:t xml:space="preserve"> </w:t>
      </w:r>
      <w:r w:rsidRPr="00CF14C7">
        <w:rPr>
          <w:spacing w:val="-1"/>
        </w:rPr>
        <w:t>Максимальная</w:t>
      </w:r>
      <w:r w:rsidRPr="00CF14C7">
        <w:rPr>
          <w:spacing w:val="40"/>
        </w:rPr>
        <w:t xml:space="preserve"> </w:t>
      </w:r>
      <w:r w:rsidRPr="00CF14C7">
        <w:rPr>
          <w:spacing w:val="-1"/>
        </w:rPr>
        <w:t>продолжительность</w:t>
      </w:r>
      <w:r w:rsidRPr="00CF14C7">
        <w:rPr>
          <w:spacing w:val="41"/>
        </w:rPr>
        <w:t xml:space="preserve"> </w:t>
      </w:r>
      <w:r w:rsidRPr="00CF14C7">
        <w:rPr>
          <w:spacing w:val="-1"/>
        </w:rPr>
        <w:t>непрерывного</w:t>
      </w:r>
      <w:r w:rsidRPr="00CF14C7">
        <w:rPr>
          <w:spacing w:val="42"/>
        </w:rPr>
        <w:t xml:space="preserve"> </w:t>
      </w:r>
      <w:r w:rsidRPr="00CF14C7">
        <w:rPr>
          <w:spacing w:val="-1"/>
        </w:rPr>
        <w:t>бодрствования</w:t>
      </w:r>
      <w:r w:rsidRPr="00CF14C7">
        <w:rPr>
          <w:spacing w:val="103"/>
        </w:rPr>
        <w:t xml:space="preserve"> </w:t>
      </w:r>
      <w:r w:rsidRPr="00CF14C7">
        <w:rPr>
          <w:spacing w:val="-1"/>
        </w:rPr>
        <w:t>детей</w:t>
      </w:r>
      <w:r w:rsidRPr="00CF14C7">
        <w:t xml:space="preserve"> 3 -</w:t>
      </w:r>
      <w:r w:rsidRPr="00CF14C7">
        <w:rPr>
          <w:spacing w:val="-1"/>
        </w:rPr>
        <w:t xml:space="preserve"> </w:t>
      </w:r>
      <w:r w:rsidRPr="00CF14C7">
        <w:t xml:space="preserve">7 </w:t>
      </w:r>
      <w:r w:rsidRPr="00CF14C7">
        <w:rPr>
          <w:spacing w:val="-1"/>
        </w:rPr>
        <w:t>лет</w:t>
      </w:r>
      <w:r w:rsidRPr="00CF14C7">
        <w:t xml:space="preserve"> </w:t>
      </w:r>
      <w:r w:rsidRPr="00CF14C7">
        <w:rPr>
          <w:spacing w:val="-1"/>
        </w:rPr>
        <w:t>составляет</w:t>
      </w:r>
      <w:r w:rsidRPr="00CF14C7">
        <w:t xml:space="preserve"> 5,5</w:t>
      </w:r>
      <w:r w:rsidRPr="00CF14C7">
        <w:rPr>
          <w:spacing w:val="1"/>
        </w:rPr>
        <w:t xml:space="preserve"> </w:t>
      </w:r>
      <w:r w:rsidRPr="00CF14C7">
        <w:t>-</w:t>
      </w:r>
      <w:r w:rsidRPr="00CF14C7">
        <w:rPr>
          <w:spacing w:val="-1"/>
        </w:rPr>
        <w:t xml:space="preserve"> </w:t>
      </w:r>
      <w:r w:rsidRPr="00CF14C7">
        <w:t xml:space="preserve">6 </w:t>
      </w:r>
      <w:r w:rsidRPr="00CF14C7">
        <w:rPr>
          <w:spacing w:val="-1"/>
        </w:rPr>
        <w:t>часов.</w:t>
      </w:r>
    </w:p>
    <w:p w:rsidR="00B07F0F" w:rsidRPr="00CF14C7" w:rsidRDefault="00B07F0F" w:rsidP="00B07F0F">
      <w:pPr>
        <w:pStyle w:val="a9"/>
        <w:kinsoku w:val="0"/>
        <w:overflowPunct w:val="0"/>
        <w:spacing w:line="276" w:lineRule="auto"/>
        <w:ind w:right="112" w:firstLine="708"/>
        <w:jc w:val="both"/>
        <w:rPr>
          <w:spacing w:val="-1"/>
        </w:rPr>
      </w:pPr>
      <w:r w:rsidRPr="00CF14C7">
        <w:rPr>
          <w:spacing w:val="-1"/>
        </w:rPr>
        <w:t>Ежедневный</w:t>
      </w:r>
      <w:r w:rsidRPr="00CF14C7">
        <w:rPr>
          <w:spacing w:val="31"/>
        </w:rPr>
        <w:t xml:space="preserve"> </w:t>
      </w:r>
      <w:r w:rsidRPr="00CF14C7">
        <w:rPr>
          <w:spacing w:val="-1"/>
        </w:rPr>
        <w:t>утренний</w:t>
      </w:r>
      <w:r w:rsidRPr="00CF14C7">
        <w:rPr>
          <w:spacing w:val="27"/>
        </w:rPr>
        <w:t xml:space="preserve"> </w:t>
      </w:r>
      <w:r w:rsidRPr="00CF14C7">
        <w:rPr>
          <w:spacing w:val="-1"/>
        </w:rPr>
        <w:t>прием</w:t>
      </w:r>
      <w:r w:rsidRPr="00CF14C7">
        <w:rPr>
          <w:spacing w:val="27"/>
        </w:rPr>
        <w:t xml:space="preserve"> </w:t>
      </w:r>
      <w:r w:rsidRPr="00CF14C7">
        <w:rPr>
          <w:spacing w:val="-1"/>
        </w:rPr>
        <w:t>детей</w:t>
      </w:r>
      <w:r w:rsidRPr="00CF14C7">
        <w:rPr>
          <w:spacing w:val="29"/>
        </w:rPr>
        <w:t xml:space="preserve"> </w:t>
      </w:r>
      <w:r w:rsidRPr="00CF14C7">
        <w:t>проводят</w:t>
      </w:r>
      <w:r w:rsidRPr="00CF14C7">
        <w:rPr>
          <w:spacing w:val="29"/>
        </w:rPr>
        <w:t xml:space="preserve"> </w:t>
      </w:r>
      <w:r w:rsidRPr="00CF14C7">
        <w:rPr>
          <w:spacing w:val="-1"/>
        </w:rPr>
        <w:t>воспитатели,</w:t>
      </w:r>
      <w:r w:rsidRPr="00CF14C7">
        <w:rPr>
          <w:spacing w:val="28"/>
        </w:rPr>
        <w:t xml:space="preserve"> </w:t>
      </w:r>
      <w:r w:rsidRPr="00CF14C7">
        <w:rPr>
          <w:spacing w:val="-1"/>
        </w:rPr>
        <w:t>которые</w:t>
      </w:r>
      <w:r w:rsidRPr="00CF14C7">
        <w:rPr>
          <w:spacing w:val="27"/>
        </w:rPr>
        <w:t xml:space="preserve"> </w:t>
      </w:r>
      <w:r w:rsidRPr="00CF14C7">
        <w:t>опрашивают</w:t>
      </w:r>
      <w:r w:rsidRPr="00CF14C7">
        <w:rPr>
          <w:spacing w:val="71"/>
        </w:rPr>
        <w:t xml:space="preserve"> </w:t>
      </w:r>
      <w:r w:rsidRPr="00CF14C7">
        <w:rPr>
          <w:spacing w:val="-1"/>
        </w:rPr>
        <w:t>родителей</w:t>
      </w:r>
      <w:r w:rsidRPr="00CF14C7">
        <w:t xml:space="preserve"> о </w:t>
      </w:r>
      <w:r w:rsidRPr="00CF14C7">
        <w:rPr>
          <w:spacing w:val="-1"/>
        </w:rPr>
        <w:t>состоянии</w:t>
      </w:r>
      <w:r w:rsidRPr="00CF14C7">
        <w:rPr>
          <w:spacing w:val="-2"/>
        </w:rPr>
        <w:t xml:space="preserve"> </w:t>
      </w:r>
      <w:r w:rsidRPr="00CF14C7">
        <w:t xml:space="preserve">здоровья </w:t>
      </w:r>
      <w:r w:rsidRPr="00CF14C7">
        <w:rPr>
          <w:spacing w:val="-1"/>
        </w:rPr>
        <w:t>детей.</w:t>
      </w:r>
    </w:p>
    <w:p w:rsidR="00B07F0F" w:rsidRPr="00CF14C7" w:rsidRDefault="00B07F0F" w:rsidP="00B07F0F">
      <w:pPr>
        <w:pStyle w:val="a9"/>
        <w:kinsoku w:val="0"/>
        <w:overflowPunct w:val="0"/>
        <w:spacing w:line="276" w:lineRule="auto"/>
        <w:ind w:left="821"/>
        <w:rPr>
          <w:spacing w:val="-1"/>
        </w:rPr>
      </w:pPr>
      <w:r w:rsidRPr="00CF14C7">
        <w:rPr>
          <w:b/>
          <w:bCs/>
          <w:spacing w:val="-1"/>
        </w:rPr>
        <w:t>Распорядок</w:t>
      </w:r>
      <w:r w:rsidRPr="00CF14C7">
        <w:rPr>
          <w:b/>
          <w:bCs/>
        </w:rPr>
        <w:t xml:space="preserve"> дня</w:t>
      </w:r>
      <w:r w:rsidRPr="00CF14C7">
        <w:rPr>
          <w:b/>
          <w:bCs/>
          <w:spacing w:val="1"/>
        </w:rPr>
        <w:t xml:space="preserve"> </w:t>
      </w:r>
      <w:r w:rsidRPr="00CF14C7">
        <w:rPr>
          <w:spacing w:val="-1"/>
        </w:rPr>
        <w:t>включает:</w:t>
      </w:r>
    </w:p>
    <w:p w:rsidR="00B07F0F" w:rsidRPr="00CF14C7" w:rsidRDefault="00B07F0F" w:rsidP="00B07F0F">
      <w:pPr>
        <w:pStyle w:val="a9"/>
        <w:numPr>
          <w:ilvl w:val="0"/>
          <w:numId w:val="28"/>
        </w:numPr>
        <w:tabs>
          <w:tab w:val="left" w:pos="997"/>
        </w:tabs>
        <w:kinsoku w:val="0"/>
        <w:overflowPunct w:val="0"/>
        <w:spacing w:line="276" w:lineRule="auto"/>
        <w:ind w:right="121" w:firstLine="709"/>
        <w:jc w:val="both"/>
        <w:rPr>
          <w:spacing w:val="-1"/>
        </w:rPr>
      </w:pPr>
      <w:r w:rsidRPr="00CF14C7">
        <w:rPr>
          <w:b/>
          <w:bCs/>
        </w:rPr>
        <w:t>Прием</w:t>
      </w:r>
      <w:r w:rsidRPr="00CF14C7">
        <w:rPr>
          <w:b/>
          <w:bCs/>
          <w:spacing w:val="35"/>
        </w:rPr>
        <w:t xml:space="preserve"> </w:t>
      </w:r>
      <w:r w:rsidRPr="00CF14C7">
        <w:rPr>
          <w:b/>
          <w:bCs/>
          <w:spacing w:val="-2"/>
        </w:rPr>
        <w:t>пищи</w:t>
      </w:r>
      <w:r w:rsidRPr="00CF14C7">
        <w:rPr>
          <w:b/>
          <w:bCs/>
          <w:spacing w:val="38"/>
        </w:rPr>
        <w:t xml:space="preserve"> </w:t>
      </w:r>
      <w:r w:rsidRPr="00CF14C7">
        <w:rPr>
          <w:spacing w:val="-1"/>
        </w:rPr>
        <w:t>определяется</w:t>
      </w:r>
      <w:r w:rsidRPr="00CF14C7">
        <w:rPr>
          <w:spacing w:val="35"/>
        </w:rPr>
        <w:t xml:space="preserve"> </w:t>
      </w:r>
      <w:r w:rsidRPr="00CF14C7">
        <w:rPr>
          <w:spacing w:val="-1"/>
        </w:rPr>
        <w:t>временем</w:t>
      </w:r>
      <w:r w:rsidRPr="00CF14C7">
        <w:rPr>
          <w:spacing w:val="35"/>
        </w:rPr>
        <w:t xml:space="preserve"> </w:t>
      </w:r>
      <w:r w:rsidRPr="00CF14C7">
        <w:rPr>
          <w:spacing w:val="-1"/>
        </w:rPr>
        <w:t>пребывания</w:t>
      </w:r>
      <w:r w:rsidRPr="00CF14C7">
        <w:rPr>
          <w:spacing w:val="35"/>
        </w:rPr>
        <w:t xml:space="preserve"> </w:t>
      </w:r>
      <w:r w:rsidRPr="00CF14C7">
        <w:rPr>
          <w:spacing w:val="-1"/>
        </w:rPr>
        <w:t>детей</w:t>
      </w:r>
      <w:r w:rsidRPr="00CF14C7">
        <w:rPr>
          <w:spacing w:val="36"/>
        </w:rPr>
        <w:t xml:space="preserve"> </w:t>
      </w:r>
      <w:r w:rsidRPr="00CF14C7">
        <w:t>и</w:t>
      </w:r>
      <w:r w:rsidRPr="00CF14C7">
        <w:rPr>
          <w:spacing w:val="36"/>
        </w:rPr>
        <w:t xml:space="preserve"> </w:t>
      </w:r>
      <w:r w:rsidRPr="00CF14C7">
        <w:rPr>
          <w:spacing w:val="-1"/>
        </w:rPr>
        <w:t>режимом</w:t>
      </w:r>
      <w:r w:rsidRPr="00CF14C7">
        <w:rPr>
          <w:spacing w:val="35"/>
        </w:rPr>
        <w:t xml:space="preserve"> </w:t>
      </w:r>
      <w:r w:rsidRPr="00CF14C7">
        <w:rPr>
          <w:spacing w:val="-1"/>
        </w:rPr>
        <w:t>работы</w:t>
      </w:r>
      <w:r w:rsidRPr="00CF14C7">
        <w:rPr>
          <w:spacing w:val="35"/>
        </w:rPr>
        <w:t xml:space="preserve"> </w:t>
      </w:r>
      <w:r w:rsidRPr="00CF14C7">
        <w:rPr>
          <w:spacing w:val="-1"/>
        </w:rPr>
        <w:t>групп</w:t>
      </w:r>
      <w:r w:rsidRPr="00CF14C7">
        <w:rPr>
          <w:spacing w:val="77"/>
        </w:rPr>
        <w:t xml:space="preserve"> </w:t>
      </w:r>
      <w:r w:rsidRPr="00CF14C7">
        <w:rPr>
          <w:spacing w:val="-1"/>
        </w:rPr>
        <w:t>(завтрак,</w:t>
      </w:r>
      <w:r w:rsidRPr="00CF14C7">
        <w:rPr>
          <w:spacing w:val="52"/>
        </w:rPr>
        <w:t xml:space="preserve"> </w:t>
      </w:r>
      <w:r w:rsidRPr="00CF14C7">
        <w:t>второй</w:t>
      </w:r>
      <w:r w:rsidRPr="00CF14C7">
        <w:rPr>
          <w:spacing w:val="53"/>
        </w:rPr>
        <w:t xml:space="preserve"> </w:t>
      </w:r>
      <w:r w:rsidRPr="00CF14C7">
        <w:rPr>
          <w:spacing w:val="-1"/>
        </w:rPr>
        <w:t>завтрак,</w:t>
      </w:r>
      <w:r w:rsidRPr="00CF14C7">
        <w:rPr>
          <w:spacing w:val="52"/>
        </w:rPr>
        <w:t xml:space="preserve"> </w:t>
      </w:r>
      <w:r w:rsidRPr="00CF14C7">
        <w:rPr>
          <w:spacing w:val="-1"/>
        </w:rPr>
        <w:t>обед,</w:t>
      </w:r>
      <w:r w:rsidRPr="00CF14C7">
        <w:rPr>
          <w:spacing w:val="52"/>
        </w:rPr>
        <w:t xml:space="preserve"> </w:t>
      </w:r>
      <w:r w:rsidRPr="00CF14C7">
        <w:rPr>
          <w:spacing w:val="-1"/>
        </w:rPr>
        <w:t>полдник,</w:t>
      </w:r>
      <w:r w:rsidRPr="00CF14C7">
        <w:rPr>
          <w:spacing w:val="54"/>
        </w:rPr>
        <w:t xml:space="preserve"> </w:t>
      </w:r>
      <w:r w:rsidRPr="00CF14C7">
        <w:rPr>
          <w:spacing w:val="-2"/>
        </w:rPr>
        <w:t>ужин).</w:t>
      </w:r>
      <w:r w:rsidRPr="00CF14C7">
        <w:rPr>
          <w:spacing w:val="51"/>
        </w:rPr>
        <w:t xml:space="preserve"> </w:t>
      </w:r>
      <w:r w:rsidRPr="00CF14C7">
        <w:rPr>
          <w:spacing w:val="-1"/>
        </w:rPr>
        <w:t>Питание</w:t>
      </w:r>
      <w:r w:rsidRPr="00CF14C7">
        <w:rPr>
          <w:spacing w:val="51"/>
        </w:rPr>
        <w:t xml:space="preserve"> </w:t>
      </w:r>
      <w:r w:rsidRPr="00CF14C7">
        <w:rPr>
          <w:spacing w:val="-1"/>
        </w:rPr>
        <w:t>детей</w:t>
      </w:r>
      <w:r w:rsidRPr="00CF14C7">
        <w:rPr>
          <w:spacing w:val="53"/>
        </w:rPr>
        <w:t xml:space="preserve"> </w:t>
      </w:r>
      <w:r w:rsidRPr="00CF14C7">
        <w:rPr>
          <w:spacing w:val="-1"/>
        </w:rPr>
        <w:t>организуют</w:t>
      </w:r>
      <w:r w:rsidRPr="00CF14C7">
        <w:rPr>
          <w:spacing w:val="53"/>
        </w:rPr>
        <w:t xml:space="preserve"> </w:t>
      </w:r>
      <w:r w:rsidRPr="00CF14C7">
        <w:t>в</w:t>
      </w:r>
      <w:r w:rsidRPr="00CF14C7">
        <w:rPr>
          <w:spacing w:val="52"/>
        </w:rPr>
        <w:t xml:space="preserve"> </w:t>
      </w:r>
      <w:r w:rsidRPr="00CF14C7">
        <w:rPr>
          <w:spacing w:val="-1"/>
        </w:rPr>
        <w:t>помещении</w:t>
      </w:r>
      <w:r w:rsidRPr="00CF14C7">
        <w:rPr>
          <w:spacing w:val="81"/>
        </w:rPr>
        <w:t xml:space="preserve"> </w:t>
      </w:r>
      <w:r w:rsidRPr="00CF14C7">
        <w:rPr>
          <w:spacing w:val="-1"/>
        </w:rPr>
        <w:t>групповой</w:t>
      </w:r>
      <w:r w:rsidRPr="00CF14C7">
        <w:t xml:space="preserve"> </w:t>
      </w:r>
      <w:r w:rsidRPr="00CF14C7">
        <w:rPr>
          <w:spacing w:val="-1"/>
        </w:rPr>
        <w:t>ячейки.</w:t>
      </w:r>
    </w:p>
    <w:p w:rsidR="00B07F0F" w:rsidRPr="00CF14C7" w:rsidRDefault="00B07F0F" w:rsidP="00B07F0F">
      <w:pPr>
        <w:pStyle w:val="a9"/>
        <w:kinsoku w:val="0"/>
        <w:overflowPunct w:val="0"/>
        <w:spacing w:line="276" w:lineRule="auto"/>
        <w:ind w:right="113" w:firstLine="708"/>
        <w:jc w:val="both"/>
        <w:rPr>
          <w:spacing w:val="-1"/>
        </w:rPr>
      </w:pPr>
      <w:r w:rsidRPr="00CF14C7">
        <w:rPr>
          <w:b/>
          <w:bCs/>
          <w:spacing w:val="-1"/>
        </w:rPr>
        <w:lastRenderedPageBreak/>
        <w:t>Ежедневная</w:t>
      </w:r>
      <w:r w:rsidRPr="00CF14C7">
        <w:rPr>
          <w:b/>
          <w:bCs/>
          <w:spacing w:val="13"/>
        </w:rPr>
        <w:t xml:space="preserve"> </w:t>
      </w:r>
      <w:r w:rsidRPr="00CF14C7">
        <w:rPr>
          <w:b/>
          <w:bCs/>
          <w:spacing w:val="-1"/>
        </w:rPr>
        <w:t>прогулка</w:t>
      </w:r>
      <w:r w:rsidRPr="00CF14C7">
        <w:rPr>
          <w:b/>
          <w:bCs/>
          <w:spacing w:val="11"/>
        </w:rPr>
        <w:t xml:space="preserve"> </w:t>
      </w:r>
      <w:r w:rsidRPr="00CF14C7">
        <w:rPr>
          <w:b/>
          <w:bCs/>
        </w:rPr>
        <w:t>детей</w:t>
      </w:r>
      <w:r w:rsidRPr="00CF14C7">
        <w:t>,</w:t>
      </w:r>
      <w:r w:rsidRPr="00CF14C7">
        <w:rPr>
          <w:spacing w:val="14"/>
        </w:rPr>
        <w:t xml:space="preserve"> </w:t>
      </w:r>
      <w:r w:rsidRPr="00CF14C7">
        <w:rPr>
          <w:spacing w:val="-1"/>
        </w:rPr>
        <w:t>её</w:t>
      </w:r>
      <w:r w:rsidRPr="00CF14C7">
        <w:rPr>
          <w:spacing w:val="13"/>
        </w:rPr>
        <w:t xml:space="preserve"> </w:t>
      </w:r>
      <w:r w:rsidRPr="00CF14C7">
        <w:rPr>
          <w:spacing w:val="-1"/>
        </w:rPr>
        <w:t>продолжительность</w:t>
      </w:r>
      <w:r w:rsidRPr="00CF14C7">
        <w:rPr>
          <w:spacing w:val="14"/>
        </w:rPr>
        <w:t xml:space="preserve"> </w:t>
      </w:r>
      <w:r w:rsidRPr="00CF14C7">
        <w:rPr>
          <w:spacing w:val="-1"/>
        </w:rPr>
        <w:t>составляет</w:t>
      </w:r>
      <w:r w:rsidRPr="00CF14C7">
        <w:rPr>
          <w:spacing w:val="14"/>
        </w:rPr>
        <w:t xml:space="preserve"> </w:t>
      </w:r>
      <w:r w:rsidRPr="00CF14C7">
        <w:t>не</w:t>
      </w:r>
      <w:r w:rsidRPr="00CF14C7">
        <w:rPr>
          <w:spacing w:val="13"/>
        </w:rPr>
        <w:t xml:space="preserve"> </w:t>
      </w:r>
      <w:r w:rsidRPr="00CF14C7">
        <w:rPr>
          <w:spacing w:val="-2"/>
        </w:rPr>
        <w:t>менее</w:t>
      </w:r>
      <w:r w:rsidRPr="00CF14C7">
        <w:rPr>
          <w:spacing w:val="13"/>
        </w:rPr>
        <w:t xml:space="preserve"> </w:t>
      </w:r>
      <w:r w:rsidRPr="00CF14C7">
        <w:rPr>
          <w:spacing w:val="2"/>
        </w:rPr>
        <w:t>3-</w:t>
      </w:r>
      <w:r w:rsidRPr="00CF14C7">
        <w:rPr>
          <w:spacing w:val="13"/>
        </w:rPr>
        <w:t xml:space="preserve"> </w:t>
      </w:r>
      <w:r w:rsidRPr="00CF14C7">
        <w:t>4</w:t>
      </w:r>
      <w:r w:rsidRPr="00CF14C7">
        <w:rPr>
          <w:spacing w:val="28"/>
        </w:rPr>
        <w:t xml:space="preserve"> </w:t>
      </w:r>
      <w:r w:rsidRPr="00CF14C7">
        <w:rPr>
          <w:spacing w:val="-1"/>
        </w:rPr>
        <w:t>часа</w:t>
      </w:r>
      <w:r w:rsidRPr="00CF14C7">
        <w:rPr>
          <w:spacing w:val="15"/>
        </w:rPr>
        <w:t xml:space="preserve"> </w:t>
      </w:r>
      <w:r w:rsidRPr="00CF14C7">
        <w:t>в</w:t>
      </w:r>
      <w:r w:rsidRPr="00CF14C7">
        <w:rPr>
          <w:spacing w:val="75"/>
        </w:rPr>
        <w:t xml:space="preserve"> </w:t>
      </w:r>
      <w:r w:rsidRPr="00CF14C7">
        <w:rPr>
          <w:spacing w:val="-1"/>
        </w:rPr>
        <w:t>зависимости</w:t>
      </w:r>
      <w:r w:rsidRPr="00CF14C7">
        <w:rPr>
          <w:spacing w:val="58"/>
        </w:rPr>
        <w:t xml:space="preserve"> </w:t>
      </w:r>
      <w:r w:rsidRPr="00CF14C7">
        <w:t>от</w:t>
      </w:r>
      <w:r w:rsidRPr="00CF14C7">
        <w:rPr>
          <w:spacing w:val="55"/>
        </w:rPr>
        <w:t xml:space="preserve"> </w:t>
      </w:r>
      <w:r w:rsidRPr="00CF14C7">
        <w:rPr>
          <w:spacing w:val="-1"/>
        </w:rPr>
        <w:t>климатических</w:t>
      </w:r>
      <w:r w:rsidRPr="00CF14C7">
        <w:rPr>
          <w:spacing w:val="1"/>
        </w:rPr>
        <w:t xml:space="preserve"> </w:t>
      </w:r>
      <w:r w:rsidRPr="00CF14C7">
        <w:rPr>
          <w:spacing w:val="-1"/>
        </w:rPr>
        <w:t>условий.</w:t>
      </w:r>
      <w:r w:rsidRPr="00CF14C7">
        <w:rPr>
          <w:spacing w:val="54"/>
        </w:rPr>
        <w:t xml:space="preserve"> </w:t>
      </w:r>
      <w:r w:rsidRPr="00CF14C7">
        <w:t>Прогулку</w:t>
      </w:r>
      <w:r w:rsidRPr="00CF14C7">
        <w:rPr>
          <w:spacing w:val="50"/>
        </w:rPr>
        <w:t xml:space="preserve"> </w:t>
      </w:r>
      <w:r w:rsidRPr="00CF14C7">
        <w:rPr>
          <w:spacing w:val="-1"/>
        </w:rPr>
        <w:t>организуют</w:t>
      </w:r>
      <w:r w:rsidRPr="00CF14C7">
        <w:rPr>
          <w:spacing w:val="57"/>
        </w:rPr>
        <w:t xml:space="preserve"> </w:t>
      </w:r>
      <w:r w:rsidRPr="00CF14C7">
        <w:t>2</w:t>
      </w:r>
      <w:r w:rsidRPr="00CF14C7">
        <w:rPr>
          <w:spacing w:val="59"/>
        </w:rPr>
        <w:t xml:space="preserve"> </w:t>
      </w:r>
      <w:r w:rsidRPr="00CF14C7">
        <w:rPr>
          <w:spacing w:val="-1"/>
        </w:rPr>
        <w:t>раза</w:t>
      </w:r>
      <w:r w:rsidRPr="00CF14C7">
        <w:rPr>
          <w:spacing w:val="56"/>
        </w:rPr>
        <w:t xml:space="preserve"> </w:t>
      </w:r>
      <w:r w:rsidRPr="00CF14C7">
        <w:t>в</w:t>
      </w:r>
      <w:r w:rsidRPr="00CF14C7">
        <w:rPr>
          <w:spacing w:val="56"/>
        </w:rPr>
        <w:t xml:space="preserve"> </w:t>
      </w:r>
      <w:r w:rsidRPr="00CF14C7">
        <w:rPr>
          <w:spacing w:val="-1"/>
        </w:rPr>
        <w:t>день:</w:t>
      </w:r>
      <w:r w:rsidRPr="00CF14C7">
        <w:rPr>
          <w:spacing w:val="57"/>
        </w:rPr>
        <w:t xml:space="preserve"> </w:t>
      </w:r>
      <w:r w:rsidRPr="00CF14C7">
        <w:t>в</w:t>
      </w:r>
      <w:r w:rsidRPr="00CF14C7">
        <w:rPr>
          <w:spacing w:val="56"/>
        </w:rPr>
        <w:t xml:space="preserve"> </w:t>
      </w:r>
      <w:r w:rsidRPr="00CF14C7">
        <w:rPr>
          <w:spacing w:val="-1"/>
        </w:rPr>
        <w:t>первую</w:t>
      </w:r>
      <w:r w:rsidRPr="00CF14C7">
        <w:rPr>
          <w:spacing w:val="63"/>
        </w:rPr>
        <w:t xml:space="preserve"> </w:t>
      </w:r>
      <w:r w:rsidRPr="00CF14C7">
        <w:t>половину</w:t>
      </w:r>
      <w:r w:rsidRPr="00CF14C7">
        <w:rPr>
          <w:spacing w:val="1"/>
        </w:rPr>
        <w:t xml:space="preserve"> </w:t>
      </w:r>
      <w:r w:rsidRPr="00CF14C7">
        <w:t>-</w:t>
      </w:r>
      <w:r w:rsidRPr="00CF14C7">
        <w:rPr>
          <w:spacing w:val="6"/>
        </w:rPr>
        <w:t xml:space="preserve"> </w:t>
      </w:r>
      <w:r w:rsidRPr="00CF14C7">
        <w:t>до</w:t>
      </w:r>
      <w:r w:rsidRPr="00CF14C7">
        <w:rPr>
          <w:spacing w:val="7"/>
        </w:rPr>
        <w:t xml:space="preserve"> </w:t>
      </w:r>
      <w:r w:rsidRPr="00CF14C7">
        <w:t>обеда</w:t>
      </w:r>
      <w:r w:rsidRPr="00CF14C7">
        <w:rPr>
          <w:spacing w:val="6"/>
        </w:rPr>
        <w:t xml:space="preserve"> </w:t>
      </w:r>
      <w:r w:rsidRPr="00CF14C7">
        <w:t>и</w:t>
      </w:r>
      <w:r w:rsidRPr="00CF14C7">
        <w:rPr>
          <w:spacing w:val="7"/>
        </w:rPr>
        <w:t xml:space="preserve"> </w:t>
      </w:r>
      <w:r w:rsidRPr="00CF14C7">
        <w:t>во</w:t>
      </w:r>
      <w:r w:rsidRPr="00CF14C7">
        <w:rPr>
          <w:spacing w:val="6"/>
        </w:rPr>
        <w:t xml:space="preserve"> </w:t>
      </w:r>
      <w:r w:rsidRPr="00CF14C7">
        <w:rPr>
          <w:spacing w:val="-1"/>
        </w:rPr>
        <w:t>вторую</w:t>
      </w:r>
      <w:r w:rsidRPr="00CF14C7">
        <w:rPr>
          <w:spacing w:val="7"/>
        </w:rPr>
        <w:t xml:space="preserve"> </w:t>
      </w:r>
      <w:r w:rsidRPr="00CF14C7">
        <w:t>половину</w:t>
      </w:r>
      <w:r w:rsidRPr="00CF14C7">
        <w:rPr>
          <w:spacing w:val="2"/>
        </w:rPr>
        <w:t xml:space="preserve"> </w:t>
      </w:r>
      <w:r w:rsidRPr="00CF14C7">
        <w:t>дня</w:t>
      </w:r>
      <w:r w:rsidRPr="00CF14C7">
        <w:rPr>
          <w:spacing w:val="11"/>
        </w:rPr>
        <w:t xml:space="preserve"> </w:t>
      </w:r>
      <w:r w:rsidRPr="00CF14C7">
        <w:t>-</w:t>
      </w:r>
      <w:r w:rsidRPr="00CF14C7">
        <w:rPr>
          <w:spacing w:val="6"/>
        </w:rPr>
        <w:t xml:space="preserve"> </w:t>
      </w:r>
      <w:r w:rsidRPr="00CF14C7">
        <w:rPr>
          <w:spacing w:val="-1"/>
        </w:rPr>
        <w:t>после</w:t>
      </w:r>
      <w:r w:rsidRPr="00CF14C7">
        <w:rPr>
          <w:spacing w:val="6"/>
        </w:rPr>
        <w:t xml:space="preserve"> </w:t>
      </w:r>
      <w:r w:rsidRPr="00CF14C7">
        <w:t>дневного</w:t>
      </w:r>
      <w:r w:rsidRPr="00CF14C7">
        <w:rPr>
          <w:spacing w:val="6"/>
        </w:rPr>
        <w:t xml:space="preserve"> </w:t>
      </w:r>
      <w:r w:rsidRPr="00CF14C7">
        <w:rPr>
          <w:spacing w:val="-1"/>
        </w:rPr>
        <w:t>сна</w:t>
      </w:r>
      <w:r w:rsidRPr="00CF14C7">
        <w:rPr>
          <w:spacing w:val="8"/>
        </w:rPr>
        <w:t xml:space="preserve"> </w:t>
      </w:r>
      <w:r w:rsidRPr="00CF14C7">
        <w:t>или</w:t>
      </w:r>
      <w:r w:rsidRPr="00CF14C7">
        <w:rPr>
          <w:spacing w:val="8"/>
        </w:rPr>
        <w:t xml:space="preserve"> </w:t>
      </w:r>
      <w:r w:rsidRPr="00CF14C7">
        <w:rPr>
          <w:spacing w:val="-1"/>
        </w:rPr>
        <w:t>перед</w:t>
      </w:r>
      <w:r w:rsidRPr="00CF14C7">
        <w:rPr>
          <w:spacing w:val="9"/>
        </w:rPr>
        <w:t xml:space="preserve"> </w:t>
      </w:r>
      <w:r w:rsidRPr="00CF14C7">
        <w:rPr>
          <w:spacing w:val="-1"/>
        </w:rPr>
        <w:t>уходом</w:t>
      </w:r>
      <w:r w:rsidRPr="00CF14C7">
        <w:rPr>
          <w:spacing w:val="6"/>
        </w:rPr>
        <w:t xml:space="preserve"> </w:t>
      </w:r>
      <w:r w:rsidRPr="00CF14C7">
        <w:t>детей</w:t>
      </w:r>
      <w:r w:rsidRPr="00CF14C7">
        <w:rPr>
          <w:spacing w:val="40"/>
        </w:rPr>
        <w:t xml:space="preserve"> </w:t>
      </w:r>
      <w:r w:rsidRPr="00CF14C7">
        <w:t>домой.</w:t>
      </w:r>
      <w:r w:rsidRPr="00CF14C7">
        <w:rPr>
          <w:spacing w:val="46"/>
        </w:rPr>
        <w:t xml:space="preserve"> </w:t>
      </w:r>
      <w:r w:rsidRPr="00CF14C7">
        <w:t>При</w:t>
      </w:r>
      <w:r w:rsidRPr="00CF14C7">
        <w:rPr>
          <w:spacing w:val="46"/>
        </w:rPr>
        <w:t xml:space="preserve"> </w:t>
      </w:r>
      <w:r w:rsidRPr="00CF14C7">
        <w:rPr>
          <w:spacing w:val="-1"/>
        </w:rPr>
        <w:t>температуре</w:t>
      </w:r>
      <w:r w:rsidRPr="00CF14C7">
        <w:rPr>
          <w:spacing w:val="46"/>
        </w:rPr>
        <w:t xml:space="preserve"> </w:t>
      </w:r>
      <w:r w:rsidRPr="00CF14C7">
        <w:rPr>
          <w:spacing w:val="-1"/>
        </w:rPr>
        <w:t>воздуха</w:t>
      </w:r>
      <w:r w:rsidRPr="00CF14C7">
        <w:rPr>
          <w:spacing w:val="44"/>
        </w:rPr>
        <w:t xml:space="preserve"> </w:t>
      </w:r>
      <w:r w:rsidRPr="00CF14C7">
        <w:t>ниже</w:t>
      </w:r>
      <w:r w:rsidRPr="00CF14C7">
        <w:rPr>
          <w:spacing w:val="44"/>
        </w:rPr>
        <w:t xml:space="preserve"> </w:t>
      </w:r>
      <w:r w:rsidRPr="00CF14C7">
        <w:rPr>
          <w:spacing w:val="-1"/>
        </w:rPr>
        <w:t>минус</w:t>
      </w:r>
      <w:r w:rsidRPr="00CF14C7">
        <w:rPr>
          <w:spacing w:val="44"/>
        </w:rPr>
        <w:t xml:space="preserve"> </w:t>
      </w:r>
      <w:r w:rsidRPr="00CF14C7">
        <w:t>15</w:t>
      </w:r>
      <w:r w:rsidRPr="00CF14C7">
        <w:rPr>
          <w:spacing w:val="45"/>
        </w:rPr>
        <w:t xml:space="preserve"> </w:t>
      </w:r>
      <w:r w:rsidRPr="00CF14C7">
        <w:t>°C</w:t>
      </w:r>
      <w:r w:rsidRPr="00CF14C7">
        <w:rPr>
          <w:spacing w:val="45"/>
        </w:rPr>
        <w:t xml:space="preserve"> </w:t>
      </w:r>
      <w:r w:rsidRPr="00CF14C7">
        <w:t>и</w:t>
      </w:r>
      <w:r w:rsidRPr="00CF14C7">
        <w:rPr>
          <w:spacing w:val="46"/>
        </w:rPr>
        <w:t xml:space="preserve"> </w:t>
      </w:r>
      <w:r w:rsidRPr="00CF14C7">
        <w:t>скорости</w:t>
      </w:r>
      <w:r w:rsidRPr="00CF14C7">
        <w:rPr>
          <w:spacing w:val="46"/>
        </w:rPr>
        <w:t xml:space="preserve"> </w:t>
      </w:r>
      <w:r w:rsidRPr="00CF14C7">
        <w:rPr>
          <w:spacing w:val="-1"/>
        </w:rPr>
        <w:t>ветра</w:t>
      </w:r>
      <w:r w:rsidRPr="00CF14C7">
        <w:rPr>
          <w:spacing w:val="44"/>
        </w:rPr>
        <w:t xml:space="preserve"> </w:t>
      </w:r>
      <w:r w:rsidRPr="00CF14C7">
        <w:t>более</w:t>
      </w:r>
      <w:r w:rsidRPr="00CF14C7">
        <w:rPr>
          <w:spacing w:val="43"/>
        </w:rPr>
        <w:t xml:space="preserve"> </w:t>
      </w:r>
      <w:r w:rsidRPr="00CF14C7">
        <w:t>7</w:t>
      </w:r>
      <w:r w:rsidRPr="00CF14C7">
        <w:rPr>
          <w:spacing w:val="47"/>
        </w:rPr>
        <w:t xml:space="preserve"> </w:t>
      </w:r>
      <w:r w:rsidRPr="00CF14C7">
        <w:rPr>
          <w:spacing w:val="-1"/>
        </w:rPr>
        <w:t>м/с</w:t>
      </w:r>
      <w:r w:rsidRPr="00CF14C7">
        <w:rPr>
          <w:spacing w:val="32"/>
        </w:rPr>
        <w:t xml:space="preserve"> </w:t>
      </w:r>
      <w:r w:rsidRPr="00CF14C7">
        <w:rPr>
          <w:spacing w:val="-1"/>
        </w:rPr>
        <w:t>продолжительность</w:t>
      </w:r>
      <w:r w:rsidRPr="00CF14C7">
        <w:rPr>
          <w:spacing w:val="60"/>
        </w:rPr>
        <w:t xml:space="preserve"> </w:t>
      </w:r>
      <w:r w:rsidRPr="00CF14C7">
        <w:rPr>
          <w:spacing w:val="-1"/>
        </w:rPr>
        <w:t>прогулки</w:t>
      </w:r>
      <w:r w:rsidRPr="00CF14C7">
        <w:t xml:space="preserve"> </w:t>
      </w:r>
      <w:r w:rsidRPr="00CF14C7">
        <w:rPr>
          <w:spacing w:val="-1"/>
        </w:rPr>
        <w:t>сокращается.</w:t>
      </w:r>
      <w:r w:rsidRPr="00CF14C7">
        <w:rPr>
          <w:spacing w:val="1"/>
        </w:rPr>
        <w:t xml:space="preserve"> </w:t>
      </w:r>
      <w:r w:rsidRPr="00CF14C7">
        <w:rPr>
          <w:spacing w:val="-1"/>
        </w:rPr>
        <w:t>Прогулка</w:t>
      </w:r>
      <w:r w:rsidRPr="00CF14C7">
        <w:rPr>
          <w:spacing w:val="58"/>
        </w:rPr>
        <w:t xml:space="preserve"> </w:t>
      </w:r>
      <w:r w:rsidRPr="00CF14C7">
        <w:t>не</w:t>
      </w:r>
      <w:r w:rsidRPr="00CF14C7">
        <w:rPr>
          <w:spacing w:val="58"/>
        </w:rPr>
        <w:t xml:space="preserve"> </w:t>
      </w:r>
      <w:r w:rsidRPr="00CF14C7">
        <w:t>проводится</w:t>
      </w:r>
      <w:r w:rsidRPr="00CF14C7">
        <w:rPr>
          <w:spacing w:val="59"/>
        </w:rPr>
        <w:t xml:space="preserve"> </w:t>
      </w:r>
      <w:r w:rsidRPr="00CF14C7">
        <w:t xml:space="preserve">при </w:t>
      </w:r>
      <w:r w:rsidRPr="00CF14C7">
        <w:rPr>
          <w:spacing w:val="-1"/>
        </w:rPr>
        <w:t>температуре</w:t>
      </w:r>
      <w:r w:rsidRPr="00CF14C7">
        <w:rPr>
          <w:spacing w:val="81"/>
        </w:rPr>
        <w:t xml:space="preserve"> </w:t>
      </w:r>
      <w:r w:rsidRPr="00CF14C7">
        <w:rPr>
          <w:spacing w:val="-1"/>
        </w:rPr>
        <w:t>воздуха</w:t>
      </w:r>
      <w:r w:rsidRPr="00CF14C7">
        <w:rPr>
          <w:spacing w:val="6"/>
        </w:rPr>
        <w:t xml:space="preserve"> </w:t>
      </w:r>
      <w:r w:rsidRPr="00CF14C7">
        <w:t>ниже</w:t>
      </w:r>
      <w:r w:rsidRPr="00CF14C7">
        <w:rPr>
          <w:spacing w:val="5"/>
        </w:rPr>
        <w:t xml:space="preserve"> </w:t>
      </w:r>
      <w:r w:rsidRPr="00CF14C7">
        <w:rPr>
          <w:spacing w:val="-1"/>
        </w:rPr>
        <w:t>минус</w:t>
      </w:r>
      <w:r w:rsidRPr="00CF14C7">
        <w:rPr>
          <w:spacing w:val="8"/>
        </w:rPr>
        <w:t xml:space="preserve"> </w:t>
      </w:r>
      <w:r w:rsidRPr="00CF14C7">
        <w:t>15</w:t>
      </w:r>
      <w:r w:rsidRPr="00CF14C7">
        <w:rPr>
          <w:spacing w:val="9"/>
        </w:rPr>
        <w:t xml:space="preserve"> </w:t>
      </w:r>
      <w:r w:rsidRPr="00CF14C7">
        <w:t>°C</w:t>
      </w:r>
      <w:r w:rsidRPr="00CF14C7">
        <w:rPr>
          <w:spacing w:val="7"/>
        </w:rPr>
        <w:t xml:space="preserve"> </w:t>
      </w:r>
      <w:r w:rsidRPr="00CF14C7">
        <w:t>и</w:t>
      </w:r>
      <w:r w:rsidRPr="00CF14C7">
        <w:rPr>
          <w:spacing w:val="7"/>
        </w:rPr>
        <w:t xml:space="preserve"> </w:t>
      </w:r>
      <w:r w:rsidRPr="00CF14C7">
        <w:rPr>
          <w:spacing w:val="-1"/>
        </w:rPr>
        <w:t>скорости</w:t>
      </w:r>
      <w:r w:rsidRPr="00CF14C7">
        <w:rPr>
          <w:spacing w:val="7"/>
        </w:rPr>
        <w:t xml:space="preserve"> </w:t>
      </w:r>
      <w:r w:rsidRPr="00CF14C7">
        <w:rPr>
          <w:spacing w:val="-1"/>
        </w:rPr>
        <w:t>ветра</w:t>
      </w:r>
      <w:r w:rsidRPr="00CF14C7">
        <w:rPr>
          <w:spacing w:val="6"/>
        </w:rPr>
        <w:t xml:space="preserve"> </w:t>
      </w:r>
      <w:r w:rsidRPr="00CF14C7">
        <w:t>более</w:t>
      </w:r>
      <w:r w:rsidRPr="00CF14C7">
        <w:rPr>
          <w:spacing w:val="5"/>
        </w:rPr>
        <w:t xml:space="preserve"> </w:t>
      </w:r>
      <w:r w:rsidRPr="00CF14C7">
        <w:t>15</w:t>
      </w:r>
      <w:r w:rsidRPr="00CF14C7">
        <w:rPr>
          <w:spacing w:val="6"/>
        </w:rPr>
        <w:t xml:space="preserve"> </w:t>
      </w:r>
      <w:r w:rsidRPr="00CF14C7">
        <w:rPr>
          <w:spacing w:val="-1"/>
        </w:rPr>
        <w:t>м/с</w:t>
      </w:r>
      <w:r w:rsidRPr="00CF14C7">
        <w:rPr>
          <w:spacing w:val="6"/>
        </w:rPr>
        <w:t xml:space="preserve"> </w:t>
      </w:r>
      <w:r w:rsidRPr="00CF14C7">
        <w:t>для</w:t>
      </w:r>
      <w:r w:rsidRPr="00CF14C7">
        <w:rPr>
          <w:spacing w:val="7"/>
        </w:rPr>
        <w:t xml:space="preserve"> </w:t>
      </w:r>
      <w:r w:rsidRPr="00CF14C7">
        <w:t>детей</w:t>
      </w:r>
      <w:r w:rsidRPr="00CF14C7">
        <w:rPr>
          <w:spacing w:val="7"/>
        </w:rPr>
        <w:t xml:space="preserve"> </w:t>
      </w:r>
      <w:r w:rsidRPr="00CF14C7">
        <w:t>до</w:t>
      </w:r>
      <w:r w:rsidRPr="00CF14C7">
        <w:rPr>
          <w:spacing w:val="7"/>
        </w:rPr>
        <w:t xml:space="preserve"> </w:t>
      </w:r>
      <w:r w:rsidRPr="00CF14C7">
        <w:t>4</w:t>
      </w:r>
      <w:r w:rsidRPr="00CF14C7">
        <w:rPr>
          <w:spacing w:val="6"/>
        </w:rPr>
        <w:t xml:space="preserve"> </w:t>
      </w:r>
      <w:r w:rsidRPr="00CF14C7">
        <w:rPr>
          <w:spacing w:val="-1"/>
        </w:rPr>
        <w:t>лет,</w:t>
      </w:r>
      <w:r w:rsidRPr="00CF14C7">
        <w:rPr>
          <w:spacing w:val="6"/>
        </w:rPr>
        <w:t xml:space="preserve"> </w:t>
      </w:r>
      <w:r w:rsidRPr="00CF14C7">
        <w:t>а</w:t>
      </w:r>
      <w:r w:rsidRPr="00CF14C7">
        <w:rPr>
          <w:spacing w:val="6"/>
        </w:rPr>
        <w:t xml:space="preserve"> </w:t>
      </w:r>
      <w:r w:rsidRPr="00CF14C7">
        <w:t>для</w:t>
      </w:r>
      <w:r w:rsidRPr="00CF14C7">
        <w:rPr>
          <w:spacing w:val="7"/>
        </w:rPr>
        <w:t xml:space="preserve"> </w:t>
      </w:r>
      <w:r w:rsidRPr="00CF14C7">
        <w:rPr>
          <w:spacing w:val="-1"/>
        </w:rPr>
        <w:t>детей</w:t>
      </w:r>
      <w:r w:rsidRPr="00CF14C7">
        <w:rPr>
          <w:spacing w:val="7"/>
        </w:rPr>
        <w:t xml:space="preserve"> </w:t>
      </w:r>
      <w:r w:rsidRPr="00CF14C7">
        <w:t>5</w:t>
      </w:r>
      <w:r w:rsidRPr="00CF14C7">
        <w:rPr>
          <w:spacing w:val="18"/>
        </w:rPr>
        <w:t xml:space="preserve"> </w:t>
      </w:r>
      <w:r w:rsidRPr="00CF14C7">
        <w:t>-</w:t>
      </w:r>
      <w:r w:rsidRPr="00CF14C7">
        <w:rPr>
          <w:spacing w:val="6"/>
        </w:rPr>
        <w:t xml:space="preserve"> </w:t>
      </w:r>
      <w:r w:rsidRPr="00CF14C7">
        <w:t>7</w:t>
      </w:r>
      <w:r w:rsidRPr="00CF14C7">
        <w:rPr>
          <w:spacing w:val="45"/>
        </w:rPr>
        <w:t xml:space="preserve"> </w:t>
      </w:r>
      <w:r w:rsidRPr="00CF14C7">
        <w:rPr>
          <w:spacing w:val="-1"/>
        </w:rPr>
        <w:t>лет</w:t>
      </w:r>
      <w:r w:rsidRPr="00CF14C7">
        <w:rPr>
          <w:spacing w:val="33"/>
        </w:rPr>
        <w:t xml:space="preserve"> </w:t>
      </w:r>
      <w:r w:rsidRPr="00CF14C7">
        <w:t>при</w:t>
      </w:r>
      <w:r w:rsidRPr="00CF14C7">
        <w:rPr>
          <w:spacing w:val="34"/>
        </w:rPr>
        <w:t xml:space="preserve"> </w:t>
      </w:r>
      <w:r w:rsidRPr="00CF14C7">
        <w:rPr>
          <w:spacing w:val="-1"/>
        </w:rPr>
        <w:t>температуре</w:t>
      </w:r>
      <w:r w:rsidRPr="00CF14C7">
        <w:rPr>
          <w:spacing w:val="32"/>
        </w:rPr>
        <w:t xml:space="preserve"> </w:t>
      </w:r>
      <w:r w:rsidRPr="00CF14C7">
        <w:rPr>
          <w:spacing w:val="-1"/>
        </w:rPr>
        <w:t>воздуха</w:t>
      </w:r>
      <w:r w:rsidRPr="00CF14C7">
        <w:rPr>
          <w:spacing w:val="32"/>
        </w:rPr>
        <w:t xml:space="preserve"> </w:t>
      </w:r>
      <w:r w:rsidRPr="00CF14C7">
        <w:t>ниже</w:t>
      </w:r>
      <w:r w:rsidRPr="00CF14C7">
        <w:rPr>
          <w:spacing w:val="32"/>
        </w:rPr>
        <w:t xml:space="preserve"> </w:t>
      </w:r>
      <w:r w:rsidRPr="00CF14C7">
        <w:rPr>
          <w:spacing w:val="-1"/>
        </w:rPr>
        <w:t>минус</w:t>
      </w:r>
      <w:r w:rsidRPr="00CF14C7">
        <w:rPr>
          <w:spacing w:val="34"/>
        </w:rPr>
        <w:t xml:space="preserve"> </w:t>
      </w:r>
      <w:r w:rsidRPr="00CF14C7">
        <w:t>20</w:t>
      </w:r>
      <w:r w:rsidRPr="00CF14C7">
        <w:rPr>
          <w:spacing w:val="35"/>
        </w:rPr>
        <w:t xml:space="preserve"> </w:t>
      </w:r>
      <w:r w:rsidRPr="00CF14C7">
        <w:t>°C</w:t>
      </w:r>
      <w:r w:rsidRPr="00CF14C7">
        <w:rPr>
          <w:spacing w:val="33"/>
        </w:rPr>
        <w:t xml:space="preserve"> </w:t>
      </w:r>
      <w:r w:rsidRPr="00CF14C7">
        <w:t>и</w:t>
      </w:r>
      <w:r w:rsidRPr="00CF14C7">
        <w:rPr>
          <w:spacing w:val="34"/>
        </w:rPr>
        <w:t xml:space="preserve"> </w:t>
      </w:r>
      <w:r w:rsidRPr="00CF14C7">
        <w:rPr>
          <w:spacing w:val="-1"/>
        </w:rPr>
        <w:t>скорости</w:t>
      </w:r>
      <w:r w:rsidRPr="00CF14C7">
        <w:rPr>
          <w:spacing w:val="34"/>
        </w:rPr>
        <w:t xml:space="preserve"> </w:t>
      </w:r>
      <w:r w:rsidRPr="00CF14C7">
        <w:rPr>
          <w:spacing w:val="-1"/>
        </w:rPr>
        <w:t>ветра</w:t>
      </w:r>
      <w:r w:rsidRPr="00CF14C7">
        <w:rPr>
          <w:spacing w:val="32"/>
        </w:rPr>
        <w:t xml:space="preserve"> </w:t>
      </w:r>
      <w:r w:rsidRPr="00CF14C7">
        <w:t>более</w:t>
      </w:r>
      <w:r w:rsidRPr="00CF14C7">
        <w:rPr>
          <w:spacing w:val="32"/>
        </w:rPr>
        <w:t xml:space="preserve"> </w:t>
      </w:r>
      <w:r w:rsidRPr="00CF14C7">
        <w:t>15</w:t>
      </w:r>
      <w:r w:rsidRPr="00CF14C7">
        <w:rPr>
          <w:spacing w:val="35"/>
        </w:rPr>
        <w:t xml:space="preserve"> </w:t>
      </w:r>
      <w:r w:rsidRPr="00CF14C7">
        <w:rPr>
          <w:spacing w:val="-1"/>
        </w:rPr>
        <w:t>м/с.</w:t>
      </w:r>
      <w:r w:rsidRPr="00CF14C7">
        <w:rPr>
          <w:spacing w:val="8"/>
        </w:rPr>
        <w:t xml:space="preserve"> </w:t>
      </w:r>
      <w:r w:rsidRPr="00CF14C7">
        <w:rPr>
          <w:spacing w:val="-1"/>
        </w:rPr>
        <w:t>Во</w:t>
      </w:r>
      <w:r w:rsidRPr="00CF14C7">
        <w:rPr>
          <w:spacing w:val="35"/>
        </w:rPr>
        <w:t xml:space="preserve"> </w:t>
      </w:r>
      <w:r w:rsidRPr="00CF14C7">
        <w:rPr>
          <w:spacing w:val="-1"/>
        </w:rPr>
        <w:t>время</w:t>
      </w:r>
      <w:r w:rsidRPr="00CF14C7">
        <w:rPr>
          <w:spacing w:val="67"/>
        </w:rPr>
        <w:t xml:space="preserve"> </w:t>
      </w:r>
      <w:r w:rsidRPr="00CF14C7">
        <w:rPr>
          <w:spacing w:val="-1"/>
        </w:rPr>
        <w:t>прогулки</w:t>
      </w:r>
      <w:r w:rsidRPr="00CF14C7">
        <w:rPr>
          <w:spacing w:val="5"/>
        </w:rPr>
        <w:t xml:space="preserve"> </w:t>
      </w:r>
      <w:r w:rsidRPr="00CF14C7">
        <w:t>с</w:t>
      </w:r>
      <w:r w:rsidRPr="00CF14C7">
        <w:rPr>
          <w:spacing w:val="5"/>
        </w:rPr>
        <w:t xml:space="preserve"> </w:t>
      </w:r>
      <w:r w:rsidRPr="00CF14C7">
        <w:rPr>
          <w:spacing w:val="-1"/>
        </w:rPr>
        <w:t>детьми</w:t>
      </w:r>
      <w:r w:rsidRPr="00CF14C7">
        <w:rPr>
          <w:spacing w:val="5"/>
        </w:rPr>
        <w:t xml:space="preserve"> </w:t>
      </w:r>
      <w:r w:rsidRPr="00CF14C7">
        <w:t>проводятся</w:t>
      </w:r>
      <w:r w:rsidRPr="00CF14C7">
        <w:rPr>
          <w:spacing w:val="8"/>
        </w:rPr>
        <w:t xml:space="preserve"> </w:t>
      </w:r>
      <w:r w:rsidRPr="00CF14C7">
        <w:t>игры</w:t>
      </w:r>
      <w:r w:rsidRPr="00CF14C7">
        <w:rPr>
          <w:spacing w:val="4"/>
        </w:rPr>
        <w:t xml:space="preserve"> </w:t>
      </w:r>
      <w:r w:rsidRPr="00CF14C7">
        <w:t>и</w:t>
      </w:r>
      <w:r w:rsidRPr="00CF14C7">
        <w:rPr>
          <w:spacing w:val="5"/>
        </w:rPr>
        <w:t xml:space="preserve"> </w:t>
      </w:r>
      <w:r w:rsidRPr="00CF14C7">
        <w:rPr>
          <w:spacing w:val="-1"/>
        </w:rPr>
        <w:t>физические</w:t>
      </w:r>
      <w:r w:rsidRPr="00CF14C7">
        <w:rPr>
          <w:spacing w:val="6"/>
        </w:rPr>
        <w:t xml:space="preserve"> </w:t>
      </w:r>
      <w:r w:rsidRPr="00CF14C7">
        <w:rPr>
          <w:spacing w:val="-1"/>
        </w:rPr>
        <w:t>упражнения.</w:t>
      </w:r>
      <w:r w:rsidRPr="00CF14C7">
        <w:rPr>
          <w:spacing w:val="4"/>
        </w:rPr>
        <w:t xml:space="preserve"> </w:t>
      </w:r>
      <w:r w:rsidRPr="00CF14C7">
        <w:t>Подвижные</w:t>
      </w:r>
      <w:r w:rsidRPr="00CF14C7">
        <w:rPr>
          <w:spacing w:val="3"/>
        </w:rPr>
        <w:t xml:space="preserve"> </w:t>
      </w:r>
      <w:r w:rsidRPr="00CF14C7">
        <w:t>игры</w:t>
      </w:r>
      <w:r w:rsidRPr="00CF14C7">
        <w:rPr>
          <w:spacing w:val="4"/>
        </w:rPr>
        <w:t xml:space="preserve"> </w:t>
      </w:r>
      <w:r w:rsidRPr="00CF14C7">
        <w:t>проводят</w:t>
      </w:r>
      <w:r w:rsidRPr="00CF14C7">
        <w:rPr>
          <w:spacing w:val="5"/>
        </w:rPr>
        <w:t xml:space="preserve"> </w:t>
      </w:r>
      <w:r w:rsidRPr="00CF14C7">
        <w:t>в</w:t>
      </w:r>
      <w:r w:rsidRPr="00CF14C7">
        <w:rPr>
          <w:spacing w:val="39"/>
        </w:rPr>
        <w:t xml:space="preserve"> </w:t>
      </w:r>
      <w:r w:rsidRPr="00CF14C7">
        <w:t>конце</w:t>
      </w:r>
      <w:r w:rsidRPr="00CF14C7">
        <w:rPr>
          <w:spacing w:val="-1"/>
        </w:rPr>
        <w:t xml:space="preserve"> прогулки</w:t>
      </w:r>
      <w:r w:rsidRPr="00CF14C7">
        <w:t xml:space="preserve"> </w:t>
      </w:r>
      <w:r w:rsidRPr="00CF14C7">
        <w:rPr>
          <w:spacing w:val="-1"/>
        </w:rPr>
        <w:t>перед</w:t>
      </w:r>
      <w:r w:rsidRPr="00CF14C7">
        <w:t xml:space="preserve"> </w:t>
      </w:r>
      <w:r w:rsidRPr="00CF14C7">
        <w:rPr>
          <w:spacing w:val="-1"/>
        </w:rPr>
        <w:t>возвращением детей</w:t>
      </w:r>
      <w:r w:rsidRPr="00CF14C7">
        <w:t xml:space="preserve"> в </w:t>
      </w:r>
      <w:r w:rsidRPr="00CF14C7">
        <w:rPr>
          <w:spacing w:val="-1"/>
        </w:rPr>
        <w:t>помещения</w:t>
      </w:r>
      <w:r w:rsidRPr="00CF14C7">
        <w:t xml:space="preserve"> </w:t>
      </w:r>
      <w:r w:rsidRPr="00CF14C7">
        <w:rPr>
          <w:spacing w:val="-1"/>
        </w:rPr>
        <w:t>ДО.</w:t>
      </w:r>
    </w:p>
    <w:p w:rsidR="00B07F0F" w:rsidRPr="00CF14C7" w:rsidRDefault="00B07F0F" w:rsidP="00B07F0F">
      <w:pPr>
        <w:pStyle w:val="a9"/>
        <w:numPr>
          <w:ilvl w:val="0"/>
          <w:numId w:val="28"/>
        </w:numPr>
        <w:tabs>
          <w:tab w:val="left" w:pos="1023"/>
        </w:tabs>
        <w:kinsoku w:val="0"/>
        <w:overflowPunct w:val="0"/>
        <w:spacing w:line="276" w:lineRule="auto"/>
        <w:ind w:right="113" w:firstLine="709"/>
        <w:jc w:val="both"/>
      </w:pPr>
      <w:r w:rsidRPr="00CF14C7">
        <w:rPr>
          <w:b/>
          <w:bCs/>
        </w:rPr>
        <w:t>Дневной</w:t>
      </w:r>
      <w:r w:rsidRPr="00CF14C7">
        <w:rPr>
          <w:b/>
          <w:bCs/>
          <w:spacing w:val="2"/>
        </w:rPr>
        <w:t xml:space="preserve"> </w:t>
      </w:r>
      <w:r w:rsidRPr="00CF14C7">
        <w:rPr>
          <w:b/>
          <w:bCs/>
          <w:spacing w:val="-1"/>
        </w:rPr>
        <w:t>сон.</w:t>
      </w:r>
      <w:r w:rsidRPr="00CF14C7">
        <w:rPr>
          <w:b/>
          <w:bCs/>
          <w:spacing w:val="3"/>
        </w:rPr>
        <w:t xml:space="preserve"> </w:t>
      </w:r>
      <w:r w:rsidRPr="00CF14C7">
        <w:rPr>
          <w:spacing w:val="-1"/>
        </w:rPr>
        <w:t>Общая</w:t>
      </w:r>
      <w:r w:rsidRPr="00CF14C7">
        <w:rPr>
          <w:spacing w:val="2"/>
        </w:rPr>
        <w:t xml:space="preserve"> </w:t>
      </w:r>
      <w:r w:rsidRPr="00CF14C7">
        <w:rPr>
          <w:spacing w:val="-1"/>
        </w:rPr>
        <w:t>продолжительность</w:t>
      </w:r>
      <w:r w:rsidRPr="00CF14C7">
        <w:rPr>
          <w:spacing w:val="58"/>
        </w:rPr>
        <w:t xml:space="preserve"> </w:t>
      </w:r>
      <w:r w:rsidRPr="00CF14C7">
        <w:rPr>
          <w:spacing w:val="-1"/>
        </w:rPr>
        <w:t>суточного</w:t>
      </w:r>
      <w:r w:rsidRPr="00CF14C7">
        <w:rPr>
          <w:spacing w:val="2"/>
        </w:rPr>
        <w:t xml:space="preserve"> </w:t>
      </w:r>
      <w:r w:rsidRPr="00CF14C7">
        <w:rPr>
          <w:spacing w:val="-1"/>
        </w:rPr>
        <w:t>сна</w:t>
      </w:r>
      <w:r w:rsidRPr="00CF14C7">
        <w:rPr>
          <w:spacing w:val="1"/>
        </w:rPr>
        <w:t xml:space="preserve"> </w:t>
      </w:r>
      <w:r w:rsidRPr="00CF14C7">
        <w:t>для</w:t>
      </w:r>
      <w:r w:rsidRPr="00CF14C7">
        <w:rPr>
          <w:spacing w:val="2"/>
        </w:rPr>
        <w:t xml:space="preserve"> </w:t>
      </w:r>
      <w:r w:rsidRPr="00CF14C7">
        <w:rPr>
          <w:spacing w:val="-1"/>
        </w:rPr>
        <w:t>детей</w:t>
      </w:r>
      <w:r w:rsidRPr="00CF14C7">
        <w:rPr>
          <w:spacing w:val="3"/>
        </w:rPr>
        <w:t xml:space="preserve"> </w:t>
      </w:r>
      <w:r w:rsidRPr="00CF14C7">
        <w:rPr>
          <w:spacing w:val="-1"/>
        </w:rPr>
        <w:t>дошкольного</w:t>
      </w:r>
      <w:r w:rsidRPr="00CF14C7">
        <w:rPr>
          <w:spacing w:val="81"/>
        </w:rPr>
        <w:t xml:space="preserve"> </w:t>
      </w:r>
      <w:r w:rsidRPr="00CF14C7">
        <w:rPr>
          <w:spacing w:val="-1"/>
        </w:rPr>
        <w:t>возраста</w:t>
      </w:r>
      <w:r w:rsidRPr="00CF14C7">
        <w:rPr>
          <w:spacing w:val="42"/>
        </w:rPr>
        <w:t xml:space="preserve"> </w:t>
      </w:r>
      <w:r w:rsidRPr="00CF14C7">
        <w:rPr>
          <w:spacing w:val="-1"/>
        </w:rPr>
        <w:t>12часов</w:t>
      </w:r>
      <w:r w:rsidRPr="00CF14C7">
        <w:rPr>
          <w:spacing w:val="42"/>
        </w:rPr>
        <w:t xml:space="preserve"> </w:t>
      </w:r>
      <w:r w:rsidRPr="00CF14C7">
        <w:t>из</w:t>
      </w:r>
      <w:r w:rsidRPr="00CF14C7">
        <w:rPr>
          <w:spacing w:val="43"/>
        </w:rPr>
        <w:t xml:space="preserve"> </w:t>
      </w:r>
      <w:r w:rsidRPr="00CF14C7">
        <w:t>которых</w:t>
      </w:r>
      <w:r w:rsidRPr="00CF14C7">
        <w:rPr>
          <w:spacing w:val="27"/>
        </w:rPr>
        <w:t xml:space="preserve"> </w:t>
      </w:r>
      <w:r w:rsidRPr="00CF14C7">
        <w:rPr>
          <w:spacing w:val="2"/>
        </w:rPr>
        <w:t>2-</w:t>
      </w:r>
      <w:r w:rsidRPr="00CF14C7">
        <w:rPr>
          <w:spacing w:val="42"/>
        </w:rPr>
        <w:t xml:space="preserve"> </w:t>
      </w:r>
      <w:r w:rsidRPr="00CF14C7">
        <w:t>2,5</w:t>
      </w:r>
      <w:r w:rsidRPr="00CF14C7">
        <w:rPr>
          <w:spacing w:val="42"/>
        </w:rPr>
        <w:t xml:space="preserve"> </w:t>
      </w:r>
      <w:r w:rsidRPr="00CF14C7">
        <w:rPr>
          <w:spacing w:val="-1"/>
        </w:rPr>
        <w:t>часа</w:t>
      </w:r>
      <w:r w:rsidRPr="00CF14C7">
        <w:rPr>
          <w:spacing w:val="42"/>
        </w:rPr>
        <w:t xml:space="preserve"> </w:t>
      </w:r>
      <w:r w:rsidRPr="00CF14C7">
        <w:t>отводится</w:t>
      </w:r>
      <w:r w:rsidRPr="00CF14C7">
        <w:rPr>
          <w:spacing w:val="42"/>
        </w:rPr>
        <w:t xml:space="preserve"> </w:t>
      </w:r>
      <w:r w:rsidRPr="00CF14C7">
        <w:t>дневному</w:t>
      </w:r>
      <w:r w:rsidRPr="00CF14C7">
        <w:rPr>
          <w:spacing w:val="40"/>
        </w:rPr>
        <w:t xml:space="preserve"> </w:t>
      </w:r>
      <w:r w:rsidRPr="00CF14C7">
        <w:rPr>
          <w:spacing w:val="-1"/>
        </w:rPr>
        <w:t>сну.</w:t>
      </w:r>
      <w:r w:rsidRPr="00CF14C7">
        <w:rPr>
          <w:spacing w:val="42"/>
        </w:rPr>
        <w:t xml:space="preserve"> </w:t>
      </w:r>
      <w:r w:rsidRPr="00CF14C7">
        <w:rPr>
          <w:spacing w:val="-1"/>
        </w:rPr>
        <w:t>Перед</w:t>
      </w:r>
      <w:r w:rsidRPr="00CF14C7">
        <w:rPr>
          <w:spacing w:val="45"/>
        </w:rPr>
        <w:t xml:space="preserve"> </w:t>
      </w:r>
      <w:r w:rsidRPr="00CF14C7">
        <w:rPr>
          <w:spacing w:val="-1"/>
        </w:rPr>
        <w:t>сном</w:t>
      </w:r>
      <w:r w:rsidRPr="00CF14C7">
        <w:rPr>
          <w:spacing w:val="42"/>
        </w:rPr>
        <w:t xml:space="preserve"> </w:t>
      </w:r>
      <w:r w:rsidRPr="00CF14C7">
        <w:t>не</w:t>
      </w:r>
      <w:r w:rsidRPr="00CF14C7">
        <w:rPr>
          <w:spacing w:val="44"/>
        </w:rPr>
        <w:t xml:space="preserve"> </w:t>
      </w:r>
      <w:r w:rsidRPr="00CF14C7">
        <w:rPr>
          <w:spacing w:val="-1"/>
        </w:rPr>
        <w:t>рекомендуется</w:t>
      </w:r>
      <w:r w:rsidRPr="00CF14C7">
        <w:t xml:space="preserve"> </w:t>
      </w:r>
      <w:r w:rsidRPr="00CF14C7">
        <w:rPr>
          <w:spacing w:val="-1"/>
        </w:rPr>
        <w:t>проведение подвижных</w:t>
      </w:r>
      <w:r w:rsidRPr="00CF14C7">
        <w:rPr>
          <w:spacing w:val="2"/>
        </w:rPr>
        <w:t xml:space="preserve"> </w:t>
      </w:r>
      <w:r w:rsidRPr="00CF14C7">
        <w:rPr>
          <w:spacing w:val="-1"/>
        </w:rPr>
        <w:t>эмоциональных</w:t>
      </w:r>
      <w:r w:rsidRPr="00CF14C7">
        <w:rPr>
          <w:spacing w:val="2"/>
        </w:rPr>
        <w:t xml:space="preserve"> </w:t>
      </w:r>
      <w:r w:rsidRPr="00CF14C7">
        <w:t>игр.</w:t>
      </w:r>
    </w:p>
    <w:p w:rsidR="00B07F0F" w:rsidRPr="00CF14C7" w:rsidRDefault="00B07F0F" w:rsidP="00B07F0F">
      <w:pPr>
        <w:pStyle w:val="a9"/>
        <w:numPr>
          <w:ilvl w:val="0"/>
          <w:numId w:val="28"/>
        </w:numPr>
        <w:tabs>
          <w:tab w:val="left" w:pos="1129"/>
        </w:tabs>
        <w:kinsoku w:val="0"/>
        <w:overflowPunct w:val="0"/>
        <w:spacing w:line="276" w:lineRule="auto"/>
        <w:ind w:right="111" w:firstLine="709"/>
        <w:jc w:val="both"/>
        <w:rPr>
          <w:spacing w:val="-1"/>
        </w:rPr>
      </w:pPr>
      <w:r w:rsidRPr="00CF14C7">
        <w:rPr>
          <w:b/>
          <w:bCs/>
          <w:spacing w:val="-1"/>
        </w:rPr>
        <w:t>Самостоятельная</w:t>
      </w:r>
      <w:r w:rsidRPr="00CF14C7">
        <w:rPr>
          <w:b/>
          <w:bCs/>
          <w:spacing w:val="47"/>
        </w:rPr>
        <w:t xml:space="preserve"> </w:t>
      </w:r>
      <w:r w:rsidRPr="00CF14C7">
        <w:rPr>
          <w:b/>
          <w:bCs/>
          <w:spacing w:val="-1"/>
        </w:rPr>
        <w:t>деятельность</w:t>
      </w:r>
      <w:r w:rsidRPr="00CF14C7">
        <w:rPr>
          <w:b/>
          <w:bCs/>
          <w:spacing w:val="48"/>
        </w:rPr>
        <w:t xml:space="preserve"> </w:t>
      </w:r>
      <w:r w:rsidRPr="00CF14C7">
        <w:rPr>
          <w:b/>
          <w:bCs/>
          <w:spacing w:val="-1"/>
        </w:rPr>
        <w:t>детей</w:t>
      </w:r>
      <w:r w:rsidRPr="00CF14C7">
        <w:rPr>
          <w:b/>
          <w:bCs/>
          <w:spacing w:val="48"/>
        </w:rPr>
        <w:t xml:space="preserve"> </w:t>
      </w:r>
      <w:r w:rsidRPr="00CF14C7">
        <w:rPr>
          <w:b/>
          <w:bCs/>
        </w:rPr>
        <w:t>3</w:t>
      </w:r>
      <w:r w:rsidRPr="00CF14C7">
        <w:rPr>
          <w:b/>
          <w:bCs/>
          <w:spacing w:val="52"/>
        </w:rPr>
        <w:t xml:space="preserve"> </w:t>
      </w:r>
      <w:r w:rsidRPr="00CF14C7">
        <w:rPr>
          <w:b/>
          <w:bCs/>
        </w:rPr>
        <w:t>-</w:t>
      </w:r>
      <w:r w:rsidRPr="00CF14C7">
        <w:rPr>
          <w:b/>
          <w:bCs/>
          <w:spacing w:val="47"/>
        </w:rPr>
        <w:t xml:space="preserve"> </w:t>
      </w:r>
      <w:r w:rsidRPr="00CF14C7">
        <w:rPr>
          <w:b/>
          <w:bCs/>
        </w:rPr>
        <w:t>7</w:t>
      </w:r>
      <w:r w:rsidRPr="00CF14C7">
        <w:rPr>
          <w:b/>
          <w:bCs/>
          <w:spacing w:val="47"/>
        </w:rPr>
        <w:t xml:space="preserve"> </w:t>
      </w:r>
      <w:r w:rsidRPr="00CF14C7">
        <w:rPr>
          <w:b/>
          <w:bCs/>
          <w:spacing w:val="-1"/>
        </w:rPr>
        <w:t>лет</w:t>
      </w:r>
      <w:r w:rsidRPr="00CF14C7">
        <w:rPr>
          <w:b/>
          <w:bCs/>
          <w:spacing w:val="50"/>
        </w:rPr>
        <w:t xml:space="preserve"> </w:t>
      </w:r>
      <w:r w:rsidRPr="00CF14C7">
        <w:t>(игры,</w:t>
      </w:r>
      <w:r w:rsidRPr="00CF14C7">
        <w:rPr>
          <w:spacing w:val="47"/>
        </w:rPr>
        <w:t xml:space="preserve"> </w:t>
      </w:r>
      <w:r w:rsidRPr="00CF14C7">
        <w:t>подготовка</w:t>
      </w:r>
      <w:r w:rsidRPr="00CF14C7">
        <w:rPr>
          <w:spacing w:val="47"/>
        </w:rPr>
        <w:t xml:space="preserve"> </w:t>
      </w:r>
      <w:r w:rsidRPr="00CF14C7">
        <w:t>к</w:t>
      </w:r>
      <w:r w:rsidRPr="00CF14C7">
        <w:rPr>
          <w:spacing w:val="59"/>
        </w:rPr>
        <w:t xml:space="preserve"> </w:t>
      </w:r>
      <w:r w:rsidRPr="00CF14C7">
        <w:rPr>
          <w:spacing w:val="-1"/>
        </w:rPr>
        <w:t>непосредственно</w:t>
      </w:r>
      <w:r w:rsidRPr="00CF14C7">
        <w:rPr>
          <w:spacing w:val="21"/>
        </w:rPr>
        <w:t xml:space="preserve"> </w:t>
      </w:r>
      <w:r w:rsidRPr="00CF14C7">
        <w:rPr>
          <w:spacing w:val="-1"/>
        </w:rPr>
        <w:t>образовательной</w:t>
      </w:r>
      <w:r w:rsidRPr="00CF14C7">
        <w:rPr>
          <w:spacing w:val="22"/>
        </w:rPr>
        <w:t xml:space="preserve"> </w:t>
      </w:r>
      <w:r w:rsidRPr="00CF14C7">
        <w:rPr>
          <w:spacing w:val="-1"/>
        </w:rPr>
        <w:t>деятельности,</w:t>
      </w:r>
      <w:r w:rsidRPr="00CF14C7">
        <w:rPr>
          <w:spacing w:val="21"/>
        </w:rPr>
        <w:t xml:space="preserve"> </w:t>
      </w:r>
      <w:r w:rsidRPr="00CF14C7">
        <w:rPr>
          <w:spacing w:val="-1"/>
        </w:rPr>
        <w:t>личная</w:t>
      </w:r>
      <w:r w:rsidRPr="00CF14C7">
        <w:rPr>
          <w:spacing w:val="21"/>
        </w:rPr>
        <w:t xml:space="preserve"> </w:t>
      </w:r>
      <w:r w:rsidRPr="00CF14C7">
        <w:rPr>
          <w:spacing w:val="-1"/>
        </w:rPr>
        <w:t>гигиена)</w:t>
      </w:r>
      <w:r w:rsidRPr="00CF14C7">
        <w:rPr>
          <w:spacing w:val="20"/>
        </w:rPr>
        <w:t xml:space="preserve"> </w:t>
      </w:r>
      <w:r w:rsidRPr="00CF14C7">
        <w:rPr>
          <w:spacing w:val="-1"/>
        </w:rPr>
        <w:t>занимает</w:t>
      </w:r>
      <w:r w:rsidRPr="00CF14C7">
        <w:rPr>
          <w:spacing w:val="21"/>
        </w:rPr>
        <w:t xml:space="preserve"> </w:t>
      </w:r>
      <w:r w:rsidRPr="00CF14C7">
        <w:t>в</w:t>
      </w:r>
      <w:r w:rsidRPr="00CF14C7">
        <w:rPr>
          <w:spacing w:val="20"/>
        </w:rPr>
        <w:t xml:space="preserve"> </w:t>
      </w:r>
      <w:r w:rsidRPr="00CF14C7">
        <w:rPr>
          <w:spacing w:val="-1"/>
        </w:rPr>
        <w:t>режиме</w:t>
      </w:r>
      <w:r w:rsidRPr="00CF14C7">
        <w:rPr>
          <w:spacing w:val="20"/>
        </w:rPr>
        <w:t xml:space="preserve"> </w:t>
      </w:r>
      <w:r w:rsidRPr="00CF14C7">
        <w:t>дня</w:t>
      </w:r>
      <w:r w:rsidRPr="00CF14C7">
        <w:rPr>
          <w:spacing w:val="21"/>
        </w:rPr>
        <w:t xml:space="preserve"> </w:t>
      </w:r>
      <w:r w:rsidRPr="00CF14C7">
        <w:t>не</w:t>
      </w:r>
      <w:r w:rsidRPr="00CF14C7">
        <w:rPr>
          <w:spacing w:val="93"/>
        </w:rPr>
        <w:t xml:space="preserve"> </w:t>
      </w:r>
      <w:r w:rsidRPr="00CF14C7">
        <w:rPr>
          <w:spacing w:val="-1"/>
        </w:rPr>
        <w:t xml:space="preserve">менее </w:t>
      </w:r>
      <w:r w:rsidRPr="00CF14C7">
        <w:t>3 -</w:t>
      </w:r>
      <w:r w:rsidRPr="00CF14C7">
        <w:rPr>
          <w:spacing w:val="-1"/>
        </w:rPr>
        <w:t xml:space="preserve"> </w:t>
      </w:r>
      <w:r w:rsidRPr="00CF14C7">
        <w:t>4</w:t>
      </w:r>
      <w:r w:rsidRPr="00CF14C7">
        <w:rPr>
          <w:spacing w:val="2"/>
        </w:rPr>
        <w:t xml:space="preserve"> </w:t>
      </w:r>
      <w:r w:rsidRPr="00CF14C7">
        <w:rPr>
          <w:spacing w:val="-1"/>
        </w:rPr>
        <w:t>часов.</w:t>
      </w:r>
    </w:p>
    <w:p w:rsidR="00B07F0F" w:rsidRPr="00CF14C7" w:rsidRDefault="00B07F0F" w:rsidP="00B07F0F">
      <w:pPr>
        <w:pStyle w:val="a9"/>
        <w:numPr>
          <w:ilvl w:val="0"/>
          <w:numId w:val="28"/>
        </w:numPr>
        <w:tabs>
          <w:tab w:val="left" w:pos="1064"/>
        </w:tabs>
        <w:kinsoku w:val="0"/>
        <w:overflowPunct w:val="0"/>
        <w:spacing w:line="276" w:lineRule="auto"/>
        <w:ind w:right="116" w:firstLine="709"/>
        <w:jc w:val="both"/>
        <w:rPr>
          <w:spacing w:val="-1"/>
        </w:rPr>
      </w:pPr>
      <w:r w:rsidRPr="00CF14C7">
        <w:rPr>
          <w:b/>
          <w:bCs/>
        </w:rPr>
        <w:t>Непосредственная</w:t>
      </w:r>
      <w:r w:rsidRPr="00CF14C7">
        <w:rPr>
          <w:b/>
          <w:bCs/>
          <w:spacing w:val="40"/>
        </w:rPr>
        <w:t xml:space="preserve"> </w:t>
      </w:r>
      <w:r w:rsidRPr="00CF14C7">
        <w:rPr>
          <w:b/>
          <w:bCs/>
        </w:rPr>
        <w:t>образовательная</w:t>
      </w:r>
      <w:r w:rsidRPr="00CF14C7">
        <w:rPr>
          <w:b/>
          <w:bCs/>
          <w:spacing w:val="42"/>
        </w:rPr>
        <w:t xml:space="preserve"> </w:t>
      </w:r>
      <w:r w:rsidRPr="00CF14C7">
        <w:rPr>
          <w:b/>
          <w:bCs/>
        </w:rPr>
        <w:t>деятельность</w:t>
      </w:r>
      <w:r w:rsidRPr="00CF14C7">
        <w:rPr>
          <w:i/>
          <w:iCs/>
        </w:rPr>
        <w:t>.</w:t>
      </w:r>
      <w:r w:rsidRPr="00CF14C7">
        <w:rPr>
          <w:i/>
          <w:iCs/>
          <w:spacing w:val="40"/>
        </w:rPr>
        <w:t xml:space="preserve"> </w:t>
      </w:r>
      <w:r w:rsidRPr="00CF14C7">
        <w:rPr>
          <w:spacing w:val="-1"/>
        </w:rPr>
        <w:t>Максимально</w:t>
      </w:r>
      <w:r w:rsidRPr="00CF14C7">
        <w:rPr>
          <w:spacing w:val="42"/>
        </w:rPr>
        <w:t xml:space="preserve"> </w:t>
      </w:r>
      <w:r w:rsidRPr="00CF14C7">
        <w:rPr>
          <w:spacing w:val="-1"/>
        </w:rPr>
        <w:t>допустимый</w:t>
      </w:r>
      <w:r w:rsidRPr="00CF14C7">
        <w:rPr>
          <w:spacing w:val="23"/>
        </w:rPr>
        <w:t xml:space="preserve"> </w:t>
      </w:r>
      <w:r w:rsidRPr="00CF14C7">
        <w:rPr>
          <w:spacing w:val="-1"/>
        </w:rPr>
        <w:t>объем</w:t>
      </w:r>
      <w:r w:rsidRPr="00CF14C7">
        <w:rPr>
          <w:spacing w:val="59"/>
        </w:rPr>
        <w:t xml:space="preserve"> </w:t>
      </w:r>
      <w:r w:rsidRPr="00CF14C7">
        <w:rPr>
          <w:spacing w:val="-1"/>
        </w:rPr>
        <w:t>недельной</w:t>
      </w:r>
      <w:r w:rsidRPr="00CF14C7">
        <w:t xml:space="preserve"> </w:t>
      </w:r>
      <w:r w:rsidRPr="00CF14C7">
        <w:rPr>
          <w:spacing w:val="-1"/>
        </w:rPr>
        <w:t>образовательной</w:t>
      </w:r>
      <w:r w:rsidRPr="00CF14C7">
        <w:t xml:space="preserve"> </w:t>
      </w:r>
      <w:r w:rsidRPr="00CF14C7">
        <w:rPr>
          <w:spacing w:val="-1"/>
        </w:rPr>
        <w:t>нагрузки,</w:t>
      </w:r>
      <w:r w:rsidRPr="00CF14C7">
        <w:rPr>
          <w:spacing w:val="59"/>
        </w:rPr>
        <w:t xml:space="preserve"> </w:t>
      </w:r>
      <w:r w:rsidRPr="00CF14C7">
        <w:rPr>
          <w:spacing w:val="-1"/>
        </w:rPr>
        <w:t>включая</w:t>
      </w:r>
      <w:r w:rsidRPr="00CF14C7">
        <w:rPr>
          <w:spacing w:val="59"/>
        </w:rPr>
        <w:t xml:space="preserve"> </w:t>
      </w:r>
      <w:r w:rsidRPr="00CF14C7">
        <w:rPr>
          <w:spacing w:val="-1"/>
        </w:rPr>
        <w:t>реализацию</w:t>
      </w:r>
      <w:r w:rsidRPr="00CF14C7">
        <w:t xml:space="preserve"> </w:t>
      </w:r>
      <w:r w:rsidRPr="00CF14C7">
        <w:rPr>
          <w:spacing w:val="-1"/>
        </w:rPr>
        <w:t>дополнительных</w:t>
      </w:r>
      <w:r w:rsidRPr="00CF14C7">
        <w:rPr>
          <w:spacing w:val="93"/>
        </w:rPr>
        <w:t xml:space="preserve"> </w:t>
      </w:r>
      <w:r w:rsidRPr="00CF14C7">
        <w:rPr>
          <w:spacing w:val="-1"/>
        </w:rPr>
        <w:t>образовательных</w:t>
      </w:r>
      <w:r w:rsidRPr="00CF14C7">
        <w:rPr>
          <w:spacing w:val="32"/>
        </w:rPr>
        <w:t xml:space="preserve"> </w:t>
      </w:r>
      <w:r w:rsidRPr="00CF14C7">
        <w:rPr>
          <w:spacing w:val="-1"/>
        </w:rPr>
        <w:t>программ,</w:t>
      </w:r>
      <w:r w:rsidRPr="00CF14C7">
        <w:rPr>
          <w:spacing w:val="33"/>
        </w:rPr>
        <w:t xml:space="preserve"> </w:t>
      </w:r>
      <w:r w:rsidRPr="00CF14C7">
        <w:rPr>
          <w:spacing w:val="1"/>
        </w:rPr>
        <w:t>для</w:t>
      </w:r>
      <w:r w:rsidRPr="00CF14C7">
        <w:rPr>
          <w:spacing w:val="33"/>
        </w:rPr>
        <w:t xml:space="preserve"> </w:t>
      </w:r>
      <w:r w:rsidRPr="00CF14C7">
        <w:rPr>
          <w:spacing w:val="-1"/>
        </w:rPr>
        <w:t>детей</w:t>
      </w:r>
      <w:r w:rsidRPr="00CF14C7">
        <w:rPr>
          <w:spacing w:val="34"/>
        </w:rPr>
        <w:t xml:space="preserve"> </w:t>
      </w:r>
      <w:r w:rsidRPr="00CF14C7">
        <w:rPr>
          <w:spacing w:val="-1"/>
        </w:rPr>
        <w:t>дошкольного</w:t>
      </w:r>
      <w:r w:rsidRPr="00CF14C7">
        <w:rPr>
          <w:spacing w:val="33"/>
        </w:rPr>
        <w:t xml:space="preserve"> </w:t>
      </w:r>
      <w:r w:rsidRPr="00CF14C7">
        <w:rPr>
          <w:spacing w:val="-1"/>
        </w:rPr>
        <w:t>возраста</w:t>
      </w:r>
      <w:r w:rsidRPr="00CF14C7">
        <w:rPr>
          <w:spacing w:val="32"/>
        </w:rPr>
        <w:t xml:space="preserve"> </w:t>
      </w:r>
      <w:r w:rsidRPr="00CF14C7">
        <w:rPr>
          <w:spacing w:val="-1"/>
        </w:rPr>
        <w:t>составляет:</w:t>
      </w:r>
      <w:r w:rsidRPr="00CF14C7">
        <w:rPr>
          <w:spacing w:val="33"/>
        </w:rPr>
        <w:t xml:space="preserve"> </w:t>
      </w:r>
      <w:r w:rsidRPr="00CF14C7">
        <w:t>в</w:t>
      </w:r>
      <w:r w:rsidRPr="00CF14C7">
        <w:rPr>
          <w:spacing w:val="32"/>
        </w:rPr>
        <w:t xml:space="preserve"> </w:t>
      </w:r>
      <w:r w:rsidRPr="00CF14C7">
        <w:rPr>
          <w:spacing w:val="-1"/>
        </w:rPr>
        <w:t>старшей</w:t>
      </w:r>
      <w:r w:rsidRPr="00CF14C7">
        <w:rPr>
          <w:spacing w:val="34"/>
        </w:rPr>
        <w:t xml:space="preserve"> </w:t>
      </w:r>
      <w:r w:rsidRPr="00CF14C7">
        <w:rPr>
          <w:spacing w:val="-1"/>
        </w:rPr>
        <w:t>группе</w:t>
      </w:r>
      <w:r w:rsidRPr="00CF14C7">
        <w:rPr>
          <w:spacing w:val="83"/>
        </w:rPr>
        <w:t xml:space="preserve"> </w:t>
      </w:r>
      <w:r w:rsidRPr="00CF14C7">
        <w:rPr>
          <w:spacing w:val="-1"/>
        </w:rPr>
        <w:t>(дети</w:t>
      </w:r>
      <w:r w:rsidRPr="00CF14C7">
        <w:rPr>
          <w:spacing w:val="53"/>
        </w:rPr>
        <w:t xml:space="preserve"> </w:t>
      </w:r>
      <w:r w:rsidRPr="00CF14C7">
        <w:rPr>
          <w:spacing w:val="-1"/>
        </w:rPr>
        <w:t>шестого</w:t>
      </w:r>
      <w:r w:rsidRPr="00CF14C7">
        <w:rPr>
          <w:spacing w:val="52"/>
        </w:rPr>
        <w:t xml:space="preserve"> </w:t>
      </w:r>
      <w:r w:rsidRPr="00CF14C7">
        <w:t>года</w:t>
      </w:r>
      <w:r w:rsidRPr="00CF14C7">
        <w:rPr>
          <w:spacing w:val="51"/>
        </w:rPr>
        <w:t xml:space="preserve"> </w:t>
      </w:r>
      <w:r w:rsidRPr="00CF14C7">
        <w:rPr>
          <w:spacing w:val="-1"/>
        </w:rPr>
        <w:t>жизни)</w:t>
      </w:r>
      <w:r w:rsidRPr="00CF14C7">
        <w:rPr>
          <w:spacing w:val="55"/>
        </w:rPr>
        <w:t xml:space="preserve"> </w:t>
      </w:r>
      <w:r w:rsidRPr="00CF14C7">
        <w:t>-</w:t>
      </w:r>
      <w:r w:rsidRPr="00CF14C7">
        <w:rPr>
          <w:spacing w:val="52"/>
        </w:rPr>
        <w:t xml:space="preserve"> </w:t>
      </w:r>
      <w:r w:rsidRPr="00CF14C7">
        <w:t>6</w:t>
      </w:r>
      <w:r w:rsidRPr="00CF14C7">
        <w:rPr>
          <w:spacing w:val="52"/>
        </w:rPr>
        <w:t xml:space="preserve"> </w:t>
      </w:r>
      <w:r w:rsidRPr="00CF14C7">
        <w:rPr>
          <w:spacing w:val="-1"/>
        </w:rPr>
        <w:t>часов</w:t>
      </w:r>
      <w:r w:rsidRPr="00CF14C7">
        <w:rPr>
          <w:spacing w:val="54"/>
        </w:rPr>
        <w:t xml:space="preserve"> </w:t>
      </w:r>
      <w:r w:rsidRPr="00CF14C7">
        <w:t>15</w:t>
      </w:r>
      <w:r w:rsidRPr="00CF14C7">
        <w:rPr>
          <w:spacing w:val="52"/>
        </w:rPr>
        <w:t xml:space="preserve"> </w:t>
      </w:r>
      <w:r w:rsidRPr="00CF14C7">
        <w:rPr>
          <w:spacing w:val="-1"/>
        </w:rPr>
        <w:t>минут,</w:t>
      </w:r>
      <w:r w:rsidRPr="00CF14C7">
        <w:rPr>
          <w:spacing w:val="54"/>
        </w:rPr>
        <w:t xml:space="preserve"> </w:t>
      </w:r>
      <w:r w:rsidRPr="00CF14C7">
        <w:t>в</w:t>
      </w:r>
      <w:r w:rsidRPr="00CF14C7">
        <w:rPr>
          <w:spacing w:val="52"/>
        </w:rPr>
        <w:t xml:space="preserve"> </w:t>
      </w:r>
      <w:r w:rsidRPr="00CF14C7">
        <w:rPr>
          <w:spacing w:val="-1"/>
        </w:rPr>
        <w:t>подготовительной</w:t>
      </w:r>
      <w:r w:rsidRPr="00CF14C7">
        <w:rPr>
          <w:spacing w:val="53"/>
        </w:rPr>
        <w:t xml:space="preserve"> </w:t>
      </w:r>
      <w:r w:rsidRPr="00CF14C7">
        <w:rPr>
          <w:spacing w:val="-1"/>
        </w:rPr>
        <w:t>(дети</w:t>
      </w:r>
      <w:r w:rsidRPr="00CF14C7">
        <w:rPr>
          <w:spacing w:val="53"/>
        </w:rPr>
        <w:t xml:space="preserve"> </w:t>
      </w:r>
      <w:r w:rsidRPr="00CF14C7">
        <w:rPr>
          <w:spacing w:val="-1"/>
        </w:rPr>
        <w:t>седьмого</w:t>
      </w:r>
      <w:r w:rsidRPr="00CF14C7">
        <w:rPr>
          <w:spacing w:val="52"/>
        </w:rPr>
        <w:t xml:space="preserve"> </w:t>
      </w:r>
      <w:r w:rsidRPr="00CF14C7">
        <w:t>года</w:t>
      </w:r>
      <w:r w:rsidRPr="00CF14C7">
        <w:rPr>
          <w:spacing w:val="79"/>
        </w:rPr>
        <w:t xml:space="preserve"> </w:t>
      </w:r>
      <w:r w:rsidRPr="00CF14C7">
        <w:rPr>
          <w:spacing w:val="-1"/>
        </w:rPr>
        <w:t>жизни)</w:t>
      </w:r>
      <w:r w:rsidRPr="00CF14C7">
        <w:t xml:space="preserve"> -</w:t>
      </w:r>
      <w:r w:rsidRPr="00CF14C7">
        <w:rPr>
          <w:spacing w:val="-1"/>
        </w:rPr>
        <w:t xml:space="preserve"> </w:t>
      </w:r>
      <w:r w:rsidRPr="00CF14C7">
        <w:t xml:space="preserve">8 </w:t>
      </w:r>
      <w:r w:rsidRPr="00CF14C7">
        <w:rPr>
          <w:spacing w:val="-1"/>
        </w:rPr>
        <w:t>часов</w:t>
      </w:r>
      <w:r w:rsidRPr="00CF14C7">
        <w:t xml:space="preserve"> 30 </w:t>
      </w:r>
      <w:r w:rsidRPr="00CF14C7">
        <w:rPr>
          <w:spacing w:val="-1"/>
        </w:rPr>
        <w:t>минут.</w:t>
      </w:r>
    </w:p>
    <w:p w:rsidR="00B07F0F" w:rsidRPr="00CF14C7" w:rsidRDefault="00B07F0F" w:rsidP="00B07F0F">
      <w:pPr>
        <w:pStyle w:val="a9"/>
        <w:kinsoku w:val="0"/>
        <w:overflowPunct w:val="0"/>
        <w:spacing w:line="276" w:lineRule="auto"/>
        <w:ind w:right="109" w:firstLine="708"/>
        <w:jc w:val="both"/>
        <w:rPr>
          <w:spacing w:val="-1"/>
        </w:rPr>
      </w:pPr>
      <w:r w:rsidRPr="00CF14C7">
        <w:rPr>
          <w:spacing w:val="-1"/>
        </w:rPr>
        <w:t>Продолжительность</w:t>
      </w:r>
      <w:r w:rsidRPr="00CF14C7">
        <w:rPr>
          <w:spacing w:val="26"/>
        </w:rPr>
        <w:t xml:space="preserve"> </w:t>
      </w:r>
      <w:r w:rsidRPr="00CF14C7">
        <w:rPr>
          <w:spacing w:val="-1"/>
        </w:rPr>
        <w:t>непрерывной</w:t>
      </w:r>
      <w:r w:rsidRPr="00CF14C7">
        <w:rPr>
          <w:spacing w:val="27"/>
        </w:rPr>
        <w:t xml:space="preserve"> </w:t>
      </w:r>
      <w:r w:rsidRPr="00CF14C7">
        <w:rPr>
          <w:spacing w:val="-1"/>
        </w:rPr>
        <w:t>непосредственно</w:t>
      </w:r>
      <w:r w:rsidRPr="00CF14C7">
        <w:rPr>
          <w:spacing w:val="26"/>
        </w:rPr>
        <w:t xml:space="preserve"> </w:t>
      </w:r>
      <w:r w:rsidRPr="00CF14C7">
        <w:rPr>
          <w:spacing w:val="-1"/>
        </w:rPr>
        <w:t>образовательной</w:t>
      </w:r>
      <w:r w:rsidRPr="00CF14C7">
        <w:rPr>
          <w:spacing w:val="27"/>
        </w:rPr>
        <w:t xml:space="preserve"> </w:t>
      </w:r>
      <w:r w:rsidRPr="00CF14C7">
        <w:rPr>
          <w:spacing w:val="-1"/>
        </w:rPr>
        <w:t>деятельности:</w:t>
      </w:r>
      <w:r w:rsidRPr="00CF14C7">
        <w:rPr>
          <w:spacing w:val="89"/>
        </w:rPr>
        <w:t xml:space="preserve"> </w:t>
      </w:r>
      <w:r w:rsidRPr="00CF14C7">
        <w:t>для</w:t>
      </w:r>
      <w:r w:rsidRPr="00CF14C7">
        <w:rPr>
          <w:spacing w:val="31"/>
        </w:rPr>
        <w:t xml:space="preserve"> </w:t>
      </w:r>
      <w:r w:rsidRPr="00CF14C7">
        <w:rPr>
          <w:spacing w:val="-1"/>
        </w:rPr>
        <w:t>детей</w:t>
      </w:r>
      <w:r w:rsidRPr="00CF14C7">
        <w:rPr>
          <w:spacing w:val="33"/>
        </w:rPr>
        <w:t xml:space="preserve"> </w:t>
      </w:r>
      <w:r w:rsidRPr="00CF14C7">
        <w:rPr>
          <w:spacing w:val="-1"/>
        </w:rPr>
        <w:t>6-го</w:t>
      </w:r>
      <w:r w:rsidRPr="00CF14C7">
        <w:rPr>
          <w:spacing w:val="30"/>
        </w:rPr>
        <w:t xml:space="preserve"> </w:t>
      </w:r>
      <w:r w:rsidRPr="00CF14C7">
        <w:t>года</w:t>
      </w:r>
      <w:r w:rsidRPr="00CF14C7">
        <w:rPr>
          <w:spacing w:val="30"/>
        </w:rPr>
        <w:t xml:space="preserve"> </w:t>
      </w:r>
      <w:r w:rsidRPr="00CF14C7">
        <w:rPr>
          <w:spacing w:val="-1"/>
        </w:rPr>
        <w:t>жизни</w:t>
      </w:r>
      <w:r w:rsidRPr="00CF14C7">
        <w:rPr>
          <w:spacing w:val="31"/>
        </w:rPr>
        <w:t xml:space="preserve"> </w:t>
      </w:r>
      <w:r w:rsidRPr="00CF14C7">
        <w:t>-</w:t>
      </w:r>
      <w:r w:rsidRPr="00CF14C7">
        <w:rPr>
          <w:spacing w:val="30"/>
        </w:rPr>
        <w:t xml:space="preserve"> </w:t>
      </w:r>
      <w:r w:rsidRPr="00CF14C7">
        <w:t>не</w:t>
      </w:r>
      <w:r w:rsidRPr="00CF14C7">
        <w:rPr>
          <w:spacing w:val="27"/>
        </w:rPr>
        <w:t xml:space="preserve"> </w:t>
      </w:r>
      <w:r w:rsidRPr="00CF14C7">
        <w:t>более</w:t>
      </w:r>
      <w:r w:rsidRPr="00CF14C7">
        <w:rPr>
          <w:spacing w:val="29"/>
        </w:rPr>
        <w:t xml:space="preserve"> </w:t>
      </w:r>
      <w:r w:rsidRPr="00CF14C7">
        <w:t>25</w:t>
      </w:r>
      <w:r w:rsidRPr="00CF14C7">
        <w:rPr>
          <w:spacing w:val="30"/>
        </w:rPr>
        <w:t xml:space="preserve"> </w:t>
      </w:r>
      <w:r w:rsidRPr="00CF14C7">
        <w:rPr>
          <w:spacing w:val="-1"/>
        </w:rPr>
        <w:t>минут,</w:t>
      </w:r>
      <w:r w:rsidRPr="00CF14C7">
        <w:rPr>
          <w:spacing w:val="30"/>
        </w:rPr>
        <w:t xml:space="preserve"> </w:t>
      </w:r>
      <w:r w:rsidRPr="00CF14C7">
        <w:t>а</w:t>
      </w:r>
      <w:r w:rsidRPr="00CF14C7">
        <w:rPr>
          <w:spacing w:val="30"/>
        </w:rPr>
        <w:t xml:space="preserve"> </w:t>
      </w:r>
      <w:r w:rsidRPr="00CF14C7">
        <w:t>для</w:t>
      </w:r>
      <w:r w:rsidRPr="00CF14C7">
        <w:rPr>
          <w:spacing w:val="31"/>
        </w:rPr>
        <w:t xml:space="preserve"> </w:t>
      </w:r>
      <w:r w:rsidRPr="00CF14C7">
        <w:rPr>
          <w:spacing w:val="-1"/>
        </w:rPr>
        <w:t>детей</w:t>
      </w:r>
      <w:r w:rsidRPr="00CF14C7">
        <w:rPr>
          <w:spacing w:val="31"/>
        </w:rPr>
        <w:t xml:space="preserve"> </w:t>
      </w:r>
      <w:r w:rsidRPr="00CF14C7">
        <w:t>7-го</w:t>
      </w:r>
      <w:r w:rsidRPr="00CF14C7">
        <w:rPr>
          <w:spacing w:val="30"/>
        </w:rPr>
        <w:t xml:space="preserve"> </w:t>
      </w:r>
      <w:r w:rsidRPr="00CF14C7">
        <w:rPr>
          <w:spacing w:val="-1"/>
        </w:rPr>
        <w:t>года</w:t>
      </w:r>
      <w:r w:rsidRPr="00CF14C7">
        <w:rPr>
          <w:spacing w:val="30"/>
        </w:rPr>
        <w:t xml:space="preserve"> </w:t>
      </w:r>
      <w:r w:rsidRPr="00CF14C7">
        <w:rPr>
          <w:spacing w:val="-1"/>
        </w:rPr>
        <w:t>жизни</w:t>
      </w:r>
      <w:r w:rsidRPr="00CF14C7">
        <w:rPr>
          <w:spacing w:val="33"/>
        </w:rPr>
        <w:t xml:space="preserve"> </w:t>
      </w:r>
      <w:r w:rsidRPr="00CF14C7">
        <w:t>-</w:t>
      </w:r>
      <w:r w:rsidRPr="00CF14C7">
        <w:rPr>
          <w:spacing w:val="28"/>
        </w:rPr>
        <w:t xml:space="preserve"> </w:t>
      </w:r>
      <w:r w:rsidRPr="00CF14C7">
        <w:t>не</w:t>
      </w:r>
      <w:r w:rsidRPr="00CF14C7">
        <w:rPr>
          <w:spacing w:val="30"/>
        </w:rPr>
        <w:t xml:space="preserve"> </w:t>
      </w:r>
      <w:r w:rsidRPr="00CF14C7">
        <w:t>более</w:t>
      </w:r>
      <w:r w:rsidRPr="00CF14C7">
        <w:rPr>
          <w:spacing w:val="29"/>
        </w:rPr>
        <w:t xml:space="preserve"> </w:t>
      </w:r>
      <w:r w:rsidRPr="00CF14C7">
        <w:t>30</w:t>
      </w:r>
      <w:r w:rsidRPr="00CF14C7">
        <w:rPr>
          <w:spacing w:val="31"/>
        </w:rPr>
        <w:t xml:space="preserve"> </w:t>
      </w:r>
      <w:r w:rsidRPr="00CF14C7">
        <w:rPr>
          <w:spacing w:val="-1"/>
        </w:rPr>
        <w:t>минут.</w:t>
      </w:r>
      <w:r w:rsidRPr="00CF14C7">
        <w:rPr>
          <w:spacing w:val="14"/>
        </w:rPr>
        <w:t xml:space="preserve"> </w:t>
      </w:r>
      <w:r w:rsidRPr="00CF14C7">
        <w:rPr>
          <w:spacing w:val="-1"/>
        </w:rPr>
        <w:t>Максимально</w:t>
      </w:r>
      <w:r w:rsidRPr="00CF14C7">
        <w:rPr>
          <w:spacing w:val="14"/>
        </w:rPr>
        <w:t xml:space="preserve"> </w:t>
      </w:r>
      <w:r w:rsidRPr="00CF14C7">
        <w:rPr>
          <w:spacing w:val="-1"/>
        </w:rPr>
        <w:t>допустимый</w:t>
      </w:r>
      <w:r w:rsidRPr="00CF14C7">
        <w:rPr>
          <w:spacing w:val="14"/>
        </w:rPr>
        <w:t xml:space="preserve"> </w:t>
      </w:r>
      <w:r w:rsidRPr="00CF14C7">
        <w:rPr>
          <w:spacing w:val="-1"/>
        </w:rPr>
        <w:t>объем</w:t>
      </w:r>
      <w:r w:rsidRPr="00CF14C7">
        <w:rPr>
          <w:spacing w:val="13"/>
        </w:rPr>
        <w:t xml:space="preserve"> </w:t>
      </w:r>
      <w:r w:rsidRPr="00CF14C7">
        <w:rPr>
          <w:spacing w:val="-1"/>
        </w:rPr>
        <w:t>образовательной</w:t>
      </w:r>
      <w:r w:rsidRPr="00CF14C7">
        <w:rPr>
          <w:spacing w:val="12"/>
        </w:rPr>
        <w:t xml:space="preserve"> </w:t>
      </w:r>
      <w:r w:rsidRPr="00CF14C7">
        <w:rPr>
          <w:spacing w:val="-1"/>
        </w:rPr>
        <w:t>нагрузки</w:t>
      </w:r>
      <w:r w:rsidRPr="00CF14C7">
        <w:rPr>
          <w:spacing w:val="15"/>
        </w:rPr>
        <w:t xml:space="preserve"> </w:t>
      </w:r>
      <w:r w:rsidRPr="00CF14C7">
        <w:t>в</w:t>
      </w:r>
      <w:r w:rsidRPr="00CF14C7">
        <w:rPr>
          <w:spacing w:val="13"/>
        </w:rPr>
        <w:t xml:space="preserve"> </w:t>
      </w:r>
      <w:r w:rsidRPr="00CF14C7">
        <w:rPr>
          <w:spacing w:val="-1"/>
        </w:rPr>
        <w:t>первой</w:t>
      </w:r>
      <w:r w:rsidRPr="00CF14C7">
        <w:rPr>
          <w:spacing w:val="14"/>
        </w:rPr>
        <w:t xml:space="preserve"> </w:t>
      </w:r>
      <w:r w:rsidRPr="00CF14C7">
        <w:rPr>
          <w:spacing w:val="-1"/>
        </w:rPr>
        <w:t>половине</w:t>
      </w:r>
      <w:r w:rsidRPr="00CF14C7">
        <w:rPr>
          <w:spacing w:val="13"/>
        </w:rPr>
        <w:t xml:space="preserve"> </w:t>
      </w:r>
      <w:r w:rsidRPr="00CF14C7">
        <w:rPr>
          <w:spacing w:val="-1"/>
        </w:rPr>
        <w:t>дня</w:t>
      </w:r>
      <w:r w:rsidRPr="00CF14C7">
        <w:rPr>
          <w:spacing w:val="14"/>
        </w:rPr>
        <w:t xml:space="preserve"> </w:t>
      </w:r>
      <w:r w:rsidRPr="00CF14C7">
        <w:t>в</w:t>
      </w:r>
      <w:r w:rsidRPr="00CF14C7">
        <w:rPr>
          <w:spacing w:val="81"/>
        </w:rPr>
        <w:t xml:space="preserve"> </w:t>
      </w:r>
      <w:r w:rsidRPr="00CF14C7">
        <w:rPr>
          <w:spacing w:val="-1"/>
        </w:rPr>
        <w:t>старшей</w:t>
      </w:r>
      <w:r w:rsidRPr="00CF14C7">
        <w:rPr>
          <w:spacing w:val="7"/>
        </w:rPr>
        <w:t xml:space="preserve"> </w:t>
      </w:r>
      <w:r w:rsidRPr="00CF14C7">
        <w:t>и</w:t>
      </w:r>
      <w:r w:rsidRPr="00CF14C7">
        <w:rPr>
          <w:spacing w:val="7"/>
        </w:rPr>
        <w:t xml:space="preserve"> </w:t>
      </w:r>
      <w:r w:rsidRPr="00CF14C7">
        <w:rPr>
          <w:spacing w:val="-1"/>
        </w:rPr>
        <w:t>подготовительной</w:t>
      </w:r>
      <w:r w:rsidRPr="00CF14C7">
        <w:rPr>
          <w:spacing w:val="7"/>
        </w:rPr>
        <w:t xml:space="preserve"> </w:t>
      </w:r>
      <w:r w:rsidRPr="00CF14C7">
        <w:t>45</w:t>
      </w:r>
      <w:r w:rsidRPr="00CF14C7">
        <w:rPr>
          <w:spacing w:val="4"/>
        </w:rPr>
        <w:t xml:space="preserve"> </w:t>
      </w:r>
      <w:r w:rsidRPr="00CF14C7">
        <w:rPr>
          <w:spacing w:val="-2"/>
        </w:rPr>
        <w:t>минут</w:t>
      </w:r>
      <w:r w:rsidRPr="00CF14C7">
        <w:rPr>
          <w:spacing w:val="7"/>
        </w:rPr>
        <w:t xml:space="preserve"> </w:t>
      </w:r>
      <w:r w:rsidRPr="00CF14C7">
        <w:t>и</w:t>
      </w:r>
      <w:r w:rsidRPr="00CF14C7">
        <w:rPr>
          <w:spacing w:val="7"/>
        </w:rPr>
        <w:t xml:space="preserve"> </w:t>
      </w:r>
      <w:r w:rsidRPr="00CF14C7">
        <w:rPr>
          <w:spacing w:val="-1"/>
        </w:rPr>
        <w:t>1,5</w:t>
      </w:r>
      <w:r w:rsidRPr="00CF14C7">
        <w:rPr>
          <w:spacing w:val="6"/>
        </w:rPr>
        <w:t xml:space="preserve"> </w:t>
      </w:r>
      <w:r w:rsidRPr="00CF14C7">
        <w:rPr>
          <w:spacing w:val="-1"/>
        </w:rPr>
        <w:t>часа</w:t>
      </w:r>
      <w:r w:rsidRPr="00CF14C7">
        <w:rPr>
          <w:spacing w:val="6"/>
        </w:rPr>
        <w:t xml:space="preserve"> </w:t>
      </w:r>
      <w:r w:rsidRPr="00CF14C7">
        <w:rPr>
          <w:spacing w:val="-1"/>
        </w:rPr>
        <w:t>соответственно.</w:t>
      </w:r>
      <w:r w:rsidRPr="00CF14C7">
        <w:rPr>
          <w:spacing w:val="6"/>
        </w:rPr>
        <w:t xml:space="preserve"> </w:t>
      </w:r>
      <w:r w:rsidRPr="00CF14C7">
        <w:t>В</w:t>
      </w:r>
      <w:r w:rsidRPr="00CF14C7">
        <w:rPr>
          <w:spacing w:val="5"/>
        </w:rPr>
        <w:t xml:space="preserve"> </w:t>
      </w:r>
      <w:r w:rsidRPr="00CF14C7">
        <w:rPr>
          <w:spacing w:val="-1"/>
        </w:rPr>
        <w:t>середине</w:t>
      </w:r>
      <w:r w:rsidRPr="00CF14C7">
        <w:rPr>
          <w:spacing w:val="6"/>
        </w:rPr>
        <w:t xml:space="preserve"> </w:t>
      </w:r>
      <w:r w:rsidRPr="00CF14C7">
        <w:rPr>
          <w:spacing w:val="-1"/>
        </w:rPr>
        <w:t>времени,</w:t>
      </w:r>
      <w:r w:rsidRPr="00CF14C7">
        <w:rPr>
          <w:spacing w:val="85"/>
        </w:rPr>
        <w:t xml:space="preserve"> </w:t>
      </w:r>
      <w:r w:rsidRPr="00CF14C7">
        <w:rPr>
          <w:spacing w:val="-1"/>
        </w:rPr>
        <w:t>отведенного</w:t>
      </w:r>
      <w:r w:rsidRPr="00CF14C7">
        <w:rPr>
          <w:spacing w:val="59"/>
        </w:rPr>
        <w:t xml:space="preserve"> </w:t>
      </w:r>
      <w:r w:rsidRPr="00CF14C7">
        <w:t>на</w:t>
      </w:r>
      <w:r w:rsidRPr="00CF14C7">
        <w:rPr>
          <w:spacing w:val="58"/>
        </w:rPr>
        <w:t xml:space="preserve"> </w:t>
      </w:r>
      <w:r w:rsidRPr="00CF14C7">
        <w:rPr>
          <w:spacing w:val="-1"/>
        </w:rPr>
        <w:t>непрерывную</w:t>
      </w:r>
      <w:r w:rsidRPr="00CF14C7">
        <w:t xml:space="preserve"> </w:t>
      </w:r>
      <w:r w:rsidRPr="00CF14C7">
        <w:rPr>
          <w:spacing w:val="-1"/>
        </w:rPr>
        <w:t>образовательную</w:t>
      </w:r>
      <w:r w:rsidRPr="00CF14C7">
        <w:t xml:space="preserve"> </w:t>
      </w:r>
      <w:r w:rsidRPr="00CF14C7">
        <w:rPr>
          <w:spacing w:val="-1"/>
        </w:rPr>
        <w:t>деятельность,</w:t>
      </w:r>
      <w:r w:rsidRPr="00CF14C7">
        <w:rPr>
          <w:spacing w:val="59"/>
        </w:rPr>
        <w:t xml:space="preserve"> </w:t>
      </w:r>
      <w:r w:rsidRPr="00CF14C7">
        <w:rPr>
          <w:spacing w:val="-1"/>
        </w:rPr>
        <w:t>проводят</w:t>
      </w:r>
      <w:r w:rsidRPr="00CF14C7">
        <w:t xml:space="preserve"> </w:t>
      </w:r>
      <w:r w:rsidRPr="00CF14C7">
        <w:rPr>
          <w:spacing w:val="-1"/>
        </w:rPr>
        <w:t>физкультминутку.</w:t>
      </w:r>
      <w:r w:rsidRPr="00CF14C7">
        <w:rPr>
          <w:spacing w:val="91"/>
        </w:rPr>
        <w:t xml:space="preserve"> </w:t>
      </w:r>
      <w:r w:rsidRPr="00CF14C7">
        <w:rPr>
          <w:spacing w:val="-1"/>
        </w:rPr>
        <w:t>Перерывы</w:t>
      </w:r>
      <w:r w:rsidRPr="00CF14C7">
        <w:rPr>
          <w:spacing w:val="11"/>
        </w:rPr>
        <w:t xml:space="preserve"> </w:t>
      </w:r>
      <w:r w:rsidRPr="00CF14C7">
        <w:t>между</w:t>
      </w:r>
      <w:r w:rsidRPr="00CF14C7">
        <w:rPr>
          <w:spacing w:val="6"/>
        </w:rPr>
        <w:t xml:space="preserve"> </w:t>
      </w:r>
      <w:r w:rsidRPr="00CF14C7">
        <w:t>периодами</w:t>
      </w:r>
      <w:r w:rsidRPr="00CF14C7">
        <w:rPr>
          <w:spacing w:val="12"/>
        </w:rPr>
        <w:t xml:space="preserve"> </w:t>
      </w:r>
      <w:r w:rsidRPr="00CF14C7">
        <w:rPr>
          <w:spacing w:val="-1"/>
        </w:rPr>
        <w:t>непрерывной</w:t>
      </w:r>
      <w:r w:rsidRPr="00CF14C7">
        <w:rPr>
          <w:spacing w:val="10"/>
        </w:rPr>
        <w:t xml:space="preserve"> </w:t>
      </w:r>
      <w:r w:rsidRPr="00CF14C7">
        <w:rPr>
          <w:spacing w:val="-1"/>
        </w:rPr>
        <w:t>образовательной</w:t>
      </w:r>
      <w:r w:rsidRPr="00CF14C7">
        <w:rPr>
          <w:spacing w:val="12"/>
        </w:rPr>
        <w:t xml:space="preserve"> </w:t>
      </w:r>
      <w:r w:rsidRPr="00CF14C7">
        <w:rPr>
          <w:spacing w:val="-1"/>
        </w:rPr>
        <w:t>деятельности</w:t>
      </w:r>
      <w:r w:rsidRPr="00CF14C7">
        <w:rPr>
          <w:spacing w:val="21"/>
        </w:rPr>
        <w:t xml:space="preserve"> </w:t>
      </w:r>
      <w:r w:rsidRPr="00CF14C7">
        <w:t>-</w:t>
      </w:r>
      <w:r w:rsidRPr="00CF14C7">
        <w:rPr>
          <w:spacing w:val="11"/>
        </w:rPr>
        <w:t xml:space="preserve"> </w:t>
      </w:r>
      <w:r w:rsidRPr="00CF14C7">
        <w:t>не</w:t>
      </w:r>
      <w:r w:rsidRPr="00CF14C7">
        <w:rPr>
          <w:spacing w:val="10"/>
        </w:rPr>
        <w:t xml:space="preserve"> </w:t>
      </w:r>
      <w:r w:rsidRPr="00CF14C7">
        <w:rPr>
          <w:spacing w:val="-1"/>
        </w:rPr>
        <w:t>менее</w:t>
      </w:r>
      <w:r w:rsidRPr="00CF14C7">
        <w:rPr>
          <w:spacing w:val="10"/>
        </w:rPr>
        <w:t xml:space="preserve"> </w:t>
      </w:r>
      <w:r w:rsidRPr="00CF14C7">
        <w:rPr>
          <w:spacing w:val="1"/>
        </w:rPr>
        <w:t>10</w:t>
      </w:r>
      <w:r w:rsidRPr="00CF14C7">
        <w:rPr>
          <w:spacing w:val="81"/>
        </w:rPr>
        <w:t xml:space="preserve"> </w:t>
      </w:r>
      <w:r w:rsidRPr="00CF14C7">
        <w:rPr>
          <w:spacing w:val="-1"/>
        </w:rPr>
        <w:t>минут.</w:t>
      </w:r>
    </w:p>
    <w:p w:rsidR="00B07F0F" w:rsidRPr="00CF14C7" w:rsidRDefault="00B07F0F" w:rsidP="00B07F0F">
      <w:pPr>
        <w:pStyle w:val="a9"/>
        <w:kinsoku w:val="0"/>
        <w:overflowPunct w:val="0"/>
        <w:spacing w:line="276" w:lineRule="auto"/>
        <w:ind w:right="111" w:firstLine="708"/>
        <w:jc w:val="both"/>
        <w:rPr>
          <w:spacing w:val="-1"/>
        </w:rPr>
      </w:pPr>
      <w:r w:rsidRPr="00CF14C7">
        <w:rPr>
          <w:spacing w:val="-1"/>
        </w:rPr>
        <w:t>Непосредственно</w:t>
      </w:r>
      <w:r w:rsidRPr="00CF14C7">
        <w:rPr>
          <w:spacing w:val="40"/>
        </w:rPr>
        <w:t xml:space="preserve"> </w:t>
      </w:r>
      <w:r w:rsidRPr="00CF14C7">
        <w:rPr>
          <w:spacing w:val="-1"/>
        </w:rPr>
        <w:t>образовательная</w:t>
      </w:r>
      <w:r w:rsidRPr="00CF14C7">
        <w:rPr>
          <w:spacing w:val="40"/>
        </w:rPr>
        <w:t xml:space="preserve"> </w:t>
      </w:r>
      <w:r w:rsidRPr="00CF14C7">
        <w:rPr>
          <w:spacing w:val="-1"/>
        </w:rPr>
        <w:t>деятельность</w:t>
      </w:r>
      <w:r w:rsidRPr="00CF14C7">
        <w:rPr>
          <w:spacing w:val="41"/>
        </w:rPr>
        <w:t xml:space="preserve"> </w:t>
      </w:r>
      <w:r w:rsidRPr="00CF14C7">
        <w:t>с</w:t>
      </w:r>
      <w:r w:rsidRPr="00CF14C7">
        <w:rPr>
          <w:spacing w:val="39"/>
        </w:rPr>
        <w:t xml:space="preserve"> </w:t>
      </w:r>
      <w:r w:rsidRPr="00CF14C7">
        <w:rPr>
          <w:spacing w:val="-1"/>
        </w:rPr>
        <w:t>детьми</w:t>
      </w:r>
      <w:r w:rsidRPr="00CF14C7">
        <w:rPr>
          <w:spacing w:val="41"/>
        </w:rPr>
        <w:t xml:space="preserve"> </w:t>
      </w:r>
      <w:r w:rsidRPr="00CF14C7">
        <w:rPr>
          <w:spacing w:val="-1"/>
        </w:rPr>
        <w:t>старшего</w:t>
      </w:r>
      <w:r w:rsidRPr="00CF14C7">
        <w:rPr>
          <w:spacing w:val="40"/>
        </w:rPr>
        <w:t xml:space="preserve"> </w:t>
      </w:r>
      <w:r w:rsidRPr="00CF14C7">
        <w:rPr>
          <w:spacing w:val="-1"/>
        </w:rPr>
        <w:t>дошкольного</w:t>
      </w:r>
      <w:r w:rsidRPr="00CF14C7">
        <w:rPr>
          <w:spacing w:val="89"/>
        </w:rPr>
        <w:t xml:space="preserve"> </w:t>
      </w:r>
      <w:r w:rsidRPr="00CF14C7">
        <w:rPr>
          <w:spacing w:val="-1"/>
        </w:rPr>
        <w:t>возраста</w:t>
      </w:r>
      <w:r w:rsidRPr="00CF14C7">
        <w:rPr>
          <w:spacing w:val="3"/>
        </w:rPr>
        <w:t xml:space="preserve"> </w:t>
      </w:r>
      <w:r w:rsidRPr="00CF14C7">
        <w:rPr>
          <w:spacing w:val="-1"/>
        </w:rPr>
        <w:t>может</w:t>
      </w:r>
      <w:r w:rsidRPr="00CF14C7">
        <w:rPr>
          <w:spacing w:val="5"/>
        </w:rPr>
        <w:t xml:space="preserve"> </w:t>
      </w:r>
      <w:r w:rsidRPr="00CF14C7">
        <w:t>осуществляться</w:t>
      </w:r>
      <w:r w:rsidRPr="00CF14C7">
        <w:rPr>
          <w:spacing w:val="4"/>
        </w:rPr>
        <w:t xml:space="preserve"> </w:t>
      </w:r>
      <w:r w:rsidRPr="00CF14C7">
        <w:t>во</w:t>
      </w:r>
      <w:r w:rsidRPr="00CF14C7">
        <w:rPr>
          <w:spacing w:val="4"/>
        </w:rPr>
        <w:t xml:space="preserve"> </w:t>
      </w:r>
      <w:r w:rsidRPr="00CF14C7">
        <w:t>второй</w:t>
      </w:r>
      <w:r w:rsidRPr="00CF14C7">
        <w:rPr>
          <w:spacing w:val="5"/>
        </w:rPr>
        <w:t xml:space="preserve"> </w:t>
      </w:r>
      <w:r w:rsidRPr="00CF14C7">
        <w:t>половине</w:t>
      </w:r>
      <w:r w:rsidRPr="00CF14C7">
        <w:rPr>
          <w:spacing w:val="3"/>
        </w:rPr>
        <w:t xml:space="preserve"> </w:t>
      </w:r>
      <w:r w:rsidRPr="00CF14C7">
        <w:t>дня</w:t>
      </w:r>
      <w:r w:rsidRPr="00CF14C7">
        <w:rPr>
          <w:spacing w:val="4"/>
        </w:rPr>
        <w:t xml:space="preserve"> </w:t>
      </w:r>
      <w:r w:rsidRPr="00CF14C7">
        <w:rPr>
          <w:spacing w:val="-1"/>
        </w:rPr>
        <w:t>после</w:t>
      </w:r>
      <w:r w:rsidRPr="00CF14C7">
        <w:rPr>
          <w:spacing w:val="3"/>
        </w:rPr>
        <w:t xml:space="preserve"> </w:t>
      </w:r>
      <w:r w:rsidRPr="00CF14C7">
        <w:t>дневного</w:t>
      </w:r>
      <w:r w:rsidRPr="00CF14C7">
        <w:rPr>
          <w:spacing w:val="4"/>
        </w:rPr>
        <w:t xml:space="preserve"> </w:t>
      </w:r>
      <w:r w:rsidRPr="00CF14C7">
        <w:rPr>
          <w:spacing w:val="-1"/>
        </w:rPr>
        <w:t>сна,</w:t>
      </w:r>
      <w:r w:rsidRPr="00CF14C7">
        <w:rPr>
          <w:spacing w:val="4"/>
        </w:rPr>
        <w:t xml:space="preserve"> </w:t>
      </w:r>
      <w:r w:rsidRPr="00CF14C7">
        <w:t>но</w:t>
      </w:r>
      <w:r w:rsidRPr="00CF14C7">
        <w:rPr>
          <w:spacing w:val="4"/>
        </w:rPr>
        <w:t xml:space="preserve"> </w:t>
      </w:r>
      <w:r w:rsidRPr="00CF14C7">
        <w:t>не</w:t>
      </w:r>
      <w:r w:rsidRPr="00CF14C7">
        <w:rPr>
          <w:spacing w:val="3"/>
        </w:rPr>
        <w:t xml:space="preserve"> </w:t>
      </w:r>
      <w:r w:rsidRPr="00CF14C7">
        <w:t>чаще</w:t>
      </w:r>
      <w:r w:rsidRPr="00CF14C7">
        <w:rPr>
          <w:spacing w:val="5"/>
        </w:rPr>
        <w:t xml:space="preserve"> </w:t>
      </w:r>
      <w:r w:rsidRPr="00CF14C7">
        <w:t>2</w:t>
      </w:r>
      <w:r w:rsidRPr="00CF14C7">
        <w:rPr>
          <w:spacing w:val="12"/>
        </w:rPr>
        <w:t xml:space="preserve"> </w:t>
      </w:r>
      <w:r w:rsidRPr="00CF14C7">
        <w:t>-</w:t>
      </w:r>
      <w:r w:rsidRPr="00CF14C7">
        <w:rPr>
          <w:spacing w:val="6"/>
        </w:rPr>
        <w:t xml:space="preserve"> </w:t>
      </w:r>
      <w:r w:rsidRPr="00CF14C7">
        <w:t>3</w:t>
      </w:r>
      <w:r w:rsidRPr="00CF14C7">
        <w:rPr>
          <w:spacing w:val="38"/>
        </w:rPr>
        <w:t xml:space="preserve"> </w:t>
      </w:r>
      <w:r w:rsidRPr="00CF14C7">
        <w:rPr>
          <w:spacing w:val="-1"/>
        </w:rPr>
        <w:t>раз</w:t>
      </w:r>
      <w:r w:rsidRPr="00CF14C7">
        <w:rPr>
          <w:spacing w:val="36"/>
        </w:rPr>
        <w:t xml:space="preserve"> </w:t>
      </w:r>
      <w:r w:rsidRPr="00CF14C7">
        <w:t>в</w:t>
      </w:r>
      <w:r w:rsidRPr="00CF14C7">
        <w:rPr>
          <w:spacing w:val="35"/>
        </w:rPr>
        <w:t xml:space="preserve"> </w:t>
      </w:r>
      <w:r w:rsidRPr="00CF14C7">
        <w:rPr>
          <w:spacing w:val="-1"/>
        </w:rPr>
        <w:t>неделю.</w:t>
      </w:r>
      <w:r w:rsidRPr="00CF14C7">
        <w:rPr>
          <w:spacing w:val="35"/>
        </w:rPr>
        <w:t xml:space="preserve"> </w:t>
      </w:r>
      <w:r w:rsidRPr="00CF14C7">
        <w:t>Ее</w:t>
      </w:r>
      <w:r w:rsidRPr="00CF14C7">
        <w:rPr>
          <w:spacing w:val="32"/>
        </w:rPr>
        <w:t xml:space="preserve"> </w:t>
      </w:r>
      <w:r w:rsidRPr="00CF14C7">
        <w:rPr>
          <w:spacing w:val="-1"/>
        </w:rPr>
        <w:t>продолжительность</w:t>
      </w:r>
      <w:r w:rsidRPr="00CF14C7">
        <w:rPr>
          <w:spacing w:val="36"/>
        </w:rPr>
        <w:t xml:space="preserve"> </w:t>
      </w:r>
      <w:r w:rsidRPr="00CF14C7">
        <w:rPr>
          <w:spacing w:val="-1"/>
        </w:rPr>
        <w:t>должна</w:t>
      </w:r>
      <w:r w:rsidRPr="00CF14C7">
        <w:rPr>
          <w:spacing w:val="34"/>
        </w:rPr>
        <w:t xml:space="preserve"> </w:t>
      </w:r>
      <w:r w:rsidRPr="00CF14C7">
        <w:rPr>
          <w:spacing w:val="-1"/>
        </w:rPr>
        <w:t>составлять</w:t>
      </w:r>
      <w:r w:rsidRPr="00CF14C7">
        <w:rPr>
          <w:spacing w:val="36"/>
        </w:rPr>
        <w:t xml:space="preserve"> </w:t>
      </w:r>
      <w:r w:rsidRPr="00CF14C7">
        <w:t>не</w:t>
      </w:r>
      <w:r w:rsidRPr="00CF14C7">
        <w:rPr>
          <w:spacing w:val="34"/>
        </w:rPr>
        <w:t xml:space="preserve"> </w:t>
      </w:r>
      <w:r w:rsidRPr="00CF14C7">
        <w:t>более</w:t>
      </w:r>
      <w:r w:rsidRPr="00CF14C7">
        <w:rPr>
          <w:spacing w:val="34"/>
        </w:rPr>
        <w:t xml:space="preserve"> </w:t>
      </w:r>
      <w:r w:rsidRPr="00CF14C7">
        <w:rPr>
          <w:spacing w:val="-2"/>
        </w:rPr>
        <w:t>25</w:t>
      </w:r>
      <w:r w:rsidRPr="00CF14C7">
        <w:rPr>
          <w:spacing w:val="42"/>
        </w:rPr>
        <w:t xml:space="preserve"> </w:t>
      </w:r>
      <w:r w:rsidRPr="00CF14C7">
        <w:t>-</w:t>
      </w:r>
      <w:r w:rsidRPr="00CF14C7">
        <w:rPr>
          <w:spacing w:val="35"/>
        </w:rPr>
        <w:t xml:space="preserve"> </w:t>
      </w:r>
      <w:r w:rsidRPr="00CF14C7">
        <w:t>30</w:t>
      </w:r>
      <w:r w:rsidRPr="00CF14C7">
        <w:rPr>
          <w:spacing w:val="35"/>
        </w:rPr>
        <w:t xml:space="preserve"> </w:t>
      </w:r>
      <w:r w:rsidRPr="00CF14C7">
        <w:rPr>
          <w:spacing w:val="-2"/>
        </w:rPr>
        <w:t>минут</w:t>
      </w:r>
      <w:r w:rsidRPr="00CF14C7">
        <w:rPr>
          <w:spacing w:val="36"/>
        </w:rPr>
        <w:t xml:space="preserve"> </w:t>
      </w:r>
      <w:r w:rsidRPr="00CF14C7">
        <w:t>в</w:t>
      </w:r>
      <w:r w:rsidRPr="00CF14C7">
        <w:rPr>
          <w:spacing w:val="35"/>
        </w:rPr>
        <w:t xml:space="preserve"> </w:t>
      </w:r>
      <w:r w:rsidRPr="00CF14C7">
        <w:rPr>
          <w:spacing w:val="-1"/>
        </w:rPr>
        <w:t>день.</w:t>
      </w:r>
      <w:r w:rsidRPr="00CF14C7">
        <w:rPr>
          <w:spacing w:val="35"/>
        </w:rPr>
        <w:t xml:space="preserve"> </w:t>
      </w:r>
      <w:r w:rsidRPr="00CF14C7">
        <w:t>В</w:t>
      </w:r>
      <w:r w:rsidRPr="00CF14C7">
        <w:rPr>
          <w:spacing w:val="69"/>
        </w:rPr>
        <w:t xml:space="preserve"> </w:t>
      </w:r>
      <w:r w:rsidRPr="00CF14C7">
        <w:rPr>
          <w:spacing w:val="-1"/>
        </w:rPr>
        <w:t>середине</w:t>
      </w:r>
      <w:r w:rsidRPr="00CF14C7">
        <w:rPr>
          <w:spacing w:val="37"/>
        </w:rPr>
        <w:t xml:space="preserve"> </w:t>
      </w:r>
      <w:r w:rsidRPr="00CF14C7">
        <w:rPr>
          <w:spacing w:val="-1"/>
        </w:rPr>
        <w:t>непосредственно</w:t>
      </w:r>
      <w:r w:rsidRPr="00CF14C7">
        <w:rPr>
          <w:spacing w:val="38"/>
        </w:rPr>
        <w:t xml:space="preserve"> </w:t>
      </w:r>
      <w:r w:rsidRPr="00CF14C7">
        <w:rPr>
          <w:spacing w:val="-1"/>
        </w:rPr>
        <w:t>образовательной</w:t>
      </w:r>
      <w:r w:rsidRPr="00CF14C7">
        <w:rPr>
          <w:spacing w:val="39"/>
        </w:rPr>
        <w:t xml:space="preserve"> </w:t>
      </w:r>
      <w:r w:rsidRPr="00CF14C7">
        <w:rPr>
          <w:spacing w:val="-1"/>
        </w:rPr>
        <w:t>деятельности</w:t>
      </w:r>
      <w:r w:rsidRPr="00CF14C7">
        <w:rPr>
          <w:spacing w:val="39"/>
        </w:rPr>
        <w:t xml:space="preserve"> </w:t>
      </w:r>
      <w:r w:rsidRPr="00CF14C7">
        <w:rPr>
          <w:spacing w:val="-1"/>
        </w:rPr>
        <w:t>статического</w:t>
      </w:r>
      <w:r w:rsidRPr="00CF14C7">
        <w:rPr>
          <w:spacing w:val="38"/>
        </w:rPr>
        <w:t xml:space="preserve"> </w:t>
      </w:r>
      <w:r w:rsidRPr="00CF14C7">
        <w:rPr>
          <w:spacing w:val="-1"/>
        </w:rPr>
        <w:t>характера</w:t>
      </w:r>
      <w:r w:rsidRPr="00CF14C7">
        <w:rPr>
          <w:spacing w:val="37"/>
        </w:rPr>
        <w:t xml:space="preserve"> </w:t>
      </w:r>
      <w:r w:rsidRPr="00CF14C7">
        <w:t>проводят</w:t>
      </w:r>
      <w:r w:rsidRPr="00CF14C7">
        <w:rPr>
          <w:spacing w:val="93"/>
        </w:rPr>
        <w:t xml:space="preserve"> </w:t>
      </w:r>
      <w:r w:rsidRPr="00CF14C7">
        <w:rPr>
          <w:spacing w:val="-1"/>
        </w:rPr>
        <w:t>физкультминутку.</w:t>
      </w:r>
    </w:p>
    <w:p w:rsidR="00B07F0F" w:rsidRPr="00CF14C7" w:rsidRDefault="00B07F0F" w:rsidP="00B07F0F">
      <w:pPr>
        <w:pStyle w:val="a9"/>
        <w:kinsoku w:val="0"/>
        <w:overflowPunct w:val="0"/>
        <w:spacing w:line="276" w:lineRule="auto"/>
        <w:ind w:right="114" w:firstLine="708"/>
        <w:jc w:val="both"/>
        <w:rPr>
          <w:spacing w:val="-1"/>
        </w:rPr>
      </w:pPr>
      <w:r w:rsidRPr="00CF14C7">
        <w:rPr>
          <w:spacing w:val="-1"/>
        </w:rPr>
        <w:t>Непосредственно</w:t>
      </w:r>
      <w:r w:rsidRPr="00CF14C7">
        <w:rPr>
          <w:spacing w:val="38"/>
        </w:rPr>
        <w:t xml:space="preserve"> </w:t>
      </w:r>
      <w:r w:rsidRPr="00CF14C7">
        <w:rPr>
          <w:spacing w:val="-1"/>
        </w:rPr>
        <w:t>образовательную</w:t>
      </w:r>
      <w:r w:rsidRPr="00CF14C7">
        <w:rPr>
          <w:spacing w:val="41"/>
        </w:rPr>
        <w:t xml:space="preserve"> </w:t>
      </w:r>
      <w:r w:rsidRPr="00CF14C7">
        <w:rPr>
          <w:spacing w:val="-1"/>
        </w:rPr>
        <w:t>деятельность</w:t>
      </w:r>
      <w:r w:rsidRPr="00CF14C7">
        <w:rPr>
          <w:spacing w:val="38"/>
        </w:rPr>
        <w:t xml:space="preserve"> </w:t>
      </w:r>
      <w:r w:rsidRPr="00CF14C7">
        <w:t>по</w:t>
      </w:r>
      <w:r w:rsidRPr="00CF14C7">
        <w:rPr>
          <w:spacing w:val="43"/>
        </w:rPr>
        <w:t xml:space="preserve"> </w:t>
      </w:r>
      <w:r w:rsidRPr="00CF14C7">
        <w:rPr>
          <w:i/>
          <w:iCs/>
          <w:spacing w:val="-1"/>
        </w:rPr>
        <w:t>физическому</w:t>
      </w:r>
      <w:r w:rsidRPr="00CF14C7">
        <w:rPr>
          <w:i/>
          <w:iCs/>
          <w:spacing w:val="37"/>
        </w:rPr>
        <w:t xml:space="preserve"> </w:t>
      </w:r>
      <w:r w:rsidRPr="00CF14C7">
        <w:rPr>
          <w:i/>
          <w:iCs/>
          <w:spacing w:val="-1"/>
        </w:rPr>
        <w:t>развитию</w:t>
      </w:r>
      <w:r w:rsidRPr="00CF14C7">
        <w:rPr>
          <w:i/>
          <w:iCs/>
          <w:spacing w:val="38"/>
        </w:rPr>
        <w:t xml:space="preserve"> </w:t>
      </w:r>
      <w:r w:rsidRPr="00CF14C7">
        <w:rPr>
          <w:i/>
          <w:iCs/>
          <w:spacing w:val="-1"/>
        </w:rPr>
        <w:t>детей</w:t>
      </w:r>
      <w:r w:rsidRPr="00CF14C7">
        <w:rPr>
          <w:i/>
          <w:iCs/>
          <w:spacing w:val="40"/>
        </w:rPr>
        <w:t xml:space="preserve"> </w:t>
      </w:r>
      <w:r w:rsidRPr="00CF14C7">
        <w:rPr>
          <w:i/>
          <w:iCs/>
        </w:rPr>
        <w:t>в</w:t>
      </w:r>
      <w:r w:rsidRPr="00CF14C7">
        <w:rPr>
          <w:i/>
          <w:iCs/>
          <w:spacing w:val="89"/>
        </w:rPr>
        <w:t xml:space="preserve"> </w:t>
      </w:r>
      <w:r w:rsidRPr="00CF14C7">
        <w:rPr>
          <w:i/>
          <w:iCs/>
          <w:spacing w:val="-1"/>
        </w:rPr>
        <w:t>возрасте</w:t>
      </w:r>
      <w:r w:rsidRPr="00CF14C7">
        <w:rPr>
          <w:i/>
          <w:iCs/>
          <w:spacing w:val="31"/>
        </w:rPr>
        <w:t xml:space="preserve"> </w:t>
      </w:r>
      <w:r w:rsidRPr="00CF14C7">
        <w:rPr>
          <w:i/>
          <w:iCs/>
        </w:rPr>
        <w:t>от</w:t>
      </w:r>
      <w:r w:rsidRPr="00CF14C7">
        <w:rPr>
          <w:i/>
          <w:iCs/>
          <w:spacing w:val="32"/>
        </w:rPr>
        <w:t xml:space="preserve"> </w:t>
      </w:r>
      <w:r w:rsidRPr="00CF14C7">
        <w:rPr>
          <w:i/>
          <w:iCs/>
        </w:rPr>
        <w:t>3</w:t>
      </w:r>
      <w:r w:rsidRPr="00CF14C7">
        <w:rPr>
          <w:i/>
          <w:iCs/>
          <w:spacing w:val="33"/>
        </w:rPr>
        <w:t xml:space="preserve"> </w:t>
      </w:r>
      <w:r w:rsidRPr="00CF14C7">
        <w:rPr>
          <w:i/>
          <w:iCs/>
        </w:rPr>
        <w:t>до</w:t>
      </w:r>
      <w:r w:rsidRPr="00CF14C7">
        <w:rPr>
          <w:i/>
          <w:iCs/>
          <w:spacing w:val="33"/>
        </w:rPr>
        <w:t xml:space="preserve"> </w:t>
      </w:r>
      <w:r w:rsidRPr="00CF14C7">
        <w:rPr>
          <w:i/>
          <w:iCs/>
        </w:rPr>
        <w:t>7</w:t>
      </w:r>
      <w:r w:rsidRPr="00CF14C7">
        <w:rPr>
          <w:i/>
          <w:iCs/>
          <w:spacing w:val="33"/>
        </w:rPr>
        <w:t xml:space="preserve"> </w:t>
      </w:r>
      <w:r w:rsidRPr="00CF14C7">
        <w:rPr>
          <w:i/>
          <w:iCs/>
          <w:spacing w:val="-2"/>
        </w:rPr>
        <w:t>лет</w:t>
      </w:r>
      <w:r w:rsidRPr="00CF14C7">
        <w:rPr>
          <w:i/>
          <w:iCs/>
          <w:spacing w:val="35"/>
        </w:rPr>
        <w:t xml:space="preserve"> </w:t>
      </w:r>
      <w:r w:rsidRPr="00CF14C7">
        <w:rPr>
          <w:spacing w:val="-1"/>
        </w:rPr>
        <w:t>организуют</w:t>
      </w:r>
      <w:r w:rsidRPr="00CF14C7">
        <w:rPr>
          <w:spacing w:val="33"/>
        </w:rPr>
        <w:t xml:space="preserve"> </w:t>
      </w:r>
      <w:r w:rsidRPr="00CF14C7">
        <w:t>не</w:t>
      </w:r>
      <w:r w:rsidRPr="00CF14C7">
        <w:rPr>
          <w:spacing w:val="32"/>
        </w:rPr>
        <w:t xml:space="preserve"> </w:t>
      </w:r>
      <w:r w:rsidRPr="00CF14C7">
        <w:rPr>
          <w:spacing w:val="-1"/>
        </w:rPr>
        <w:t>менее</w:t>
      </w:r>
      <w:r w:rsidRPr="00CF14C7">
        <w:rPr>
          <w:spacing w:val="32"/>
        </w:rPr>
        <w:t xml:space="preserve"> </w:t>
      </w:r>
      <w:r w:rsidRPr="00CF14C7">
        <w:t>3</w:t>
      </w:r>
      <w:r w:rsidRPr="00CF14C7">
        <w:rPr>
          <w:spacing w:val="33"/>
        </w:rPr>
        <w:t xml:space="preserve"> </w:t>
      </w:r>
      <w:r w:rsidRPr="00CF14C7">
        <w:rPr>
          <w:spacing w:val="-1"/>
        </w:rPr>
        <w:t>раз</w:t>
      </w:r>
      <w:r w:rsidRPr="00CF14C7">
        <w:rPr>
          <w:spacing w:val="34"/>
        </w:rPr>
        <w:t xml:space="preserve"> </w:t>
      </w:r>
      <w:r w:rsidRPr="00CF14C7">
        <w:t>в</w:t>
      </w:r>
      <w:r w:rsidRPr="00CF14C7">
        <w:rPr>
          <w:spacing w:val="30"/>
        </w:rPr>
        <w:t xml:space="preserve"> </w:t>
      </w:r>
      <w:r w:rsidRPr="00CF14C7">
        <w:rPr>
          <w:spacing w:val="-1"/>
        </w:rPr>
        <w:t>неделю.</w:t>
      </w:r>
      <w:r w:rsidRPr="00CF14C7">
        <w:rPr>
          <w:spacing w:val="33"/>
        </w:rPr>
        <w:t xml:space="preserve"> </w:t>
      </w:r>
      <w:r w:rsidRPr="00CF14C7">
        <w:t>Ее</w:t>
      </w:r>
      <w:r w:rsidRPr="00CF14C7">
        <w:rPr>
          <w:spacing w:val="32"/>
        </w:rPr>
        <w:t xml:space="preserve"> </w:t>
      </w:r>
      <w:r w:rsidRPr="00CF14C7">
        <w:rPr>
          <w:spacing w:val="-1"/>
        </w:rPr>
        <w:t>длительность</w:t>
      </w:r>
      <w:r w:rsidRPr="00CF14C7">
        <w:rPr>
          <w:spacing w:val="31"/>
        </w:rPr>
        <w:t xml:space="preserve"> </w:t>
      </w:r>
      <w:r w:rsidRPr="00CF14C7">
        <w:rPr>
          <w:spacing w:val="-1"/>
        </w:rPr>
        <w:t>зависит</w:t>
      </w:r>
      <w:r w:rsidRPr="00CF14C7">
        <w:rPr>
          <w:spacing w:val="33"/>
        </w:rPr>
        <w:t xml:space="preserve"> </w:t>
      </w:r>
      <w:r w:rsidRPr="00CF14C7">
        <w:rPr>
          <w:spacing w:val="-2"/>
        </w:rPr>
        <w:t>от</w:t>
      </w:r>
      <w:r w:rsidRPr="00CF14C7">
        <w:rPr>
          <w:spacing w:val="67"/>
        </w:rPr>
        <w:t xml:space="preserve"> </w:t>
      </w:r>
      <w:r w:rsidRPr="00CF14C7">
        <w:rPr>
          <w:spacing w:val="-1"/>
        </w:rPr>
        <w:t>возраста детей</w:t>
      </w:r>
      <w:r w:rsidRPr="00CF14C7">
        <w:t xml:space="preserve"> и </w:t>
      </w:r>
      <w:r w:rsidRPr="00CF14C7">
        <w:rPr>
          <w:spacing w:val="-1"/>
        </w:rPr>
        <w:t>составляет:</w:t>
      </w:r>
    </w:p>
    <w:p w:rsidR="00B07F0F" w:rsidRPr="00CF14C7" w:rsidRDefault="00B07F0F" w:rsidP="00B07F0F">
      <w:pPr>
        <w:pStyle w:val="a9"/>
        <w:numPr>
          <w:ilvl w:val="0"/>
          <w:numId w:val="27"/>
        </w:numPr>
        <w:tabs>
          <w:tab w:val="left" w:pos="961"/>
        </w:tabs>
        <w:kinsoku w:val="0"/>
        <w:overflowPunct w:val="0"/>
        <w:spacing w:line="276" w:lineRule="auto"/>
        <w:ind w:firstLine="709"/>
        <w:rPr>
          <w:spacing w:val="-1"/>
        </w:rPr>
      </w:pPr>
      <w:r w:rsidRPr="00CF14C7">
        <w:t xml:space="preserve">в </w:t>
      </w:r>
      <w:r w:rsidRPr="00CF14C7">
        <w:rPr>
          <w:spacing w:val="-1"/>
        </w:rPr>
        <w:t>старшей</w:t>
      </w:r>
      <w:r w:rsidRPr="00CF14C7">
        <w:t xml:space="preserve"> </w:t>
      </w:r>
      <w:r w:rsidRPr="00CF14C7">
        <w:rPr>
          <w:spacing w:val="-1"/>
        </w:rPr>
        <w:t>группе</w:t>
      </w:r>
      <w:r w:rsidRPr="00CF14C7">
        <w:rPr>
          <w:spacing w:val="3"/>
        </w:rPr>
        <w:t xml:space="preserve"> </w:t>
      </w:r>
      <w:r w:rsidRPr="00CF14C7">
        <w:t>-</w:t>
      </w:r>
      <w:r w:rsidRPr="00CF14C7">
        <w:rPr>
          <w:spacing w:val="-1"/>
        </w:rPr>
        <w:t xml:space="preserve"> </w:t>
      </w:r>
      <w:r w:rsidRPr="00CF14C7">
        <w:t>25</w:t>
      </w:r>
      <w:r w:rsidRPr="00CF14C7">
        <w:rPr>
          <w:spacing w:val="2"/>
        </w:rPr>
        <w:t xml:space="preserve"> </w:t>
      </w:r>
      <w:r w:rsidRPr="00CF14C7">
        <w:rPr>
          <w:spacing w:val="-1"/>
        </w:rPr>
        <w:t>мин.,</w:t>
      </w:r>
    </w:p>
    <w:p w:rsidR="00B07F0F" w:rsidRPr="00CF14C7" w:rsidRDefault="00B07F0F" w:rsidP="00B07F0F">
      <w:pPr>
        <w:pStyle w:val="a9"/>
        <w:numPr>
          <w:ilvl w:val="0"/>
          <w:numId w:val="27"/>
        </w:numPr>
        <w:tabs>
          <w:tab w:val="left" w:pos="961"/>
        </w:tabs>
        <w:kinsoku w:val="0"/>
        <w:overflowPunct w:val="0"/>
        <w:spacing w:line="276" w:lineRule="auto"/>
        <w:ind w:left="960" w:hanging="139"/>
        <w:rPr>
          <w:spacing w:val="-1"/>
        </w:rPr>
      </w:pPr>
      <w:r w:rsidRPr="00CF14C7">
        <w:t xml:space="preserve">в </w:t>
      </w:r>
      <w:r w:rsidRPr="00CF14C7">
        <w:rPr>
          <w:spacing w:val="-1"/>
        </w:rPr>
        <w:t>подготовительной</w:t>
      </w:r>
      <w:r w:rsidRPr="00CF14C7">
        <w:t xml:space="preserve"> </w:t>
      </w:r>
      <w:r w:rsidRPr="00CF14C7">
        <w:rPr>
          <w:spacing w:val="-1"/>
        </w:rPr>
        <w:t>группе</w:t>
      </w:r>
      <w:r w:rsidRPr="00CF14C7">
        <w:rPr>
          <w:spacing w:val="1"/>
        </w:rPr>
        <w:t xml:space="preserve"> </w:t>
      </w:r>
      <w:r w:rsidRPr="00CF14C7">
        <w:t>-</w:t>
      </w:r>
      <w:r w:rsidRPr="00CF14C7">
        <w:rPr>
          <w:spacing w:val="-1"/>
        </w:rPr>
        <w:t xml:space="preserve"> </w:t>
      </w:r>
      <w:r w:rsidRPr="00CF14C7">
        <w:t xml:space="preserve">30 </w:t>
      </w:r>
      <w:r w:rsidRPr="00CF14C7">
        <w:rPr>
          <w:spacing w:val="-1"/>
        </w:rPr>
        <w:t>мин.</w:t>
      </w:r>
    </w:p>
    <w:p w:rsidR="00B07F0F" w:rsidRPr="00CF14C7" w:rsidRDefault="00B07F0F" w:rsidP="00B07F0F">
      <w:pPr>
        <w:pStyle w:val="a9"/>
        <w:kinsoku w:val="0"/>
        <w:overflowPunct w:val="0"/>
        <w:spacing w:line="276" w:lineRule="auto"/>
        <w:ind w:right="116" w:firstLine="708"/>
        <w:jc w:val="both"/>
        <w:rPr>
          <w:spacing w:val="-1"/>
        </w:rPr>
      </w:pPr>
      <w:r w:rsidRPr="00CF14C7">
        <w:t>Один</w:t>
      </w:r>
      <w:r w:rsidRPr="00CF14C7">
        <w:rPr>
          <w:spacing w:val="58"/>
        </w:rPr>
        <w:t xml:space="preserve"> </w:t>
      </w:r>
      <w:r w:rsidRPr="00CF14C7">
        <w:rPr>
          <w:spacing w:val="-1"/>
        </w:rPr>
        <w:t>раз</w:t>
      </w:r>
      <w:r w:rsidRPr="00CF14C7">
        <w:rPr>
          <w:spacing w:val="58"/>
        </w:rPr>
        <w:t xml:space="preserve"> </w:t>
      </w:r>
      <w:r w:rsidRPr="00CF14C7">
        <w:t>в</w:t>
      </w:r>
      <w:r w:rsidRPr="00CF14C7">
        <w:rPr>
          <w:spacing w:val="56"/>
        </w:rPr>
        <w:t xml:space="preserve"> </w:t>
      </w:r>
      <w:r w:rsidRPr="00CF14C7">
        <w:rPr>
          <w:spacing w:val="-1"/>
        </w:rPr>
        <w:t>неделю</w:t>
      </w:r>
      <w:r w:rsidRPr="00CF14C7">
        <w:rPr>
          <w:spacing w:val="58"/>
        </w:rPr>
        <w:t xml:space="preserve"> </w:t>
      </w:r>
      <w:r w:rsidRPr="00CF14C7">
        <w:t>для</w:t>
      </w:r>
      <w:r w:rsidRPr="00CF14C7">
        <w:rPr>
          <w:spacing w:val="57"/>
        </w:rPr>
        <w:t xml:space="preserve"> </w:t>
      </w:r>
      <w:r w:rsidRPr="00CF14C7">
        <w:rPr>
          <w:spacing w:val="-1"/>
        </w:rPr>
        <w:t>детей</w:t>
      </w:r>
      <w:r w:rsidRPr="00CF14C7">
        <w:rPr>
          <w:spacing w:val="58"/>
        </w:rPr>
        <w:t xml:space="preserve"> </w:t>
      </w:r>
      <w:r w:rsidRPr="00CF14C7">
        <w:t>5</w:t>
      </w:r>
      <w:r w:rsidRPr="00CF14C7">
        <w:rPr>
          <w:spacing w:val="1"/>
        </w:rPr>
        <w:t xml:space="preserve"> </w:t>
      </w:r>
      <w:r w:rsidRPr="00CF14C7">
        <w:t>-</w:t>
      </w:r>
      <w:r w:rsidRPr="00CF14C7">
        <w:rPr>
          <w:spacing w:val="59"/>
        </w:rPr>
        <w:t xml:space="preserve"> </w:t>
      </w:r>
      <w:r w:rsidRPr="00CF14C7">
        <w:t>7</w:t>
      </w:r>
      <w:r w:rsidRPr="00CF14C7">
        <w:rPr>
          <w:spacing w:val="57"/>
        </w:rPr>
        <w:t xml:space="preserve"> </w:t>
      </w:r>
      <w:r w:rsidRPr="00CF14C7">
        <w:rPr>
          <w:spacing w:val="-1"/>
        </w:rPr>
        <w:t>лет</w:t>
      </w:r>
      <w:r w:rsidRPr="00CF14C7">
        <w:rPr>
          <w:spacing w:val="60"/>
        </w:rPr>
        <w:t xml:space="preserve"> </w:t>
      </w:r>
      <w:r w:rsidRPr="00CF14C7">
        <w:rPr>
          <w:spacing w:val="-1"/>
        </w:rPr>
        <w:t>следует</w:t>
      </w:r>
      <w:r w:rsidRPr="00CF14C7">
        <w:t xml:space="preserve"> </w:t>
      </w:r>
      <w:r w:rsidRPr="00CF14C7">
        <w:rPr>
          <w:spacing w:val="-1"/>
        </w:rPr>
        <w:t>круглогодично</w:t>
      </w:r>
      <w:r w:rsidRPr="00CF14C7">
        <w:rPr>
          <w:spacing w:val="57"/>
        </w:rPr>
        <w:t xml:space="preserve"> </w:t>
      </w:r>
      <w:r w:rsidRPr="00CF14C7">
        <w:rPr>
          <w:spacing w:val="-1"/>
        </w:rPr>
        <w:t>непосредственно</w:t>
      </w:r>
      <w:r w:rsidRPr="00CF14C7">
        <w:rPr>
          <w:spacing w:val="71"/>
        </w:rPr>
        <w:t xml:space="preserve"> </w:t>
      </w:r>
      <w:r w:rsidRPr="00CF14C7">
        <w:rPr>
          <w:spacing w:val="-1"/>
        </w:rPr>
        <w:t>образовательную</w:t>
      </w:r>
      <w:r w:rsidRPr="00CF14C7">
        <w:rPr>
          <w:spacing w:val="48"/>
        </w:rPr>
        <w:t xml:space="preserve"> </w:t>
      </w:r>
      <w:r w:rsidRPr="00CF14C7">
        <w:rPr>
          <w:spacing w:val="-1"/>
        </w:rPr>
        <w:t>деятельность</w:t>
      </w:r>
      <w:r w:rsidRPr="00CF14C7">
        <w:rPr>
          <w:spacing w:val="46"/>
        </w:rPr>
        <w:t xml:space="preserve"> </w:t>
      </w:r>
      <w:r w:rsidRPr="00CF14C7">
        <w:t>по</w:t>
      </w:r>
      <w:r w:rsidRPr="00CF14C7">
        <w:rPr>
          <w:spacing w:val="47"/>
        </w:rPr>
        <w:t xml:space="preserve"> </w:t>
      </w:r>
      <w:r w:rsidRPr="00CF14C7">
        <w:rPr>
          <w:spacing w:val="-1"/>
        </w:rPr>
        <w:t>физическому</w:t>
      </w:r>
      <w:r w:rsidRPr="00CF14C7">
        <w:rPr>
          <w:spacing w:val="42"/>
        </w:rPr>
        <w:t xml:space="preserve"> </w:t>
      </w:r>
      <w:r w:rsidRPr="00CF14C7">
        <w:rPr>
          <w:spacing w:val="-1"/>
        </w:rPr>
        <w:t>развитию</w:t>
      </w:r>
      <w:r w:rsidRPr="00CF14C7">
        <w:rPr>
          <w:spacing w:val="48"/>
        </w:rPr>
        <w:t xml:space="preserve"> </w:t>
      </w:r>
      <w:r w:rsidRPr="00CF14C7">
        <w:rPr>
          <w:spacing w:val="-1"/>
        </w:rPr>
        <w:t>проводится</w:t>
      </w:r>
      <w:r w:rsidRPr="00CF14C7">
        <w:rPr>
          <w:spacing w:val="35"/>
        </w:rPr>
        <w:t xml:space="preserve"> </w:t>
      </w:r>
      <w:r w:rsidRPr="00CF14C7">
        <w:rPr>
          <w:spacing w:val="-1"/>
        </w:rPr>
        <w:t>детей</w:t>
      </w:r>
      <w:r w:rsidRPr="00CF14C7">
        <w:rPr>
          <w:spacing w:val="48"/>
        </w:rPr>
        <w:t xml:space="preserve"> </w:t>
      </w:r>
      <w:r w:rsidRPr="00CF14C7">
        <w:t>на</w:t>
      </w:r>
      <w:r w:rsidRPr="00CF14C7">
        <w:rPr>
          <w:spacing w:val="46"/>
        </w:rPr>
        <w:t xml:space="preserve"> </w:t>
      </w:r>
      <w:r w:rsidRPr="00CF14C7">
        <w:rPr>
          <w:spacing w:val="-1"/>
        </w:rPr>
        <w:t>открытом</w:t>
      </w:r>
      <w:r w:rsidRPr="00CF14C7">
        <w:rPr>
          <w:spacing w:val="87"/>
        </w:rPr>
        <w:t xml:space="preserve"> </w:t>
      </w:r>
      <w:r w:rsidRPr="00CF14C7">
        <w:rPr>
          <w:spacing w:val="-1"/>
        </w:rPr>
        <w:t>воздухе.</w:t>
      </w:r>
      <w:r w:rsidRPr="00CF14C7">
        <w:rPr>
          <w:spacing w:val="11"/>
        </w:rPr>
        <w:t xml:space="preserve"> </w:t>
      </w:r>
      <w:r w:rsidRPr="00CF14C7">
        <w:t>Ее</w:t>
      </w:r>
      <w:r w:rsidRPr="00CF14C7">
        <w:rPr>
          <w:spacing w:val="8"/>
        </w:rPr>
        <w:t xml:space="preserve"> </w:t>
      </w:r>
      <w:r w:rsidRPr="00CF14C7">
        <w:t>проводят</w:t>
      </w:r>
      <w:r w:rsidRPr="00CF14C7">
        <w:rPr>
          <w:spacing w:val="12"/>
        </w:rPr>
        <w:t xml:space="preserve"> </w:t>
      </w:r>
      <w:r w:rsidRPr="00CF14C7">
        <w:t>только</w:t>
      </w:r>
      <w:r w:rsidRPr="00CF14C7">
        <w:rPr>
          <w:spacing w:val="9"/>
        </w:rPr>
        <w:t xml:space="preserve"> </w:t>
      </w:r>
      <w:r w:rsidRPr="00CF14C7">
        <w:rPr>
          <w:spacing w:val="-1"/>
        </w:rPr>
        <w:t>при</w:t>
      </w:r>
      <w:r w:rsidRPr="00CF14C7">
        <w:rPr>
          <w:spacing w:val="10"/>
        </w:rPr>
        <w:t xml:space="preserve"> </w:t>
      </w:r>
      <w:r w:rsidRPr="00CF14C7">
        <w:rPr>
          <w:spacing w:val="-1"/>
        </w:rPr>
        <w:t>отсутствии</w:t>
      </w:r>
      <w:r w:rsidRPr="00CF14C7">
        <w:rPr>
          <w:spacing w:val="12"/>
        </w:rPr>
        <w:t xml:space="preserve"> </w:t>
      </w:r>
      <w:r w:rsidRPr="00CF14C7">
        <w:t>у</w:t>
      </w:r>
      <w:r w:rsidRPr="00CF14C7">
        <w:rPr>
          <w:spacing w:val="4"/>
        </w:rPr>
        <w:t xml:space="preserve"> </w:t>
      </w:r>
      <w:r w:rsidRPr="00CF14C7">
        <w:t>детей</w:t>
      </w:r>
      <w:r w:rsidRPr="00CF14C7">
        <w:rPr>
          <w:spacing w:val="10"/>
        </w:rPr>
        <w:t xml:space="preserve"> </w:t>
      </w:r>
      <w:r w:rsidRPr="00CF14C7">
        <w:rPr>
          <w:spacing w:val="-1"/>
        </w:rPr>
        <w:t>медицинских</w:t>
      </w:r>
      <w:r w:rsidRPr="00CF14C7">
        <w:rPr>
          <w:spacing w:val="11"/>
        </w:rPr>
        <w:t xml:space="preserve"> </w:t>
      </w:r>
      <w:r w:rsidRPr="00CF14C7">
        <w:rPr>
          <w:spacing w:val="-1"/>
        </w:rPr>
        <w:t>противопоказаний</w:t>
      </w:r>
      <w:r w:rsidRPr="00CF14C7">
        <w:rPr>
          <w:spacing w:val="10"/>
        </w:rPr>
        <w:t xml:space="preserve"> </w:t>
      </w:r>
      <w:r w:rsidRPr="00CF14C7">
        <w:t>и</w:t>
      </w:r>
      <w:r w:rsidRPr="00CF14C7">
        <w:rPr>
          <w:spacing w:val="45"/>
        </w:rPr>
        <w:t xml:space="preserve"> </w:t>
      </w:r>
      <w:r w:rsidRPr="00CF14C7">
        <w:t>наличии</w:t>
      </w:r>
      <w:r w:rsidRPr="00CF14C7">
        <w:rPr>
          <w:spacing w:val="12"/>
        </w:rPr>
        <w:t xml:space="preserve"> </w:t>
      </w:r>
      <w:r w:rsidRPr="00CF14C7">
        <w:t>у</w:t>
      </w:r>
      <w:r w:rsidRPr="00CF14C7">
        <w:rPr>
          <w:spacing w:val="2"/>
        </w:rPr>
        <w:t xml:space="preserve"> </w:t>
      </w:r>
      <w:r w:rsidRPr="00CF14C7">
        <w:t>детей</w:t>
      </w:r>
      <w:r w:rsidRPr="00CF14C7">
        <w:rPr>
          <w:spacing w:val="10"/>
        </w:rPr>
        <w:t xml:space="preserve"> </w:t>
      </w:r>
      <w:r w:rsidRPr="00CF14C7">
        <w:rPr>
          <w:spacing w:val="-1"/>
        </w:rPr>
        <w:t>спортивной</w:t>
      </w:r>
      <w:r w:rsidRPr="00CF14C7">
        <w:rPr>
          <w:spacing w:val="10"/>
        </w:rPr>
        <w:t xml:space="preserve"> </w:t>
      </w:r>
      <w:r w:rsidRPr="00CF14C7">
        <w:rPr>
          <w:spacing w:val="-1"/>
        </w:rPr>
        <w:t>одежды,</w:t>
      </w:r>
      <w:r w:rsidRPr="00CF14C7">
        <w:rPr>
          <w:spacing w:val="8"/>
        </w:rPr>
        <w:t xml:space="preserve"> </w:t>
      </w:r>
      <w:r w:rsidRPr="00CF14C7">
        <w:rPr>
          <w:spacing w:val="-1"/>
        </w:rPr>
        <w:t>соответствующей</w:t>
      </w:r>
      <w:r w:rsidRPr="00CF14C7">
        <w:rPr>
          <w:spacing w:val="10"/>
        </w:rPr>
        <w:t xml:space="preserve"> </w:t>
      </w:r>
      <w:r w:rsidRPr="00CF14C7">
        <w:t>погодным</w:t>
      </w:r>
      <w:r w:rsidRPr="00CF14C7">
        <w:rPr>
          <w:spacing w:val="12"/>
        </w:rPr>
        <w:t xml:space="preserve"> </w:t>
      </w:r>
      <w:r w:rsidRPr="00CF14C7">
        <w:rPr>
          <w:spacing w:val="-1"/>
        </w:rPr>
        <w:t>условиям.</w:t>
      </w:r>
      <w:r w:rsidRPr="00CF14C7">
        <w:rPr>
          <w:spacing w:val="9"/>
        </w:rPr>
        <w:t xml:space="preserve"> </w:t>
      </w:r>
      <w:r w:rsidRPr="00CF14C7">
        <w:t>В</w:t>
      </w:r>
      <w:r w:rsidRPr="00CF14C7">
        <w:rPr>
          <w:spacing w:val="7"/>
        </w:rPr>
        <w:t xml:space="preserve"> </w:t>
      </w:r>
      <w:r w:rsidRPr="00CF14C7">
        <w:rPr>
          <w:spacing w:val="-1"/>
        </w:rPr>
        <w:t>теплое</w:t>
      </w:r>
      <w:r w:rsidRPr="00CF14C7">
        <w:rPr>
          <w:spacing w:val="11"/>
        </w:rPr>
        <w:t xml:space="preserve"> </w:t>
      </w:r>
      <w:r w:rsidRPr="00CF14C7">
        <w:rPr>
          <w:spacing w:val="-1"/>
        </w:rPr>
        <w:t xml:space="preserve">время </w:t>
      </w:r>
      <w:r w:rsidRPr="00CF14C7">
        <w:t>года</w:t>
      </w:r>
      <w:r w:rsidRPr="00CF14C7">
        <w:rPr>
          <w:spacing w:val="11"/>
        </w:rPr>
        <w:t xml:space="preserve"> </w:t>
      </w:r>
      <w:r w:rsidRPr="00CF14C7">
        <w:t>при</w:t>
      </w:r>
      <w:r w:rsidRPr="00CF14C7">
        <w:rPr>
          <w:spacing w:val="12"/>
        </w:rPr>
        <w:t xml:space="preserve"> </w:t>
      </w:r>
      <w:r w:rsidRPr="00CF14C7">
        <w:rPr>
          <w:spacing w:val="-1"/>
        </w:rPr>
        <w:t>благоприятных</w:t>
      </w:r>
      <w:r w:rsidRPr="00CF14C7">
        <w:rPr>
          <w:spacing w:val="13"/>
        </w:rPr>
        <w:t xml:space="preserve"> </w:t>
      </w:r>
      <w:r w:rsidRPr="00CF14C7">
        <w:rPr>
          <w:spacing w:val="-1"/>
        </w:rPr>
        <w:t>метеорологических</w:t>
      </w:r>
      <w:r w:rsidRPr="00CF14C7">
        <w:rPr>
          <w:spacing w:val="14"/>
        </w:rPr>
        <w:t xml:space="preserve"> </w:t>
      </w:r>
      <w:r w:rsidRPr="00CF14C7">
        <w:rPr>
          <w:spacing w:val="-1"/>
        </w:rPr>
        <w:t>условиях</w:t>
      </w:r>
      <w:r w:rsidRPr="00CF14C7">
        <w:rPr>
          <w:spacing w:val="13"/>
        </w:rPr>
        <w:t xml:space="preserve"> </w:t>
      </w:r>
      <w:r w:rsidRPr="00CF14C7">
        <w:rPr>
          <w:spacing w:val="-1"/>
        </w:rPr>
        <w:t>непосредственно</w:t>
      </w:r>
      <w:r w:rsidRPr="00CF14C7">
        <w:rPr>
          <w:spacing w:val="11"/>
        </w:rPr>
        <w:t xml:space="preserve"> </w:t>
      </w:r>
      <w:r w:rsidRPr="00CF14C7">
        <w:rPr>
          <w:spacing w:val="-1"/>
        </w:rPr>
        <w:t>образовательную</w:t>
      </w:r>
      <w:r w:rsidRPr="00CF14C7">
        <w:rPr>
          <w:spacing w:val="81"/>
        </w:rPr>
        <w:t xml:space="preserve"> </w:t>
      </w:r>
      <w:r w:rsidRPr="00CF14C7">
        <w:rPr>
          <w:spacing w:val="-1"/>
        </w:rPr>
        <w:t>деятельность</w:t>
      </w:r>
      <w:r w:rsidRPr="00CF14C7">
        <w:rPr>
          <w:spacing w:val="14"/>
        </w:rPr>
        <w:t xml:space="preserve"> </w:t>
      </w:r>
      <w:r w:rsidRPr="00CF14C7">
        <w:t>по</w:t>
      </w:r>
      <w:r w:rsidRPr="00CF14C7">
        <w:rPr>
          <w:spacing w:val="14"/>
        </w:rPr>
        <w:t xml:space="preserve"> </w:t>
      </w:r>
      <w:r w:rsidRPr="00CF14C7">
        <w:rPr>
          <w:spacing w:val="-1"/>
        </w:rPr>
        <w:t>физическому</w:t>
      </w:r>
      <w:r w:rsidRPr="00CF14C7">
        <w:rPr>
          <w:spacing w:val="9"/>
        </w:rPr>
        <w:t xml:space="preserve"> </w:t>
      </w:r>
      <w:r w:rsidRPr="00CF14C7">
        <w:rPr>
          <w:spacing w:val="-1"/>
        </w:rPr>
        <w:t>развитию</w:t>
      </w:r>
      <w:r w:rsidRPr="00CF14C7">
        <w:rPr>
          <w:spacing w:val="14"/>
        </w:rPr>
        <w:t xml:space="preserve"> </w:t>
      </w:r>
      <w:r w:rsidRPr="00CF14C7">
        <w:rPr>
          <w:spacing w:val="-1"/>
        </w:rPr>
        <w:t>максимально</w:t>
      </w:r>
      <w:r w:rsidRPr="00CF14C7">
        <w:rPr>
          <w:spacing w:val="14"/>
        </w:rPr>
        <w:t xml:space="preserve"> </w:t>
      </w:r>
      <w:r w:rsidRPr="00CF14C7">
        <w:rPr>
          <w:spacing w:val="-1"/>
        </w:rPr>
        <w:t>организуют</w:t>
      </w:r>
      <w:r w:rsidRPr="00CF14C7">
        <w:rPr>
          <w:spacing w:val="17"/>
        </w:rPr>
        <w:t xml:space="preserve"> </w:t>
      </w:r>
      <w:r w:rsidRPr="00CF14C7">
        <w:t>на</w:t>
      </w:r>
      <w:r w:rsidRPr="00CF14C7">
        <w:rPr>
          <w:spacing w:val="13"/>
        </w:rPr>
        <w:t xml:space="preserve"> </w:t>
      </w:r>
      <w:r w:rsidRPr="00CF14C7">
        <w:t>открытом</w:t>
      </w:r>
      <w:r w:rsidRPr="00CF14C7">
        <w:rPr>
          <w:spacing w:val="13"/>
        </w:rPr>
        <w:t xml:space="preserve"> </w:t>
      </w:r>
      <w:r w:rsidRPr="00CF14C7">
        <w:rPr>
          <w:spacing w:val="-1"/>
        </w:rPr>
        <w:t>воздухе.</w:t>
      </w:r>
      <w:r w:rsidRPr="00CF14C7">
        <w:rPr>
          <w:spacing w:val="71"/>
        </w:rPr>
        <w:t xml:space="preserve"> </w:t>
      </w:r>
      <w:r w:rsidRPr="00CF14C7">
        <w:rPr>
          <w:spacing w:val="-1"/>
        </w:rPr>
        <w:t>Непосредственно</w:t>
      </w:r>
      <w:r w:rsidRPr="00CF14C7">
        <w:rPr>
          <w:spacing w:val="28"/>
        </w:rPr>
        <w:t xml:space="preserve"> </w:t>
      </w:r>
      <w:r w:rsidRPr="00CF14C7">
        <w:rPr>
          <w:spacing w:val="-1"/>
        </w:rPr>
        <w:t>образовательная</w:t>
      </w:r>
      <w:r w:rsidRPr="00CF14C7">
        <w:rPr>
          <w:spacing w:val="28"/>
        </w:rPr>
        <w:t xml:space="preserve"> </w:t>
      </w:r>
      <w:r w:rsidRPr="00CF14C7">
        <w:rPr>
          <w:spacing w:val="-1"/>
        </w:rPr>
        <w:t>деятельность</w:t>
      </w:r>
      <w:r w:rsidRPr="00CF14C7">
        <w:rPr>
          <w:spacing w:val="29"/>
        </w:rPr>
        <w:t xml:space="preserve"> </w:t>
      </w:r>
      <w:r w:rsidRPr="00CF14C7">
        <w:rPr>
          <w:spacing w:val="-1"/>
        </w:rPr>
        <w:t>физкультурно-оздоровительного</w:t>
      </w:r>
      <w:r w:rsidRPr="00CF14C7">
        <w:rPr>
          <w:spacing w:val="26"/>
        </w:rPr>
        <w:t xml:space="preserve"> </w:t>
      </w:r>
      <w:r w:rsidRPr="00CF14C7">
        <w:t>и</w:t>
      </w:r>
      <w:r w:rsidRPr="00CF14C7">
        <w:rPr>
          <w:spacing w:val="107"/>
        </w:rPr>
        <w:t xml:space="preserve"> </w:t>
      </w:r>
      <w:r w:rsidRPr="00CF14C7">
        <w:rPr>
          <w:spacing w:val="-1"/>
        </w:rPr>
        <w:t>эстетического</w:t>
      </w:r>
      <w:r w:rsidRPr="00CF14C7">
        <w:rPr>
          <w:spacing w:val="6"/>
        </w:rPr>
        <w:t xml:space="preserve"> </w:t>
      </w:r>
      <w:r w:rsidRPr="00CF14C7">
        <w:t>цикла</w:t>
      </w:r>
      <w:r w:rsidRPr="00CF14C7">
        <w:rPr>
          <w:spacing w:val="3"/>
        </w:rPr>
        <w:t xml:space="preserve"> </w:t>
      </w:r>
      <w:r w:rsidRPr="00CF14C7">
        <w:rPr>
          <w:spacing w:val="-1"/>
        </w:rPr>
        <w:t>занимает</w:t>
      </w:r>
      <w:r w:rsidRPr="00CF14C7">
        <w:rPr>
          <w:spacing w:val="7"/>
        </w:rPr>
        <w:t xml:space="preserve"> </w:t>
      </w:r>
      <w:r w:rsidRPr="00CF14C7">
        <w:t>не</w:t>
      </w:r>
      <w:r w:rsidRPr="00CF14C7">
        <w:rPr>
          <w:spacing w:val="6"/>
        </w:rPr>
        <w:t xml:space="preserve"> </w:t>
      </w:r>
      <w:r w:rsidRPr="00CF14C7">
        <w:rPr>
          <w:spacing w:val="-1"/>
        </w:rPr>
        <w:t>менее</w:t>
      </w:r>
      <w:r w:rsidRPr="00CF14C7">
        <w:rPr>
          <w:spacing w:val="6"/>
        </w:rPr>
        <w:t xml:space="preserve"> </w:t>
      </w:r>
      <w:r w:rsidRPr="00CF14C7">
        <w:t>50%</w:t>
      </w:r>
      <w:r w:rsidRPr="00CF14C7">
        <w:rPr>
          <w:spacing w:val="12"/>
        </w:rPr>
        <w:t xml:space="preserve"> </w:t>
      </w:r>
      <w:r w:rsidRPr="00CF14C7">
        <w:rPr>
          <w:spacing w:val="-1"/>
        </w:rPr>
        <w:t>общего</w:t>
      </w:r>
      <w:r w:rsidRPr="00CF14C7">
        <w:rPr>
          <w:spacing w:val="6"/>
        </w:rPr>
        <w:t xml:space="preserve"> </w:t>
      </w:r>
      <w:r w:rsidRPr="00CF14C7">
        <w:rPr>
          <w:spacing w:val="-1"/>
        </w:rPr>
        <w:t>времени,</w:t>
      </w:r>
      <w:r w:rsidRPr="00CF14C7">
        <w:rPr>
          <w:spacing w:val="6"/>
        </w:rPr>
        <w:t xml:space="preserve"> </w:t>
      </w:r>
      <w:r w:rsidRPr="00CF14C7">
        <w:rPr>
          <w:spacing w:val="-1"/>
        </w:rPr>
        <w:t>отведенного</w:t>
      </w:r>
      <w:r w:rsidRPr="00CF14C7">
        <w:rPr>
          <w:spacing w:val="4"/>
        </w:rPr>
        <w:t xml:space="preserve"> </w:t>
      </w:r>
      <w:r w:rsidRPr="00CF14C7">
        <w:t>на</w:t>
      </w:r>
      <w:r w:rsidRPr="00CF14C7">
        <w:rPr>
          <w:spacing w:val="69"/>
        </w:rPr>
        <w:t xml:space="preserve"> </w:t>
      </w:r>
      <w:r w:rsidRPr="00CF14C7">
        <w:rPr>
          <w:spacing w:val="-1"/>
        </w:rPr>
        <w:t>непосредственно</w:t>
      </w:r>
      <w:r w:rsidRPr="00CF14C7">
        <w:t xml:space="preserve"> </w:t>
      </w:r>
      <w:r w:rsidRPr="00CF14C7">
        <w:rPr>
          <w:spacing w:val="-1"/>
        </w:rPr>
        <w:t>образовательную</w:t>
      </w:r>
      <w:r w:rsidRPr="00CF14C7">
        <w:t xml:space="preserve"> </w:t>
      </w:r>
      <w:r w:rsidRPr="00CF14C7">
        <w:rPr>
          <w:spacing w:val="-1"/>
        </w:rPr>
        <w:t>деятельность.</w:t>
      </w:r>
    </w:p>
    <w:p w:rsidR="00B07F0F" w:rsidRPr="00CF14C7" w:rsidRDefault="00B07F0F" w:rsidP="00B07F0F">
      <w:pPr>
        <w:pStyle w:val="a9"/>
        <w:numPr>
          <w:ilvl w:val="0"/>
          <w:numId w:val="27"/>
        </w:numPr>
        <w:tabs>
          <w:tab w:val="left" w:pos="1062"/>
        </w:tabs>
        <w:kinsoku w:val="0"/>
        <w:overflowPunct w:val="0"/>
        <w:spacing w:line="276" w:lineRule="auto"/>
        <w:ind w:right="115" w:firstLine="709"/>
        <w:jc w:val="both"/>
        <w:rPr>
          <w:spacing w:val="-1"/>
        </w:rPr>
      </w:pPr>
      <w:r w:rsidRPr="00CF14C7">
        <w:rPr>
          <w:b/>
          <w:bCs/>
          <w:spacing w:val="-1"/>
        </w:rPr>
        <w:t>Общественно</w:t>
      </w:r>
      <w:r w:rsidRPr="00CF14C7">
        <w:rPr>
          <w:b/>
          <w:bCs/>
          <w:spacing w:val="40"/>
        </w:rPr>
        <w:t xml:space="preserve"> </w:t>
      </w:r>
      <w:r w:rsidRPr="00CF14C7">
        <w:rPr>
          <w:b/>
          <w:bCs/>
          <w:spacing w:val="-1"/>
        </w:rPr>
        <w:t>полезный</w:t>
      </w:r>
      <w:r w:rsidRPr="00CF14C7">
        <w:rPr>
          <w:b/>
          <w:bCs/>
          <w:spacing w:val="39"/>
        </w:rPr>
        <w:t xml:space="preserve"> </w:t>
      </w:r>
      <w:r w:rsidRPr="00CF14C7">
        <w:rPr>
          <w:b/>
          <w:bCs/>
          <w:spacing w:val="-1"/>
        </w:rPr>
        <w:t>труд</w:t>
      </w:r>
      <w:r w:rsidRPr="00CF14C7">
        <w:rPr>
          <w:b/>
          <w:bCs/>
          <w:spacing w:val="44"/>
        </w:rPr>
        <w:t xml:space="preserve"> </w:t>
      </w:r>
      <w:r w:rsidRPr="00CF14C7">
        <w:rPr>
          <w:spacing w:val="-1"/>
        </w:rPr>
        <w:t>детей</w:t>
      </w:r>
      <w:r w:rsidRPr="00CF14C7">
        <w:rPr>
          <w:spacing w:val="41"/>
        </w:rPr>
        <w:t xml:space="preserve"> </w:t>
      </w:r>
      <w:r w:rsidRPr="00CF14C7">
        <w:rPr>
          <w:spacing w:val="-1"/>
        </w:rPr>
        <w:t>старшей</w:t>
      </w:r>
      <w:r w:rsidRPr="00CF14C7">
        <w:rPr>
          <w:spacing w:val="41"/>
        </w:rPr>
        <w:t xml:space="preserve"> </w:t>
      </w:r>
      <w:r w:rsidRPr="00CF14C7">
        <w:t>и</w:t>
      </w:r>
      <w:r w:rsidRPr="00CF14C7">
        <w:rPr>
          <w:spacing w:val="39"/>
        </w:rPr>
        <w:t xml:space="preserve"> </w:t>
      </w:r>
      <w:r w:rsidRPr="00CF14C7">
        <w:rPr>
          <w:spacing w:val="-1"/>
        </w:rPr>
        <w:t>подготовительной</w:t>
      </w:r>
      <w:r w:rsidRPr="00CF14C7">
        <w:rPr>
          <w:spacing w:val="39"/>
        </w:rPr>
        <w:t xml:space="preserve"> </w:t>
      </w:r>
      <w:r w:rsidRPr="00CF14C7">
        <w:rPr>
          <w:spacing w:val="-1"/>
        </w:rPr>
        <w:t>групп.</w:t>
      </w:r>
      <w:r w:rsidRPr="00CF14C7">
        <w:rPr>
          <w:spacing w:val="40"/>
        </w:rPr>
        <w:t xml:space="preserve"> </w:t>
      </w:r>
      <w:r w:rsidRPr="00CF14C7">
        <w:t>Он</w:t>
      </w:r>
      <w:r w:rsidRPr="00CF14C7">
        <w:rPr>
          <w:spacing w:val="61"/>
        </w:rPr>
        <w:t xml:space="preserve"> </w:t>
      </w:r>
      <w:r w:rsidRPr="00CF14C7">
        <w:rPr>
          <w:spacing w:val="-1"/>
        </w:rPr>
        <w:t>проводится</w:t>
      </w:r>
      <w:r w:rsidRPr="00CF14C7">
        <w:rPr>
          <w:spacing w:val="28"/>
        </w:rPr>
        <w:t xml:space="preserve"> </w:t>
      </w:r>
      <w:r w:rsidRPr="00CF14C7">
        <w:t>в</w:t>
      </w:r>
      <w:r w:rsidRPr="00CF14C7">
        <w:rPr>
          <w:spacing w:val="28"/>
        </w:rPr>
        <w:t xml:space="preserve"> </w:t>
      </w:r>
      <w:r w:rsidRPr="00CF14C7">
        <w:t>форме</w:t>
      </w:r>
      <w:r w:rsidRPr="00CF14C7">
        <w:rPr>
          <w:spacing w:val="27"/>
        </w:rPr>
        <w:t xml:space="preserve"> </w:t>
      </w:r>
      <w:r w:rsidRPr="00CF14C7">
        <w:rPr>
          <w:spacing w:val="-1"/>
        </w:rPr>
        <w:t>самообслуживания,</w:t>
      </w:r>
      <w:r w:rsidRPr="00CF14C7">
        <w:rPr>
          <w:spacing w:val="28"/>
        </w:rPr>
        <w:t xml:space="preserve"> </w:t>
      </w:r>
      <w:r w:rsidRPr="00CF14C7">
        <w:rPr>
          <w:spacing w:val="-1"/>
        </w:rPr>
        <w:t>элементарного</w:t>
      </w:r>
      <w:r w:rsidRPr="00CF14C7">
        <w:rPr>
          <w:spacing w:val="28"/>
        </w:rPr>
        <w:t xml:space="preserve"> </w:t>
      </w:r>
      <w:r w:rsidRPr="00CF14C7">
        <w:t>хозяйственно-бытового</w:t>
      </w:r>
      <w:r w:rsidRPr="00CF14C7">
        <w:rPr>
          <w:spacing w:val="28"/>
        </w:rPr>
        <w:t xml:space="preserve"> </w:t>
      </w:r>
      <w:r w:rsidRPr="00CF14C7">
        <w:rPr>
          <w:spacing w:val="-1"/>
        </w:rPr>
        <w:t>труда</w:t>
      </w:r>
      <w:r w:rsidRPr="00CF14C7">
        <w:rPr>
          <w:spacing w:val="27"/>
        </w:rPr>
        <w:t xml:space="preserve"> </w:t>
      </w:r>
      <w:r w:rsidRPr="00CF14C7">
        <w:t>и</w:t>
      </w:r>
      <w:r w:rsidRPr="00CF14C7">
        <w:rPr>
          <w:spacing w:val="61"/>
        </w:rPr>
        <w:t xml:space="preserve"> </w:t>
      </w:r>
      <w:r w:rsidRPr="00CF14C7">
        <w:rPr>
          <w:spacing w:val="-1"/>
        </w:rPr>
        <w:lastRenderedPageBreak/>
        <w:t>труда</w:t>
      </w:r>
      <w:r w:rsidRPr="00CF14C7">
        <w:rPr>
          <w:spacing w:val="56"/>
        </w:rPr>
        <w:t xml:space="preserve"> </w:t>
      </w:r>
      <w:r w:rsidRPr="00CF14C7">
        <w:t>на</w:t>
      </w:r>
      <w:r w:rsidRPr="00CF14C7">
        <w:rPr>
          <w:spacing w:val="56"/>
        </w:rPr>
        <w:t xml:space="preserve"> </w:t>
      </w:r>
      <w:r w:rsidRPr="00CF14C7">
        <w:t>природе</w:t>
      </w:r>
      <w:r w:rsidRPr="00CF14C7">
        <w:rPr>
          <w:spacing w:val="56"/>
        </w:rPr>
        <w:t xml:space="preserve"> </w:t>
      </w:r>
      <w:r w:rsidRPr="00CF14C7">
        <w:t>(сервировка</w:t>
      </w:r>
      <w:r w:rsidRPr="00CF14C7">
        <w:rPr>
          <w:spacing w:val="56"/>
        </w:rPr>
        <w:t xml:space="preserve"> </w:t>
      </w:r>
      <w:r w:rsidRPr="00CF14C7">
        <w:rPr>
          <w:spacing w:val="-1"/>
        </w:rPr>
        <w:t>столов,</w:t>
      </w:r>
      <w:r w:rsidRPr="00CF14C7">
        <w:rPr>
          <w:spacing w:val="59"/>
        </w:rPr>
        <w:t xml:space="preserve"> </w:t>
      </w:r>
      <w:r w:rsidRPr="00CF14C7">
        <w:rPr>
          <w:spacing w:val="-1"/>
        </w:rPr>
        <w:t>помощь</w:t>
      </w:r>
      <w:r w:rsidRPr="00CF14C7">
        <w:rPr>
          <w:spacing w:val="58"/>
        </w:rPr>
        <w:t xml:space="preserve"> </w:t>
      </w:r>
      <w:r w:rsidRPr="00CF14C7">
        <w:t>в</w:t>
      </w:r>
      <w:r w:rsidRPr="00CF14C7">
        <w:rPr>
          <w:spacing w:val="56"/>
        </w:rPr>
        <w:t xml:space="preserve"> </w:t>
      </w:r>
      <w:r w:rsidRPr="00CF14C7">
        <w:rPr>
          <w:spacing w:val="-1"/>
        </w:rPr>
        <w:t>подготовке</w:t>
      </w:r>
      <w:r w:rsidRPr="00CF14C7">
        <w:rPr>
          <w:spacing w:val="56"/>
        </w:rPr>
        <w:t xml:space="preserve"> </w:t>
      </w:r>
      <w:r w:rsidRPr="00CF14C7">
        <w:t>к</w:t>
      </w:r>
      <w:r w:rsidRPr="00CF14C7">
        <w:rPr>
          <w:spacing w:val="58"/>
        </w:rPr>
        <w:t xml:space="preserve"> </w:t>
      </w:r>
      <w:r w:rsidRPr="00CF14C7">
        <w:rPr>
          <w:spacing w:val="-1"/>
        </w:rPr>
        <w:t>занятиям).</w:t>
      </w:r>
      <w:r w:rsidRPr="00CF14C7">
        <w:rPr>
          <w:spacing w:val="56"/>
        </w:rPr>
        <w:t xml:space="preserve"> </w:t>
      </w:r>
      <w:r w:rsidRPr="00CF14C7">
        <w:t>Его</w:t>
      </w:r>
      <w:r w:rsidRPr="00CF14C7">
        <w:rPr>
          <w:spacing w:val="49"/>
        </w:rPr>
        <w:t xml:space="preserve"> </w:t>
      </w:r>
      <w:r w:rsidRPr="00CF14C7">
        <w:rPr>
          <w:spacing w:val="-1"/>
        </w:rPr>
        <w:t>продолжительность</w:t>
      </w:r>
      <w:r w:rsidRPr="00CF14C7">
        <w:rPr>
          <w:spacing w:val="-2"/>
        </w:rPr>
        <w:t xml:space="preserve"> </w:t>
      </w:r>
      <w:r w:rsidRPr="00CF14C7">
        <w:t>не</w:t>
      </w:r>
      <w:r w:rsidRPr="00CF14C7">
        <w:rPr>
          <w:spacing w:val="-1"/>
        </w:rPr>
        <w:t xml:space="preserve"> превышать</w:t>
      </w:r>
      <w:r w:rsidRPr="00CF14C7">
        <w:t xml:space="preserve"> 20 </w:t>
      </w:r>
      <w:r w:rsidRPr="00CF14C7">
        <w:rPr>
          <w:spacing w:val="-1"/>
        </w:rPr>
        <w:t>минут</w:t>
      </w:r>
      <w:r w:rsidRPr="00CF14C7">
        <w:t xml:space="preserve"> в</w:t>
      </w:r>
      <w:r w:rsidRPr="00CF14C7">
        <w:rPr>
          <w:spacing w:val="1"/>
        </w:rPr>
        <w:t xml:space="preserve"> </w:t>
      </w:r>
      <w:r w:rsidRPr="00CF14C7">
        <w:rPr>
          <w:spacing w:val="-1"/>
        </w:rPr>
        <w:t>день.</w:t>
      </w:r>
    </w:p>
    <w:p w:rsidR="00B07F0F" w:rsidRPr="00CF14C7" w:rsidRDefault="00B07F0F" w:rsidP="00B07F0F">
      <w:pPr>
        <w:pStyle w:val="a9"/>
        <w:numPr>
          <w:ilvl w:val="0"/>
          <w:numId w:val="27"/>
        </w:numPr>
        <w:tabs>
          <w:tab w:val="left" w:pos="1117"/>
        </w:tabs>
        <w:kinsoku w:val="0"/>
        <w:overflowPunct w:val="0"/>
        <w:spacing w:line="276" w:lineRule="auto"/>
        <w:ind w:right="115" w:firstLine="709"/>
        <w:jc w:val="both"/>
        <w:rPr>
          <w:spacing w:val="-1"/>
        </w:rPr>
      </w:pPr>
      <w:r w:rsidRPr="00CF14C7">
        <w:rPr>
          <w:b/>
          <w:bCs/>
          <w:spacing w:val="-1"/>
        </w:rPr>
        <w:t>Разные</w:t>
      </w:r>
      <w:r w:rsidRPr="00CF14C7">
        <w:rPr>
          <w:b/>
          <w:bCs/>
          <w:spacing w:val="35"/>
        </w:rPr>
        <w:t xml:space="preserve"> </w:t>
      </w:r>
      <w:r w:rsidRPr="00CF14C7">
        <w:rPr>
          <w:b/>
          <w:bCs/>
        </w:rPr>
        <w:t>формы</w:t>
      </w:r>
      <w:r w:rsidRPr="00CF14C7">
        <w:rPr>
          <w:b/>
          <w:bCs/>
          <w:spacing w:val="33"/>
        </w:rPr>
        <w:t xml:space="preserve"> </w:t>
      </w:r>
      <w:r w:rsidRPr="00CF14C7">
        <w:rPr>
          <w:b/>
          <w:bCs/>
          <w:spacing w:val="-1"/>
        </w:rPr>
        <w:t>двигательной</w:t>
      </w:r>
      <w:r w:rsidRPr="00CF14C7">
        <w:rPr>
          <w:b/>
          <w:bCs/>
          <w:spacing w:val="34"/>
        </w:rPr>
        <w:t xml:space="preserve"> </w:t>
      </w:r>
      <w:r w:rsidRPr="00CF14C7">
        <w:rPr>
          <w:b/>
          <w:bCs/>
          <w:spacing w:val="-1"/>
        </w:rPr>
        <w:t>активности</w:t>
      </w:r>
      <w:r w:rsidRPr="00CF14C7">
        <w:rPr>
          <w:spacing w:val="-1"/>
        </w:rPr>
        <w:t>:</w:t>
      </w:r>
      <w:r w:rsidRPr="00CF14C7">
        <w:rPr>
          <w:spacing w:val="36"/>
        </w:rPr>
        <w:t xml:space="preserve"> </w:t>
      </w:r>
      <w:r w:rsidRPr="00CF14C7">
        <w:rPr>
          <w:spacing w:val="-2"/>
        </w:rPr>
        <w:t>утренняя</w:t>
      </w:r>
      <w:r w:rsidRPr="00CF14C7">
        <w:rPr>
          <w:spacing w:val="33"/>
        </w:rPr>
        <w:t xml:space="preserve"> </w:t>
      </w:r>
      <w:r w:rsidRPr="00CF14C7">
        <w:rPr>
          <w:spacing w:val="-1"/>
        </w:rPr>
        <w:t>гимнастика,</w:t>
      </w:r>
      <w:r w:rsidRPr="00CF14C7">
        <w:rPr>
          <w:spacing w:val="33"/>
        </w:rPr>
        <w:t xml:space="preserve"> </w:t>
      </w:r>
      <w:r w:rsidRPr="00CF14C7">
        <w:rPr>
          <w:spacing w:val="-1"/>
        </w:rPr>
        <w:t>занятия</w:t>
      </w:r>
      <w:r w:rsidRPr="00CF14C7">
        <w:rPr>
          <w:spacing w:val="87"/>
        </w:rPr>
        <w:t xml:space="preserve"> </w:t>
      </w:r>
      <w:r w:rsidRPr="00CF14C7">
        <w:rPr>
          <w:spacing w:val="-1"/>
        </w:rPr>
        <w:t>физической</w:t>
      </w:r>
      <w:r w:rsidRPr="00CF14C7">
        <w:rPr>
          <w:spacing w:val="10"/>
        </w:rPr>
        <w:t xml:space="preserve"> </w:t>
      </w:r>
      <w:r w:rsidRPr="00CF14C7">
        <w:rPr>
          <w:spacing w:val="-1"/>
        </w:rPr>
        <w:t>культурой</w:t>
      </w:r>
      <w:r w:rsidRPr="00CF14C7">
        <w:rPr>
          <w:spacing w:val="10"/>
        </w:rPr>
        <w:t xml:space="preserve"> </w:t>
      </w:r>
      <w:r w:rsidRPr="00CF14C7">
        <w:t>в</w:t>
      </w:r>
      <w:r w:rsidRPr="00CF14C7">
        <w:rPr>
          <w:spacing w:val="8"/>
        </w:rPr>
        <w:t xml:space="preserve"> </w:t>
      </w:r>
      <w:r w:rsidRPr="00CF14C7">
        <w:rPr>
          <w:spacing w:val="-1"/>
        </w:rPr>
        <w:t>помещении</w:t>
      </w:r>
      <w:r w:rsidRPr="00CF14C7">
        <w:rPr>
          <w:spacing w:val="8"/>
        </w:rPr>
        <w:t xml:space="preserve"> </w:t>
      </w:r>
      <w:r w:rsidRPr="00CF14C7">
        <w:t>и</w:t>
      </w:r>
      <w:r w:rsidRPr="00CF14C7">
        <w:rPr>
          <w:spacing w:val="8"/>
        </w:rPr>
        <w:t xml:space="preserve"> </w:t>
      </w:r>
      <w:r w:rsidRPr="00CF14C7">
        <w:t>на</w:t>
      </w:r>
      <w:r w:rsidRPr="00CF14C7">
        <w:rPr>
          <w:spacing w:val="8"/>
        </w:rPr>
        <w:t xml:space="preserve"> </w:t>
      </w:r>
      <w:r w:rsidRPr="00CF14C7">
        <w:rPr>
          <w:spacing w:val="-1"/>
        </w:rPr>
        <w:t>воздухе,</w:t>
      </w:r>
      <w:r w:rsidRPr="00CF14C7">
        <w:rPr>
          <w:spacing w:val="9"/>
        </w:rPr>
        <w:t xml:space="preserve"> </w:t>
      </w:r>
      <w:r w:rsidRPr="00CF14C7">
        <w:rPr>
          <w:spacing w:val="-1"/>
        </w:rPr>
        <w:t>физкультурные</w:t>
      </w:r>
      <w:r w:rsidRPr="00CF14C7">
        <w:rPr>
          <w:spacing w:val="8"/>
        </w:rPr>
        <w:t xml:space="preserve"> </w:t>
      </w:r>
      <w:r w:rsidRPr="00CF14C7">
        <w:rPr>
          <w:spacing w:val="-1"/>
        </w:rPr>
        <w:t>минутки,</w:t>
      </w:r>
      <w:r w:rsidRPr="00CF14C7">
        <w:t xml:space="preserve"> </w:t>
      </w:r>
      <w:r w:rsidRPr="00CF14C7">
        <w:rPr>
          <w:spacing w:val="9"/>
        </w:rPr>
        <w:t xml:space="preserve"> </w:t>
      </w:r>
      <w:r w:rsidRPr="00CF14C7">
        <w:rPr>
          <w:spacing w:val="-1"/>
        </w:rPr>
        <w:t>подвижные</w:t>
      </w:r>
      <w:r w:rsidRPr="00CF14C7">
        <w:rPr>
          <w:spacing w:val="57"/>
        </w:rPr>
        <w:t xml:space="preserve"> </w:t>
      </w:r>
      <w:r w:rsidRPr="00CF14C7">
        <w:t xml:space="preserve">игры, </w:t>
      </w:r>
      <w:r w:rsidRPr="00CF14C7">
        <w:rPr>
          <w:spacing w:val="-1"/>
        </w:rPr>
        <w:t>спортивные</w:t>
      </w:r>
      <w:r w:rsidRPr="00CF14C7">
        <w:t xml:space="preserve"> </w:t>
      </w:r>
      <w:r w:rsidRPr="00CF14C7">
        <w:rPr>
          <w:spacing w:val="-1"/>
        </w:rPr>
        <w:t>упражнения,</w:t>
      </w:r>
      <w:r w:rsidRPr="00CF14C7">
        <w:t xml:space="preserve"> </w:t>
      </w:r>
      <w:r w:rsidRPr="00CF14C7">
        <w:rPr>
          <w:spacing w:val="-1"/>
        </w:rPr>
        <w:t>ритмическая</w:t>
      </w:r>
      <w:r w:rsidRPr="00CF14C7">
        <w:t xml:space="preserve"> </w:t>
      </w:r>
      <w:r w:rsidRPr="00CF14C7">
        <w:rPr>
          <w:spacing w:val="-1"/>
        </w:rPr>
        <w:t>гимнастика,</w:t>
      </w:r>
      <w:r w:rsidRPr="00CF14C7">
        <w:t xml:space="preserve"> </w:t>
      </w:r>
      <w:r w:rsidRPr="00CF14C7">
        <w:rPr>
          <w:spacing w:val="-1"/>
        </w:rPr>
        <w:t>занятия</w:t>
      </w:r>
      <w:r w:rsidRPr="00CF14C7">
        <w:rPr>
          <w:spacing w:val="-3"/>
        </w:rPr>
        <w:t xml:space="preserve"> </w:t>
      </w:r>
      <w:r w:rsidRPr="00CF14C7">
        <w:t>на</w:t>
      </w:r>
      <w:r w:rsidRPr="00CF14C7">
        <w:rPr>
          <w:spacing w:val="-1"/>
        </w:rPr>
        <w:t xml:space="preserve"> тренажерах</w:t>
      </w:r>
      <w:r w:rsidRPr="00CF14C7">
        <w:rPr>
          <w:spacing w:val="2"/>
        </w:rPr>
        <w:t xml:space="preserve"> </w:t>
      </w:r>
      <w:r w:rsidRPr="00CF14C7">
        <w:t xml:space="preserve">и </w:t>
      </w:r>
      <w:r w:rsidRPr="00CF14C7">
        <w:rPr>
          <w:spacing w:val="-1"/>
        </w:rPr>
        <w:t>другие.</w:t>
      </w:r>
    </w:p>
    <w:p w:rsidR="00B07F0F" w:rsidRPr="00CF14C7" w:rsidRDefault="00B07F0F" w:rsidP="00B07F0F">
      <w:pPr>
        <w:pStyle w:val="a9"/>
        <w:kinsoku w:val="0"/>
        <w:overflowPunct w:val="0"/>
        <w:spacing w:line="276" w:lineRule="auto"/>
        <w:ind w:right="111" w:firstLine="708"/>
        <w:jc w:val="both"/>
        <w:rPr>
          <w:spacing w:val="-1"/>
        </w:rPr>
      </w:pPr>
      <w:r w:rsidRPr="00CF14C7">
        <w:rPr>
          <w:spacing w:val="-1"/>
        </w:rPr>
        <w:t>Рациональный</w:t>
      </w:r>
      <w:r w:rsidRPr="00CF14C7">
        <w:rPr>
          <w:spacing w:val="21"/>
        </w:rPr>
        <w:t xml:space="preserve"> </w:t>
      </w:r>
      <w:r w:rsidRPr="00CF14C7">
        <w:rPr>
          <w:spacing w:val="-1"/>
        </w:rPr>
        <w:t>двигательный</w:t>
      </w:r>
      <w:r w:rsidRPr="00CF14C7">
        <w:rPr>
          <w:spacing w:val="21"/>
        </w:rPr>
        <w:t xml:space="preserve"> </w:t>
      </w:r>
      <w:r w:rsidRPr="00CF14C7">
        <w:rPr>
          <w:spacing w:val="-1"/>
        </w:rPr>
        <w:t>режим,</w:t>
      </w:r>
      <w:r w:rsidRPr="00CF14C7">
        <w:rPr>
          <w:spacing w:val="21"/>
        </w:rPr>
        <w:t xml:space="preserve"> </w:t>
      </w:r>
      <w:r w:rsidRPr="00CF14C7">
        <w:rPr>
          <w:spacing w:val="-1"/>
        </w:rPr>
        <w:t>физические</w:t>
      </w:r>
      <w:r w:rsidRPr="00CF14C7">
        <w:rPr>
          <w:spacing w:val="25"/>
        </w:rPr>
        <w:t xml:space="preserve"> </w:t>
      </w:r>
      <w:r w:rsidRPr="00CF14C7">
        <w:rPr>
          <w:spacing w:val="-1"/>
        </w:rPr>
        <w:t>упражнения</w:t>
      </w:r>
      <w:r w:rsidRPr="00CF14C7">
        <w:rPr>
          <w:spacing w:val="21"/>
        </w:rPr>
        <w:t xml:space="preserve"> </w:t>
      </w:r>
      <w:r w:rsidRPr="00CF14C7">
        <w:t>и</w:t>
      </w:r>
      <w:r w:rsidRPr="00CF14C7">
        <w:rPr>
          <w:spacing w:val="22"/>
        </w:rPr>
        <w:t xml:space="preserve"> </w:t>
      </w:r>
      <w:r w:rsidRPr="00CF14C7">
        <w:rPr>
          <w:spacing w:val="-1"/>
        </w:rPr>
        <w:t>закаливающие</w:t>
      </w:r>
      <w:r w:rsidRPr="00CF14C7">
        <w:rPr>
          <w:spacing w:val="69"/>
        </w:rPr>
        <w:t xml:space="preserve"> </w:t>
      </w:r>
      <w:r w:rsidRPr="00CF14C7">
        <w:rPr>
          <w:spacing w:val="-1"/>
        </w:rPr>
        <w:t>мероприятия</w:t>
      </w:r>
      <w:r w:rsidRPr="00CF14C7">
        <w:rPr>
          <w:spacing w:val="16"/>
        </w:rPr>
        <w:t xml:space="preserve"> </w:t>
      </w:r>
      <w:r w:rsidRPr="00CF14C7">
        <w:rPr>
          <w:spacing w:val="-1"/>
        </w:rPr>
        <w:t>осуществляются</w:t>
      </w:r>
      <w:r w:rsidRPr="00CF14C7">
        <w:rPr>
          <w:spacing w:val="33"/>
        </w:rPr>
        <w:t xml:space="preserve"> </w:t>
      </w:r>
      <w:r w:rsidRPr="00CF14C7">
        <w:t>с</w:t>
      </w:r>
      <w:r w:rsidRPr="00CF14C7">
        <w:rPr>
          <w:spacing w:val="20"/>
        </w:rPr>
        <w:t xml:space="preserve"> </w:t>
      </w:r>
      <w:r w:rsidRPr="00CF14C7">
        <w:rPr>
          <w:spacing w:val="-1"/>
        </w:rPr>
        <w:t>учетом</w:t>
      </w:r>
      <w:r w:rsidRPr="00CF14C7">
        <w:rPr>
          <w:spacing w:val="18"/>
        </w:rPr>
        <w:t xml:space="preserve"> </w:t>
      </w:r>
      <w:r w:rsidRPr="00CF14C7">
        <w:rPr>
          <w:spacing w:val="-1"/>
        </w:rPr>
        <w:t>состояния</w:t>
      </w:r>
      <w:r w:rsidRPr="00CF14C7">
        <w:rPr>
          <w:spacing w:val="16"/>
        </w:rPr>
        <w:t xml:space="preserve"> </w:t>
      </w:r>
      <w:r w:rsidRPr="00CF14C7">
        <w:rPr>
          <w:spacing w:val="-1"/>
        </w:rPr>
        <w:t>здоровья,</w:t>
      </w:r>
      <w:r w:rsidRPr="00CF14C7">
        <w:rPr>
          <w:spacing w:val="16"/>
        </w:rPr>
        <w:t xml:space="preserve"> </w:t>
      </w:r>
      <w:r w:rsidRPr="00CF14C7">
        <w:t>возрастно-половых</w:t>
      </w:r>
      <w:r w:rsidRPr="00CF14C7">
        <w:rPr>
          <w:spacing w:val="73"/>
        </w:rPr>
        <w:t xml:space="preserve"> </w:t>
      </w:r>
      <w:r w:rsidRPr="00CF14C7">
        <w:rPr>
          <w:spacing w:val="-1"/>
        </w:rPr>
        <w:t>возможностей</w:t>
      </w:r>
      <w:r w:rsidRPr="00CF14C7">
        <w:rPr>
          <w:spacing w:val="58"/>
        </w:rPr>
        <w:t xml:space="preserve"> </w:t>
      </w:r>
      <w:r w:rsidRPr="00CF14C7">
        <w:rPr>
          <w:spacing w:val="-1"/>
        </w:rPr>
        <w:t>детей</w:t>
      </w:r>
      <w:r w:rsidRPr="00CF14C7">
        <w:rPr>
          <w:spacing w:val="58"/>
        </w:rPr>
        <w:t xml:space="preserve"> </w:t>
      </w:r>
      <w:r w:rsidRPr="00CF14C7">
        <w:t>и</w:t>
      </w:r>
      <w:r w:rsidRPr="00CF14C7">
        <w:rPr>
          <w:spacing w:val="56"/>
        </w:rPr>
        <w:t xml:space="preserve"> </w:t>
      </w:r>
      <w:r w:rsidRPr="00CF14C7">
        <w:rPr>
          <w:spacing w:val="-1"/>
        </w:rPr>
        <w:t>сезона</w:t>
      </w:r>
      <w:r w:rsidRPr="00CF14C7">
        <w:rPr>
          <w:spacing w:val="56"/>
        </w:rPr>
        <w:t xml:space="preserve"> </w:t>
      </w:r>
      <w:r w:rsidRPr="00CF14C7">
        <w:t>года.</w:t>
      </w:r>
      <w:r w:rsidRPr="00CF14C7">
        <w:rPr>
          <w:spacing w:val="56"/>
        </w:rPr>
        <w:t xml:space="preserve"> </w:t>
      </w:r>
      <w:r w:rsidRPr="00CF14C7">
        <w:t>Двигательной</w:t>
      </w:r>
      <w:r w:rsidRPr="00CF14C7">
        <w:rPr>
          <w:spacing w:val="58"/>
        </w:rPr>
        <w:t xml:space="preserve"> </w:t>
      </w:r>
      <w:r w:rsidRPr="00CF14C7">
        <w:rPr>
          <w:spacing w:val="-1"/>
        </w:rPr>
        <w:t>активности</w:t>
      </w:r>
      <w:r w:rsidRPr="00CF14C7">
        <w:rPr>
          <w:spacing w:val="58"/>
        </w:rPr>
        <w:t xml:space="preserve"> </w:t>
      </w:r>
      <w:r w:rsidRPr="00CF14C7">
        <w:rPr>
          <w:spacing w:val="-1"/>
        </w:rPr>
        <w:t>воспитанников</w:t>
      </w:r>
      <w:r w:rsidRPr="00CF14C7">
        <w:rPr>
          <w:spacing w:val="56"/>
        </w:rPr>
        <w:t xml:space="preserve"> </w:t>
      </w:r>
      <w:r w:rsidRPr="00CF14C7">
        <w:t>5</w:t>
      </w:r>
      <w:r w:rsidRPr="00CF14C7">
        <w:rPr>
          <w:spacing w:val="2"/>
        </w:rPr>
        <w:t xml:space="preserve"> </w:t>
      </w:r>
      <w:r w:rsidRPr="00CF14C7">
        <w:t>-</w:t>
      </w:r>
      <w:r w:rsidRPr="00CF14C7">
        <w:rPr>
          <w:spacing w:val="56"/>
        </w:rPr>
        <w:t xml:space="preserve"> </w:t>
      </w:r>
      <w:r w:rsidRPr="00CF14C7">
        <w:t>7</w:t>
      </w:r>
      <w:r w:rsidRPr="00CF14C7">
        <w:rPr>
          <w:spacing w:val="57"/>
        </w:rPr>
        <w:t xml:space="preserve"> </w:t>
      </w:r>
      <w:r w:rsidRPr="00CF14C7">
        <w:rPr>
          <w:spacing w:val="-1"/>
        </w:rPr>
        <w:t>лет</w:t>
      </w:r>
      <w:r w:rsidRPr="00CF14C7">
        <w:t xml:space="preserve"> в</w:t>
      </w:r>
      <w:r w:rsidRPr="00CF14C7">
        <w:rPr>
          <w:spacing w:val="69"/>
        </w:rPr>
        <w:t xml:space="preserve"> </w:t>
      </w:r>
      <w:r w:rsidRPr="00CF14C7">
        <w:rPr>
          <w:spacing w:val="-1"/>
        </w:rPr>
        <w:t>организованных</w:t>
      </w:r>
      <w:r w:rsidRPr="00CF14C7">
        <w:rPr>
          <w:spacing w:val="18"/>
        </w:rPr>
        <w:t xml:space="preserve"> </w:t>
      </w:r>
      <w:r w:rsidRPr="00CF14C7">
        <w:rPr>
          <w:spacing w:val="-1"/>
        </w:rPr>
        <w:t>формах</w:t>
      </w:r>
      <w:r w:rsidRPr="00CF14C7">
        <w:rPr>
          <w:spacing w:val="21"/>
        </w:rPr>
        <w:t xml:space="preserve"> </w:t>
      </w:r>
      <w:r w:rsidRPr="00CF14C7">
        <w:rPr>
          <w:spacing w:val="-1"/>
        </w:rPr>
        <w:t>оздоровительно-воспитательной</w:t>
      </w:r>
      <w:r w:rsidRPr="00CF14C7">
        <w:rPr>
          <w:spacing w:val="17"/>
        </w:rPr>
        <w:t xml:space="preserve"> </w:t>
      </w:r>
      <w:r w:rsidRPr="00CF14C7">
        <w:rPr>
          <w:spacing w:val="-1"/>
        </w:rPr>
        <w:t>деятельности</w:t>
      </w:r>
      <w:r w:rsidRPr="00CF14C7">
        <w:rPr>
          <w:spacing w:val="19"/>
        </w:rPr>
        <w:t xml:space="preserve"> </w:t>
      </w:r>
      <w:r w:rsidRPr="00CF14C7">
        <w:t>до</w:t>
      </w:r>
      <w:r w:rsidRPr="00CF14C7">
        <w:rPr>
          <w:spacing w:val="19"/>
        </w:rPr>
        <w:t xml:space="preserve"> </w:t>
      </w:r>
      <w:r w:rsidRPr="00CF14C7">
        <w:t>6</w:t>
      </w:r>
      <w:r w:rsidRPr="00CF14C7">
        <w:rPr>
          <w:spacing w:val="23"/>
        </w:rPr>
        <w:t xml:space="preserve"> </w:t>
      </w:r>
      <w:r w:rsidRPr="00CF14C7">
        <w:t>-</w:t>
      </w:r>
      <w:r w:rsidRPr="00CF14C7">
        <w:rPr>
          <w:spacing w:val="18"/>
        </w:rPr>
        <w:t xml:space="preserve"> </w:t>
      </w:r>
      <w:r w:rsidRPr="00CF14C7">
        <w:t>8</w:t>
      </w:r>
      <w:r w:rsidRPr="00CF14C7">
        <w:rPr>
          <w:spacing w:val="16"/>
        </w:rPr>
        <w:t xml:space="preserve"> </w:t>
      </w:r>
      <w:r w:rsidRPr="00CF14C7">
        <w:rPr>
          <w:spacing w:val="-1"/>
        </w:rPr>
        <w:t>часов</w:t>
      </w:r>
      <w:r w:rsidRPr="00CF14C7">
        <w:rPr>
          <w:spacing w:val="18"/>
        </w:rPr>
        <w:t xml:space="preserve"> </w:t>
      </w:r>
      <w:r w:rsidRPr="00CF14C7">
        <w:t>в</w:t>
      </w:r>
      <w:r w:rsidRPr="00CF14C7">
        <w:rPr>
          <w:spacing w:val="81"/>
        </w:rPr>
        <w:t xml:space="preserve"> </w:t>
      </w:r>
      <w:r w:rsidRPr="00CF14C7">
        <w:rPr>
          <w:spacing w:val="-1"/>
        </w:rPr>
        <w:t>неделю</w:t>
      </w:r>
      <w:r w:rsidRPr="00CF14C7">
        <w:rPr>
          <w:spacing w:val="7"/>
        </w:rPr>
        <w:t xml:space="preserve"> </w:t>
      </w:r>
      <w:r w:rsidRPr="00CF14C7">
        <w:t>с</w:t>
      </w:r>
      <w:r w:rsidRPr="00CF14C7">
        <w:rPr>
          <w:spacing w:val="10"/>
        </w:rPr>
        <w:t xml:space="preserve"> </w:t>
      </w:r>
      <w:r w:rsidRPr="00CF14C7">
        <w:rPr>
          <w:spacing w:val="-2"/>
        </w:rPr>
        <w:t>учетом</w:t>
      </w:r>
      <w:r w:rsidRPr="00CF14C7">
        <w:rPr>
          <w:spacing w:val="8"/>
        </w:rPr>
        <w:t xml:space="preserve"> </w:t>
      </w:r>
      <w:r w:rsidRPr="00CF14C7">
        <w:rPr>
          <w:spacing w:val="-1"/>
        </w:rPr>
        <w:t>психофизиологических</w:t>
      </w:r>
      <w:r w:rsidRPr="00CF14C7">
        <w:rPr>
          <w:spacing w:val="9"/>
        </w:rPr>
        <w:t xml:space="preserve"> </w:t>
      </w:r>
      <w:r w:rsidRPr="00CF14C7">
        <w:rPr>
          <w:spacing w:val="-1"/>
        </w:rPr>
        <w:t>особенностей</w:t>
      </w:r>
      <w:r w:rsidRPr="00CF14C7">
        <w:rPr>
          <w:spacing w:val="7"/>
        </w:rPr>
        <w:t xml:space="preserve"> </w:t>
      </w:r>
      <w:r w:rsidRPr="00CF14C7">
        <w:rPr>
          <w:spacing w:val="-1"/>
        </w:rPr>
        <w:t>детей,</w:t>
      </w:r>
      <w:r w:rsidRPr="00CF14C7">
        <w:rPr>
          <w:spacing w:val="6"/>
        </w:rPr>
        <w:t xml:space="preserve"> </w:t>
      </w:r>
      <w:r w:rsidRPr="00CF14C7">
        <w:rPr>
          <w:spacing w:val="-1"/>
        </w:rPr>
        <w:t>времени</w:t>
      </w:r>
      <w:r w:rsidRPr="00CF14C7">
        <w:rPr>
          <w:spacing w:val="7"/>
        </w:rPr>
        <w:t xml:space="preserve"> </w:t>
      </w:r>
      <w:r w:rsidRPr="00CF14C7">
        <w:t>года</w:t>
      </w:r>
      <w:r w:rsidRPr="00CF14C7">
        <w:rPr>
          <w:spacing w:val="6"/>
        </w:rPr>
        <w:t xml:space="preserve"> </w:t>
      </w:r>
      <w:r w:rsidRPr="00CF14C7">
        <w:t>и</w:t>
      </w:r>
      <w:r w:rsidRPr="00CF14C7">
        <w:rPr>
          <w:spacing w:val="7"/>
        </w:rPr>
        <w:t xml:space="preserve"> </w:t>
      </w:r>
      <w:r w:rsidRPr="00CF14C7">
        <w:rPr>
          <w:spacing w:val="-1"/>
        </w:rPr>
        <w:t>режима</w:t>
      </w:r>
      <w:r w:rsidRPr="00CF14C7">
        <w:rPr>
          <w:spacing w:val="6"/>
        </w:rPr>
        <w:t xml:space="preserve"> </w:t>
      </w:r>
      <w:r w:rsidRPr="00CF14C7">
        <w:t>работы</w:t>
      </w:r>
      <w:r w:rsidRPr="00CF14C7">
        <w:rPr>
          <w:spacing w:val="85"/>
        </w:rPr>
        <w:t xml:space="preserve"> </w:t>
      </w:r>
      <w:r w:rsidRPr="00CF14C7">
        <w:rPr>
          <w:spacing w:val="-1"/>
        </w:rPr>
        <w:t>дошкольных</w:t>
      </w:r>
      <w:r w:rsidRPr="00CF14C7">
        <w:rPr>
          <w:spacing w:val="45"/>
        </w:rPr>
        <w:t xml:space="preserve"> </w:t>
      </w:r>
      <w:r w:rsidRPr="00CF14C7">
        <w:rPr>
          <w:spacing w:val="-1"/>
        </w:rPr>
        <w:t>организаций.</w:t>
      </w:r>
      <w:r w:rsidRPr="00CF14C7">
        <w:rPr>
          <w:spacing w:val="42"/>
        </w:rPr>
        <w:t xml:space="preserve"> </w:t>
      </w:r>
      <w:r w:rsidRPr="00CF14C7">
        <w:t>Для</w:t>
      </w:r>
      <w:r w:rsidRPr="00CF14C7">
        <w:rPr>
          <w:spacing w:val="42"/>
        </w:rPr>
        <w:t xml:space="preserve"> </w:t>
      </w:r>
      <w:r w:rsidRPr="00CF14C7">
        <w:rPr>
          <w:spacing w:val="-1"/>
        </w:rPr>
        <w:t>реализации</w:t>
      </w:r>
      <w:r w:rsidRPr="00CF14C7">
        <w:rPr>
          <w:spacing w:val="46"/>
        </w:rPr>
        <w:t xml:space="preserve"> </w:t>
      </w:r>
      <w:r w:rsidRPr="00CF14C7">
        <w:rPr>
          <w:spacing w:val="-1"/>
        </w:rPr>
        <w:t>двигательной</w:t>
      </w:r>
      <w:r w:rsidRPr="00CF14C7">
        <w:rPr>
          <w:spacing w:val="43"/>
        </w:rPr>
        <w:t xml:space="preserve"> </w:t>
      </w:r>
      <w:r w:rsidRPr="00CF14C7">
        <w:rPr>
          <w:spacing w:val="-1"/>
        </w:rPr>
        <w:t>активности</w:t>
      </w:r>
      <w:r w:rsidRPr="00CF14C7">
        <w:rPr>
          <w:spacing w:val="43"/>
        </w:rPr>
        <w:t xml:space="preserve"> </w:t>
      </w:r>
      <w:r w:rsidRPr="00CF14C7">
        <w:rPr>
          <w:spacing w:val="-1"/>
        </w:rPr>
        <w:t>детей</w:t>
      </w:r>
      <w:r w:rsidRPr="00CF14C7">
        <w:rPr>
          <w:spacing w:val="43"/>
        </w:rPr>
        <w:t xml:space="preserve"> </w:t>
      </w:r>
      <w:r w:rsidRPr="00CF14C7">
        <w:rPr>
          <w:spacing w:val="-1"/>
        </w:rPr>
        <w:t>специалист</w:t>
      </w:r>
      <w:r w:rsidRPr="00CF14C7">
        <w:rPr>
          <w:spacing w:val="83"/>
        </w:rPr>
        <w:t xml:space="preserve"> </w:t>
      </w:r>
      <w:r w:rsidRPr="00CF14C7">
        <w:rPr>
          <w:spacing w:val="-1"/>
        </w:rPr>
        <w:t>использует</w:t>
      </w:r>
      <w:r w:rsidRPr="00CF14C7">
        <w:rPr>
          <w:spacing w:val="24"/>
        </w:rPr>
        <w:t xml:space="preserve"> </w:t>
      </w:r>
      <w:r w:rsidRPr="00CF14C7">
        <w:rPr>
          <w:spacing w:val="-1"/>
        </w:rPr>
        <w:t>оборудование</w:t>
      </w:r>
      <w:r w:rsidRPr="00CF14C7">
        <w:rPr>
          <w:spacing w:val="10"/>
        </w:rPr>
        <w:t xml:space="preserve"> </w:t>
      </w:r>
      <w:r w:rsidRPr="00CF14C7">
        <w:t>и</w:t>
      </w:r>
      <w:r w:rsidRPr="00CF14C7">
        <w:rPr>
          <w:spacing w:val="12"/>
        </w:rPr>
        <w:t xml:space="preserve"> </w:t>
      </w:r>
      <w:r w:rsidRPr="00CF14C7">
        <w:rPr>
          <w:spacing w:val="-1"/>
        </w:rPr>
        <w:t>инвентарь</w:t>
      </w:r>
      <w:r w:rsidRPr="00CF14C7">
        <w:rPr>
          <w:spacing w:val="12"/>
        </w:rPr>
        <w:t xml:space="preserve"> </w:t>
      </w:r>
      <w:r w:rsidRPr="00CF14C7">
        <w:rPr>
          <w:spacing w:val="-1"/>
        </w:rPr>
        <w:t>физкультурного</w:t>
      </w:r>
      <w:r w:rsidRPr="00CF14C7">
        <w:rPr>
          <w:spacing w:val="11"/>
        </w:rPr>
        <w:t xml:space="preserve"> </w:t>
      </w:r>
      <w:r w:rsidRPr="00CF14C7">
        <w:rPr>
          <w:spacing w:val="-1"/>
        </w:rPr>
        <w:t>зала</w:t>
      </w:r>
      <w:r w:rsidRPr="00CF14C7">
        <w:rPr>
          <w:spacing w:val="11"/>
        </w:rPr>
        <w:t xml:space="preserve"> </w:t>
      </w:r>
      <w:r w:rsidRPr="00CF14C7">
        <w:t>и</w:t>
      </w:r>
      <w:r w:rsidRPr="00CF14C7">
        <w:rPr>
          <w:spacing w:val="12"/>
        </w:rPr>
        <w:t xml:space="preserve"> </w:t>
      </w:r>
      <w:r w:rsidRPr="00CF14C7">
        <w:rPr>
          <w:spacing w:val="-1"/>
        </w:rPr>
        <w:t>спортивных</w:t>
      </w:r>
      <w:r w:rsidRPr="00CF14C7">
        <w:rPr>
          <w:spacing w:val="11"/>
        </w:rPr>
        <w:t xml:space="preserve"> </w:t>
      </w:r>
      <w:r w:rsidRPr="00CF14C7">
        <w:rPr>
          <w:spacing w:val="-1"/>
        </w:rPr>
        <w:t>площадок</w:t>
      </w:r>
      <w:r w:rsidRPr="00CF14C7">
        <w:rPr>
          <w:spacing w:val="10"/>
        </w:rPr>
        <w:t xml:space="preserve"> </w:t>
      </w:r>
      <w:r w:rsidRPr="00CF14C7">
        <w:t>в</w:t>
      </w:r>
      <w:r w:rsidRPr="00CF14C7">
        <w:rPr>
          <w:spacing w:val="87"/>
        </w:rPr>
        <w:t xml:space="preserve"> </w:t>
      </w:r>
      <w:r w:rsidRPr="00CF14C7">
        <w:rPr>
          <w:spacing w:val="-1"/>
        </w:rPr>
        <w:t>соответствии</w:t>
      </w:r>
      <w:r w:rsidRPr="00CF14C7">
        <w:t xml:space="preserve"> с</w:t>
      </w:r>
      <w:r w:rsidRPr="00CF14C7">
        <w:rPr>
          <w:spacing w:val="-1"/>
        </w:rPr>
        <w:t xml:space="preserve"> возрастом </w:t>
      </w:r>
      <w:r w:rsidRPr="00CF14C7">
        <w:t xml:space="preserve">и </w:t>
      </w:r>
      <w:r w:rsidRPr="00CF14C7">
        <w:rPr>
          <w:spacing w:val="-1"/>
        </w:rPr>
        <w:t>ростом ребенка.</w:t>
      </w:r>
    </w:p>
    <w:p w:rsidR="00B07F0F" w:rsidRPr="00CF14C7" w:rsidRDefault="00B07F0F" w:rsidP="00B07F0F">
      <w:pPr>
        <w:pStyle w:val="a9"/>
        <w:numPr>
          <w:ilvl w:val="0"/>
          <w:numId w:val="27"/>
        </w:numPr>
        <w:tabs>
          <w:tab w:val="left" w:pos="961"/>
        </w:tabs>
        <w:kinsoku w:val="0"/>
        <w:overflowPunct w:val="0"/>
        <w:spacing w:line="276" w:lineRule="auto"/>
        <w:ind w:left="960" w:hanging="139"/>
        <w:rPr>
          <w:spacing w:val="-1"/>
        </w:rPr>
      </w:pPr>
      <w:r w:rsidRPr="00CF14C7">
        <w:rPr>
          <w:b/>
          <w:bCs/>
        </w:rPr>
        <w:t>Закаливание</w:t>
      </w:r>
      <w:r w:rsidRPr="00CF14C7">
        <w:rPr>
          <w:b/>
          <w:bCs/>
          <w:spacing w:val="-1"/>
        </w:rPr>
        <w:t xml:space="preserve"> детей</w:t>
      </w:r>
      <w:r w:rsidRPr="00CF14C7">
        <w:rPr>
          <w:spacing w:val="-1"/>
        </w:rPr>
        <w:t>,</w:t>
      </w:r>
      <w:r w:rsidRPr="00CF14C7">
        <w:t xml:space="preserve"> </w:t>
      </w:r>
      <w:r w:rsidRPr="00CF14C7">
        <w:rPr>
          <w:spacing w:val="-1"/>
        </w:rPr>
        <w:t>оно</w:t>
      </w:r>
      <w:r w:rsidRPr="00CF14C7">
        <w:t xml:space="preserve">  </w:t>
      </w:r>
      <w:r w:rsidRPr="00CF14C7">
        <w:rPr>
          <w:spacing w:val="-1"/>
        </w:rPr>
        <w:t>включает</w:t>
      </w:r>
      <w:r w:rsidRPr="00CF14C7">
        <w:t xml:space="preserve"> </w:t>
      </w:r>
      <w:r w:rsidRPr="00CF14C7">
        <w:rPr>
          <w:spacing w:val="-1"/>
        </w:rPr>
        <w:t>систему</w:t>
      </w:r>
      <w:r w:rsidRPr="00CF14C7">
        <w:rPr>
          <w:spacing w:val="-3"/>
        </w:rPr>
        <w:t xml:space="preserve"> </w:t>
      </w:r>
      <w:r w:rsidRPr="00CF14C7">
        <w:rPr>
          <w:spacing w:val="-1"/>
        </w:rPr>
        <w:t>мероприятий:</w:t>
      </w:r>
    </w:p>
    <w:p w:rsidR="00B07F0F" w:rsidRPr="00CF14C7" w:rsidRDefault="00B07F0F" w:rsidP="00B07F0F">
      <w:pPr>
        <w:pStyle w:val="a9"/>
        <w:numPr>
          <w:ilvl w:val="0"/>
          <w:numId w:val="27"/>
        </w:numPr>
        <w:tabs>
          <w:tab w:val="left" w:pos="966"/>
        </w:tabs>
        <w:kinsoku w:val="0"/>
        <w:overflowPunct w:val="0"/>
        <w:spacing w:line="276" w:lineRule="auto"/>
        <w:ind w:right="114" w:firstLine="709"/>
        <w:jc w:val="both"/>
        <w:rPr>
          <w:spacing w:val="-1"/>
        </w:rPr>
      </w:pPr>
      <w:r w:rsidRPr="00CF14C7">
        <w:rPr>
          <w:spacing w:val="-1"/>
        </w:rPr>
        <w:t>элементы</w:t>
      </w:r>
      <w:r w:rsidRPr="00CF14C7">
        <w:rPr>
          <w:spacing w:val="4"/>
        </w:rPr>
        <w:t xml:space="preserve"> </w:t>
      </w:r>
      <w:r w:rsidRPr="00CF14C7">
        <w:rPr>
          <w:spacing w:val="-1"/>
        </w:rPr>
        <w:t>закаливания</w:t>
      </w:r>
      <w:r w:rsidRPr="00CF14C7">
        <w:rPr>
          <w:spacing w:val="2"/>
        </w:rPr>
        <w:t xml:space="preserve"> </w:t>
      </w:r>
      <w:r w:rsidRPr="00CF14C7">
        <w:t>в</w:t>
      </w:r>
      <w:r w:rsidRPr="00CF14C7">
        <w:rPr>
          <w:spacing w:val="4"/>
        </w:rPr>
        <w:t xml:space="preserve"> </w:t>
      </w:r>
      <w:r w:rsidRPr="00CF14C7">
        <w:t>повседневной</w:t>
      </w:r>
      <w:r w:rsidRPr="00CF14C7">
        <w:rPr>
          <w:spacing w:val="5"/>
        </w:rPr>
        <w:t xml:space="preserve"> </w:t>
      </w:r>
      <w:r w:rsidRPr="00CF14C7">
        <w:rPr>
          <w:spacing w:val="-1"/>
        </w:rPr>
        <w:t>жизни:</w:t>
      </w:r>
      <w:r w:rsidRPr="00CF14C7">
        <w:rPr>
          <w:spacing w:val="5"/>
        </w:rPr>
        <w:t xml:space="preserve"> </w:t>
      </w:r>
      <w:r w:rsidRPr="00CF14C7">
        <w:rPr>
          <w:spacing w:val="-1"/>
        </w:rPr>
        <w:t>умывание</w:t>
      </w:r>
      <w:r w:rsidRPr="00CF14C7">
        <w:rPr>
          <w:spacing w:val="3"/>
        </w:rPr>
        <w:t xml:space="preserve"> </w:t>
      </w:r>
      <w:r w:rsidRPr="00CF14C7">
        <w:rPr>
          <w:spacing w:val="-1"/>
        </w:rPr>
        <w:t>прохладной</w:t>
      </w:r>
      <w:r w:rsidRPr="00CF14C7">
        <w:rPr>
          <w:spacing w:val="3"/>
        </w:rPr>
        <w:t xml:space="preserve"> </w:t>
      </w:r>
      <w:r w:rsidRPr="00CF14C7">
        <w:t>водой,</w:t>
      </w:r>
      <w:r w:rsidRPr="00CF14C7">
        <w:rPr>
          <w:spacing w:val="4"/>
        </w:rPr>
        <w:t xml:space="preserve"> </w:t>
      </w:r>
      <w:r w:rsidRPr="00CF14C7">
        <w:rPr>
          <w:spacing w:val="-1"/>
        </w:rPr>
        <w:t>широкая</w:t>
      </w:r>
      <w:r w:rsidRPr="00CF14C7">
        <w:rPr>
          <w:spacing w:val="65"/>
        </w:rPr>
        <w:t xml:space="preserve"> </w:t>
      </w:r>
      <w:r w:rsidRPr="00CF14C7">
        <w:rPr>
          <w:spacing w:val="-1"/>
        </w:rPr>
        <w:t>аэрация</w:t>
      </w:r>
      <w:r w:rsidRPr="00CF14C7">
        <w:rPr>
          <w:spacing w:val="57"/>
        </w:rPr>
        <w:t xml:space="preserve"> </w:t>
      </w:r>
      <w:r w:rsidRPr="00CF14C7">
        <w:rPr>
          <w:spacing w:val="-1"/>
        </w:rPr>
        <w:t>помещений,</w:t>
      </w:r>
      <w:r w:rsidRPr="00CF14C7">
        <w:rPr>
          <w:spacing w:val="54"/>
        </w:rPr>
        <w:t xml:space="preserve"> </w:t>
      </w:r>
      <w:r w:rsidRPr="00CF14C7">
        <w:rPr>
          <w:spacing w:val="-1"/>
        </w:rPr>
        <w:t>правильно</w:t>
      </w:r>
      <w:r w:rsidRPr="00CF14C7">
        <w:rPr>
          <w:spacing w:val="57"/>
        </w:rPr>
        <w:t xml:space="preserve"> </w:t>
      </w:r>
      <w:r w:rsidRPr="00CF14C7">
        <w:rPr>
          <w:spacing w:val="-1"/>
        </w:rPr>
        <w:t>организованная</w:t>
      </w:r>
      <w:r w:rsidRPr="00CF14C7">
        <w:rPr>
          <w:spacing w:val="57"/>
        </w:rPr>
        <w:t xml:space="preserve"> </w:t>
      </w:r>
      <w:r w:rsidRPr="00CF14C7">
        <w:rPr>
          <w:spacing w:val="-1"/>
        </w:rPr>
        <w:t>прогулка,</w:t>
      </w:r>
      <w:r w:rsidRPr="00CF14C7">
        <w:rPr>
          <w:spacing w:val="57"/>
        </w:rPr>
        <w:t xml:space="preserve"> </w:t>
      </w:r>
      <w:r w:rsidRPr="00CF14C7">
        <w:rPr>
          <w:spacing w:val="-1"/>
        </w:rPr>
        <w:t>физические</w:t>
      </w:r>
      <w:r w:rsidRPr="00CF14C7">
        <w:rPr>
          <w:spacing w:val="58"/>
        </w:rPr>
        <w:t xml:space="preserve"> </w:t>
      </w:r>
      <w:r w:rsidRPr="00CF14C7">
        <w:rPr>
          <w:spacing w:val="-1"/>
        </w:rPr>
        <w:t>упражнения,</w:t>
      </w:r>
      <w:r w:rsidRPr="00CF14C7">
        <w:rPr>
          <w:spacing w:val="73"/>
        </w:rPr>
        <w:t xml:space="preserve"> </w:t>
      </w:r>
      <w:r w:rsidRPr="00CF14C7">
        <w:rPr>
          <w:spacing w:val="-1"/>
        </w:rPr>
        <w:t>проводимые</w:t>
      </w:r>
      <w:r w:rsidRPr="00CF14C7">
        <w:rPr>
          <w:spacing w:val="-2"/>
        </w:rPr>
        <w:t xml:space="preserve"> </w:t>
      </w:r>
      <w:r w:rsidRPr="00CF14C7">
        <w:t xml:space="preserve">в </w:t>
      </w:r>
      <w:r w:rsidRPr="00CF14C7">
        <w:rPr>
          <w:spacing w:val="-1"/>
        </w:rPr>
        <w:t>легкой</w:t>
      </w:r>
      <w:r w:rsidRPr="00CF14C7">
        <w:t xml:space="preserve"> </w:t>
      </w:r>
      <w:r w:rsidRPr="00CF14C7">
        <w:rPr>
          <w:spacing w:val="-1"/>
        </w:rPr>
        <w:t>спортивной</w:t>
      </w:r>
      <w:r w:rsidRPr="00CF14C7">
        <w:t xml:space="preserve"> </w:t>
      </w:r>
      <w:r w:rsidRPr="00CF14C7">
        <w:rPr>
          <w:spacing w:val="-1"/>
        </w:rPr>
        <w:t xml:space="preserve">одежде </w:t>
      </w:r>
      <w:r w:rsidRPr="00CF14C7">
        <w:t xml:space="preserve">в </w:t>
      </w:r>
      <w:r w:rsidRPr="00CF14C7">
        <w:rPr>
          <w:spacing w:val="-1"/>
        </w:rPr>
        <w:t>помещении</w:t>
      </w:r>
      <w:r w:rsidRPr="00CF14C7">
        <w:t xml:space="preserve"> и на</w:t>
      </w:r>
      <w:r w:rsidRPr="00CF14C7">
        <w:rPr>
          <w:spacing w:val="-1"/>
        </w:rPr>
        <w:t xml:space="preserve"> открытом воздухе;</w:t>
      </w:r>
    </w:p>
    <w:p w:rsidR="00B07F0F" w:rsidRPr="00CF14C7" w:rsidRDefault="00B07F0F" w:rsidP="00B07F0F">
      <w:pPr>
        <w:pStyle w:val="a9"/>
        <w:numPr>
          <w:ilvl w:val="0"/>
          <w:numId w:val="27"/>
        </w:numPr>
        <w:tabs>
          <w:tab w:val="left" w:pos="961"/>
        </w:tabs>
        <w:kinsoku w:val="0"/>
        <w:overflowPunct w:val="0"/>
        <w:spacing w:line="276" w:lineRule="auto"/>
        <w:ind w:left="960" w:hanging="139"/>
        <w:rPr>
          <w:spacing w:val="-1"/>
        </w:rPr>
      </w:pPr>
      <w:r w:rsidRPr="00CF14C7">
        <w:rPr>
          <w:spacing w:val="-1"/>
        </w:rPr>
        <w:t>специальные</w:t>
      </w:r>
      <w:r w:rsidRPr="00CF14C7">
        <w:rPr>
          <w:spacing w:val="-2"/>
        </w:rPr>
        <w:t xml:space="preserve"> </w:t>
      </w:r>
      <w:r w:rsidRPr="00CF14C7">
        <w:rPr>
          <w:spacing w:val="-1"/>
        </w:rPr>
        <w:t>мероприятия:</w:t>
      </w:r>
      <w:r w:rsidRPr="00CF14C7">
        <w:t xml:space="preserve"> </w:t>
      </w:r>
      <w:r w:rsidRPr="00CF14C7">
        <w:rPr>
          <w:spacing w:val="-1"/>
        </w:rPr>
        <w:t>водные,</w:t>
      </w:r>
      <w:r w:rsidRPr="00CF14C7">
        <w:t xml:space="preserve"> </w:t>
      </w:r>
      <w:r w:rsidRPr="00CF14C7">
        <w:rPr>
          <w:spacing w:val="-1"/>
        </w:rPr>
        <w:t>воздушные</w:t>
      </w:r>
      <w:r w:rsidRPr="00CF14C7">
        <w:rPr>
          <w:spacing w:val="-2"/>
        </w:rPr>
        <w:t xml:space="preserve"> </w:t>
      </w:r>
      <w:r w:rsidRPr="00CF14C7">
        <w:t xml:space="preserve">и </w:t>
      </w:r>
      <w:r w:rsidRPr="00CF14C7">
        <w:rPr>
          <w:spacing w:val="-1"/>
        </w:rPr>
        <w:t>солнечные.</w:t>
      </w:r>
    </w:p>
    <w:p w:rsidR="00B07F0F" w:rsidRDefault="00B07F0F" w:rsidP="00B07F0F">
      <w:pPr>
        <w:pStyle w:val="a9"/>
        <w:kinsoku w:val="0"/>
        <w:overflowPunct w:val="0"/>
        <w:spacing w:line="276" w:lineRule="auto"/>
        <w:ind w:right="114" w:firstLine="708"/>
        <w:jc w:val="both"/>
        <w:rPr>
          <w:spacing w:val="-1"/>
        </w:rPr>
      </w:pPr>
      <w:r w:rsidRPr="00CF14C7">
        <w:rPr>
          <w:spacing w:val="-1"/>
        </w:rPr>
        <w:t>Для</w:t>
      </w:r>
      <w:r w:rsidRPr="00CF14C7">
        <w:rPr>
          <w:spacing w:val="45"/>
        </w:rPr>
        <w:t xml:space="preserve"> </w:t>
      </w:r>
      <w:r w:rsidRPr="00CF14C7">
        <w:rPr>
          <w:spacing w:val="-1"/>
        </w:rPr>
        <w:t>закаливания</w:t>
      </w:r>
      <w:r w:rsidRPr="00CF14C7">
        <w:rPr>
          <w:spacing w:val="45"/>
        </w:rPr>
        <w:t xml:space="preserve"> </w:t>
      </w:r>
      <w:r w:rsidRPr="00CF14C7">
        <w:rPr>
          <w:spacing w:val="-1"/>
        </w:rPr>
        <w:t>детей</w:t>
      </w:r>
      <w:r w:rsidRPr="00CF14C7">
        <w:rPr>
          <w:spacing w:val="46"/>
        </w:rPr>
        <w:t xml:space="preserve"> </w:t>
      </w:r>
      <w:r w:rsidRPr="00CF14C7">
        <w:rPr>
          <w:spacing w:val="-1"/>
        </w:rPr>
        <w:t>основные</w:t>
      </w:r>
      <w:r w:rsidRPr="00CF14C7">
        <w:rPr>
          <w:spacing w:val="43"/>
        </w:rPr>
        <w:t xml:space="preserve"> </w:t>
      </w:r>
      <w:r w:rsidRPr="00CF14C7">
        <w:rPr>
          <w:spacing w:val="-1"/>
        </w:rPr>
        <w:t>природные</w:t>
      </w:r>
      <w:r w:rsidRPr="00CF14C7">
        <w:rPr>
          <w:spacing w:val="43"/>
        </w:rPr>
        <w:t xml:space="preserve"> </w:t>
      </w:r>
      <w:r w:rsidRPr="00CF14C7">
        <w:t>факторы</w:t>
      </w:r>
      <w:r w:rsidRPr="00CF14C7">
        <w:rPr>
          <w:spacing w:val="44"/>
        </w:rPr>
        <w:t xml:space="preserve"> </w:t>
      </w:r>
      <w:r w:rsidRPr="00CF14C7">
        <w:rPr>
          <w:spacing w:val="-1"/>
        </w:rPr>
        <w:t>(солнце,</w:t>
      </w:r>
      <w:r w:rsidRPr="00CF14C7">
        <w:rPr>
          <w:spacing w:val="45"/>
        </w:rPr>
        <w:t xml:space="preserve"> </w:t>
      </w:r>
      <w:r w:rsidRPr="00CF14C7">
        <w:rPr>
          <w:spacing w:val="-1"/>
        </w:rPr>
        <w:t>воздух</w:t>
      </w:r>
      <w:r w:rsidRPr="00CF14C7">
        <w:rPr>
          <w:spacing w:val="47"/>
        </w:rPr>
        <w:t xml:space="preserve"> </w:t>
      </w:r>
      <w:r w:rsidRPr="00CF14C7">
        <w:t>и</w:t>
      </w:r>
      <w:r w:rsidRPr="00CF14C7">
        <w:rPr>
          <w:spacing w:val="46"/>
        </w:rPr>
        <w:t xml:space="preserve"> </w:t>
      </w:r>
      <w:r w:rsidRPr="00CF14C7">
        <w:t>вода)</w:t>
      </w:r>
      <w:r w:rsidRPr="00CF14C7">
        <w:rPr>
          <w:spacing w:val="61"/>
        </w:rPr>
        <w:t xml:space="preserve"> </w:t>
      </w:r>
      <w:r w:rsidRPr="00CF14C7">
        <w:rPr>
          <w:spacing w:val="-1"/>
        </w:rPr>
        <w:t>используют</w:t>
      </w:r>
      <w:r w:rsidRPr="00CF14C7">
        <w:rPr>
          <w:spacing w:val="21"/>
        </w:rPr>
        <w:t xml:space="preserve"> </w:t>
      </w:r>
      <w:r w:rsidRPr="00CF14C7">
        <w:rPr>
          <w:spacing w:val="-1"/>
        </w:rPr>
        <w:t>дифференцированно</w:t>
      </w:r>
      <w:r w:rsidRPr="00CF14C7">
        <w:rPr>
          <w:spacing w:val="21"/>
        </w:rPr>
        <w:t xml:space="preserve"> </w:t>
      </w:r>
      <w:r w:rsidRPr="00CF14C7">
        <w:t>в</w:t>
      </w:r>
      <w:r w:rsidRPr="00CF14C7">
        <w:rPr>
          <w:spacing w:val="20"/>
        </w:rPr>
        <w:t xml:space="preserve"> </w:t>
      </w:r>
      <w:r w:rsidRPr="00CF14C7">
        <w:rPr>
          <w:spacing w:val="-1"/>
        </w:rPr>
        <w:t>зависимости</w:t>
      </w:r>
      <w:r w:rsidRPr="00CF14C7">
        <w:rPr>
          <w:spacing w:val="22"/>
        </w:rPr>
        <w:t xml:space="preserve"> </w:t>
      </w:r>
      <w:r w:rsidRPr="00CF14C7">
        <w:t>от</w:t>
      </w:r>
      <w:r w:rsidRPr="00CF14C7">
        <w:rPr>
          <w:spacing w:val="22"/>
        </w:rPr>
        <w:t xml:space="preserve"> </w:t>
      </w:r>
      <w:r w:rsidRPr="00CF14C7">
        <w:rPr>
          <w:spacing w:val="-1"/>
        </w:rPr>
        <w:t>возраста</w:t>
      </w:r>
      <w:r w:rsidRPr="00CF14C7">
        <w:rPr>
          <w:spacing w:val="20"/>
        </w:rPr>
        <w:t xml:space="preserve"> </w:t>
      </w:r>
      <w:r w:rsidRPr="00CF14C7">
        <w:rPr>
          <w:spacing w:val="-1"/>
        </w:rPr>
        <w:t>детей,</w:t>
      </w:r>
      <w:r w:rsidRPr="00CF14C7">
        <w:rPr>
          <w:spacing w:val="21"/>
        </w:rPr>
        <w:t xml:space="preserve"> </w:t>
      </w:r>
      <w:r w:rsidRPr="00CF14C7">
        <w:t>состояния</w:t>
      </w:r>
      <w:r w:rsidRPr="00CF14C7">
        <w:rPr>
          <w:spacing w:val="21"/>
        </w:rPr>
        <w:t xml:space="preserve"> </w:t>
      </w:r>
      <w:r w:rsidRPr="00CF14C7">
        <w:rPr>
          <w:spacing w:val="-1"/>
        </w:rPr>
        <w:t>их</w:t>
      </w:r>
      <w:r w:rsidRPr="00CF14C7">
        <w:rPr>
          <w:spacing w:val="23"/>
        </w:rPr>
        <w:t xml:space="preserve"> </w:t>
      </w:r>
      <w:r w:rsidRPr="00CF14C7">
        <w:rPr>
          <w:spacing w:val="-1"/>
        </w:rPr>
        <w:t>здоровья,</w:t>
      </w:r>
      <w:r w:rsidRPr="00CF14C7">
        <w:rPr>
          <w:spacing w:val="21"/>
        </w:rPr>
        <w:t xml:space="preserve"> </w:t>
      </w:r>
      <w:r w:rsidRPr="00CF14C7">
        <w:t>с</w:t>
      </w:r>
      <w:r w:rsidRPr="00CF14C7">
        <w:rPr>
          <w:spacing w:val="81"/>
        </w:rPr>
        <w:t xml:space="preserve"> </w:t>
      </w:r>
      <w:r w:rsidRPr="00CF14C7">
        <w:rPr>
          <w:spacing w:val="-1"/>
        </w:rPr>
        <w:t>учетом</w:t>
      </w:r>
      <w:r w:rsidRPr="00CF14C7">
        <w:rPr>
          <w:spacing w:val="1"/>
        </w:rPr>
        <w:t xml:space="preserve"> </w:t>
      </w:r>
      <w:r w:rsidRPr="00CF14C7">
        <w:rPr>
          <w:spacing w:val="-1"/>
        </w:rPr>
        <w:t>подготовленности</w:t>
      </w:r>
      <w:r w:rsidRPr="00CF14C7">
        <w:rPr>
          <w:spacing w:val="3"/>
        </w:rPr>
        <w:t xml:space="preserve"> </w:t>
      </w:r>
      <w:r w:rsidRPr="00CF14C7">
        <w:rPr>
          <w:spacing w:val="-1"/>
        </w:rPr>
        <w:t>персонала</w:t>
      </w:r>
      <w:r w:rsidRPr="00CF14C7">
        <w:rPr>
          <w:spacing w:val="1"/>
        </w:rPr>
        <w:t xml:space="preserve"> </w:t>
      </w:r>
      <w:r w:rsidRPr="00CF14C7">
        <w:t>и</w:t>
      </w:r>
      <w:r w:rsidRPr="00CF14C7">
        <w:rPr>
          <w:spacing w:val="3"/>
        </w:rPr>
        <w:t xml:space="preserve"> </w:t>
      </w:r>
      <w:r w:rsidRPr="00CF14C7">
        <w:rPr>
          <w:spacing w:val="-1"/>
        </w:rPr>
        <w:t>материальной</w:t>
      </w:r>
      <w:r w:rsidRPr="00CF14C7">
        <w:rPr>
          <w:spacing w:val="3"/>
        </w:rPr>
        <w:t xml:space="preserve"> </w:t>
      </w:r>
      <w:r w:rsidRPr="00CF14C7">
        <w:rPr>
          <w:spacing w:val="-1"/>
        </w:rPr>
        <w:t>базы</w:t>
      </w:r>
      <w:r w:rsidRPr="00CF14C7">
        <w:rPr>
          <w:spacing w:val="1"/>
        </w:rPr>
        <w:t xml:space="preserve"> </w:t>
      </w:r>
      <w:r w:rsidRPr="00CF14C7">
        <w:rPr>
          <w:spacing w:val="-1"/>
        </w:rPr>
        <w:t>ДО,</w:t>
      </w:r>
      <w:r w:rsidRPr="00CF14C7">
        <w:rPr>
          <w:spacing w:val="4"/>
        </w:rPr>
        <w:t xml:space="preserve"> </w:t>
      </w:r>
      <w:r w:rsidRPr="00CF14C7">
        <w:rPr>
          <w:spacing w:val="-1"/>
        </w:rPr>
        <w:t>со</w:t>
      </w:r>
      <w:r w:rsidRPr="00CF14C7">
        <w:rPr>
          <w:spacing w:val="4"/>
        </w:rPr>
        <w:t xml:space="preserve"> </w:t>
      </w:r>
      <w:r w:rsidRPr="00CF14C7">
        <w:rPr>
          <w:spacing w:val="-1"/>
        </w:rPr>
        <w:t>строгим</w:t>
      </w:r>
      <w:r w:rsidRPr="00CF14C7">
        <w:rPr>
          <w:spacing w:val="1"/>
        </w:rPr>
        <w:t xml:space="preserve"> </w:t>
      </w:r>
      <w:r w:rsidRPr="00CF14C7">
        <w:rPr>
          <w:spacing w:val="-1"/>
        </w:rPr>
        <w:t>соблюдением</w:t>
      </w:r>
      <w:r w:rsidRPr="00CF14C7">
        <w:rPr>
          <w:spacing w:val="103"/>
        </w:rPr>
        <w:t xml:space="preserve"> </w:t>
      </w:r>
      <w:r w:rsidRPr="00CF14C7">
        <w:rPr>
          <w:spacing w:val="-1"/>
        </w:rPr>
        <w:t>методических</w:t>
      </w:r>
      <w:r w:rsidRPr="00CF14C7">
        <w:rPr>
          <w:spacing w:val="21"/>
        </w:rPr>
        <w:t xml:space="preserve"> </w:t>
      </w:r>
      <w:r w:rsidRPr="00CF14C7">
        <w:rPr>
          <w:spacing w:val="-1"/>
        </w:rPr>
        <w:t>рекомендаций.</w:t>
      </w:r>
      <w:r w:rsidRPr="00CF14C7">
        <w:rPr>
          <w:spacing w:val="16"/>
        </w:rPr>
        <w:t xml:space="preserve"> </w:t>
      </w:r>
      <w:r w:rsidRPr="00CF14C7">
        <w:rPr>
          <w:spacing w:val="-1"/>
        </w:rPr>
        <w:t>Закаливающие</w:t>
      </w:r>
      <w:r w:rsidRPr="00CF14C7">
        <w:rPr>
          <w:spacing w:val="15"/>
        </w:rPr>
        <w:t xml:space="preserve"> </w:t>
      </w:r>
      <w:r w:rsidRPr="00CF14C7">
        <w:rPr>
          <w:spacing w:val="-1"/>
        </w:rPr>
        <w:t>мероприятия</w:t>
      </w:r>
      <w:r w:rsidRPr="00CF14C7">
        <w:rPr>
          <w:spacing w:val="18"/>
        </w:rPr>
        <w:t xml:space="preserve"> </w:t>
      </w:r>
      <w:r w:rsidRPr="00CF14C7">
        <w:rPr>
          <w:spacing w:val="-1"/>
        </w:rPr>
        <w:t>меняют</w:t>
      </w:r>
      <w:r w:rsidRPr="00CF14C7">
        <w:rPr>
          <w:spacing w:val="17"/>
        </w:rPr>
        <w:t xml:space="preserve"> </w:t>
      </w:r>
      <w:r w:rsidRPr="00CF14C7">
        <w:rPr>
          <w:spacing w:val="-1"/>
        </w:rPr>
        <w:t>по</w:t>
      </w:r>
      <w:r w:rsidRPr="00CF14C7">
        <w:rPr>
          <w:spacing w:val="18"/>
        </w:rPr>
        <w:t xml:space="preserve"> </w:t>
      </w:r>
      <w:r w:rsidRPr="00CF14C7">
        <w:rPr>
          <w:spacing w:val="-1"/>
        </w:rPr>
        <w:t>силе</w:t>
      </w:r>
      <w:r w:rsidRPr="00CF14C7">
        <w:rPr>
          <w:spacing w:val="18"/>
        </w:rPr>
        <w:t xml:space="preserve"> </w:t>
      </w:r>
      <w:r w:rsidRPr="00CF14C7">
        <w:t>и</w:t>
      </w:r>
      <w:r w:rsidRPr="00CF14C7">
        <w:rPr>
          <w:spacing w:val="17"/>
        </w:rPr>
        <w:t xml:space="preserve"> </w:t>
      </w:r>
      <w:r w:rsidRPr="00CF14C7">
        <w:rPr>
          <w:spacing w:val="-1"/>
        </w:rPr>
        <w:t>длительности</w:t>
      </w:r>
      <w:r w:rsidRPr="00CF14C7">
        <w:rPr>
          <w:spacing w:val="17"/>
        </w:rPr>
        <w:t xml:space="preserve"> </w:t>
      </w:r>
      <w:r w:rsidRPr="00CF14C7">
        <w:t>в</w:t>
      </w:r>
      <w:r w:rsidRPr="00CF14C7">
        <w:rPr>
          <w:spacing w:val="91"/>
        </w:rPr>
        <w:t xml:space="preserve"> </w:t>
      </w:r>
      <w:r w:rsidRPr="00CF14C7">
        <w:rPr>
          <w:spacing w:val="-1"/>
        </w:rPr>
        <w:t>зависимости</w:t>
      </w:r>
      <w:r w:rsidRPr="00CF14C7">
        <w:rPr>
          <w:spacing w:val="43"/>
        </w:rPr>
        <w:t xml:space="preserve"> </w:t>
      </w:r>
      <w:r w:rsidRPr="00CF14C7">
        <w:t>от</w:t>
      </w:r>
      <w:r w:rsidRPr="00CF14C7">
        <w:rPr>
          <w:spacing w:val="41"/>
        </w:rPr>
        <w:t xml:space="preserve"> </w:t>
      </w:r>
      <w:r w:rsidRPr="00CF14C7">
        <w:rPr>
          <w:spacing w:val="-1"/>
        </w:rPr>
        <w:t>сезона</w:t>
      </w:r>
      <w:r w:rsidRPr="00CF14C7">
        <w:rPr>
          <w:spacing w:val="42"/>
        </w:rPr>
        <w:t xml:space="preserve"> </w:t>
      </w:r>
      <w:r w:rsidRPr="00CF14C7">
        <w:t>года,</w:t>
      </w:r>
      <w:r w:rsidRPr="00CF14C7">
        <w:rPr>
          <w:spacing w:val="42"/>
        </w:rPr>
        <w:t xml:space="preserve"> </w:t>
      </w:r>
      <w:r w:rsidRPr="00CF14C7">
        <w:rPr>
          <w:spacing w:val="-1"/>
        </w:rPr>
        <w:t>температуры</w:t>
      </w:r>
      <w:r w:rsidRPr="00CF14C7">
        <w:rPr>
          <w:spacing w:val="42"/>
        </w:rPr>
        <w:t xml:space="preserve"> </w:t>
      </w:r>
      <w:r w:rsidRPr="00CF14C7">
        <w:rPr>
          <w:spacing w:val="-1"/>
        </w:rPr>
        <w:t>воздуха</w:t>
      </w:r>
      <w:r w:rsidRPr="00CF14C7">
        <w:rPr>
          <w:spacing w:val="42"/>
        </w:rPr>
        <w:t xml:space="preserve"> </w:t>
      </w:r>
      <w:r w:rsidRPr="00CF14C7">
        <w:t>в</w:t>
      </w:r>
      <w:r w:rsidRPr="00CF14C7">
        <w:rPr>
          <w:spacing w:val="42"/>
        </w:rPr>
        <w:t xml:space="preserve"> </w:t>
      </w:r>
      <w:r w:rsidRPr="00CF14C7">
        <w:rPr>
          <w:spacing w:val="-1"/>
        </w:rPr>
        <w:t>групповых</w:t>
      </w:r>
      <w:r w:rsidRPr="00CF14C7">
        <w:rPr>
          <w:spacing w:val="45"/>
        </w:rPr>
        <w:t xml:space="preserve"> </w:t>
      </w:r>
      <w:r w:rsidRPr="00CF14C7">
        <w:rPr>
          <w:spacing w:val="-1"/>
        </w:rPr>
        <w:t>помещениях,</w:t>
      </w:r>
      <w:r w:rsidRPr="00CF14C7">
        <w:rPr>
          <w:spacing w:val="63"/>
        </w:rPr>
        <w:t xml:space="preserve"> </w:t>
      </w:r>
      <w:r w:rsidRPr="00CF14C7">
        <w:rPr>
          <w:spacing w:val="-1"/>
        </w:rPr>
        <w:t>эпидемиологической</w:t>
      </w:r>
      <w:r w:rsidRPr="00CF14C7">
        <w:rPr>
          <w:spacing w:val="58"/>
        </w:rPr>
        <w:t xml:space="preserve"> </w:t>
      </w:r>
      <w:r w:rsidRPr="00CF14C7">
        <w:rPr>
          <w:spacing w:val="-1"/>
        </w:rPr>
        <w:t>обстановки.</w:t>
      </w:r>
      <w:r w:rsidRPr="00CF14C7">
        <w:rPr>
          <w:spacing w:val="57"/>
        </w:rPr>
        <w:t xml:space="preserve"> </w:t>
      </w:r>
      <w:r w:rsidRPr="00CF14C7">
        <w:rPr>
          <w:spacing w:val="-1"/>
        </w:rPr>
        <w:t>Оздоровительная</w:t>
      </w:r>
      <w:r w:rsidRPr="00CF14C7">
        <w:rPr>
          <w:spacing w:val="57"/>
        </w:rPr>
        <w:t xml:space="preserve"> </w:t>
      </w:r>
      <w:r w:rsidRPr="00CF14C7">
        <w:rPr>
          <w:spacing w:val="-1"/>
        </w:rPr>
        <w:t>работа</w:t>
      </w:r>
      <w:r w:rsidRPr="00CF14C7">
        <w:rPr>
          <w:spacing w:val="56"/>
        </w:rPr>
        <w:t xml:space="preserve"> </w:t>
      </w:r>
      <w:r w:rsidRPr="00CF14C7">
        <w:t>с</w:t>
      </w:r>
      <w:r w:rsidRPr="00CF14C7">
        <w:rPr>
          <w:spacing w:val="56"/>
        </w:rPr>
        <w:t xml:space="preserve"> </w:t>
      </w:r>
      <w:r w:rsidRPr="00CF14C7">
        <w:rPr>
          <w:spacing w:val="-1"/>
        </w:rPr>
        <w:t>детьми</w:t>
      </w:r>
      <w:r w:rsidRPr="00CF14C7">
        <w:rPr>
          <w:spacing w:val="58"/>
        </w:rPr>
        <w:t xml:space="preserve"> </w:t>
      </w:r>
      <w:r w:rsidRPr="00CF14C7">
        <w:t>в</w:t>
      </w:r>
      <w:r w:rsidRPr="00CF14C7">
        <w:rPr>
          <w:spacing w:val="56"/>
        </w:rPr>
        <w:t xml:space="preserve"> </w:t>
      </w:r>
      <w:r w:rsidRPr="00CF14C7">
        <w:rPr>
          <w:spacing w:val="-1"/>
        </w:rPr>
        <w:t>летний</w:t>
      </w:r>
      <w:r w:rsidRPr="00CF14C7">
        <w:rPr>
          <w:spacing w:val="55"/>
        </w:rPr>
        <w:t xml:space="preserve"> </w:t>
      </w:r>
      <w:r w:rsidRPr="00CF14C7">
        <w:rPr>
          <w:spacing w:val="-1"/>
        </w:rPr>
        <w:t>период</w:t>
      </w:r>
      <w:r w:rsidRPr="00CF14C7">
        <w:rPr>
          <w:spacing w:val="85"/>
        </w:rPr>
        <w:t xml:space="preserve"> </w:t>
      </w:r>
      <w:r w:rsidRPr="00CF14C7">
        <w:rPr>
          <w:spacing w:val="-1"/>
        </w:rPr>
        <w:t>является</w:t>
      </w:r>
      <w:r w:rsidRPr="00CF14C7">
        <w:rPr>
          <w:spacing w:val="47"/>
        </w:rPr>
        <w:t xml:space="preserve"> </w:t>
      </w:r>
      <w:r w:rsidRPr="00CF14C7">
        <w:rPr>
          <w:spacing w:val="-1"/>
        </w:rPr>
        <w:t>составной</w:t>
      </w:r>
      <w:r w:rsidRPr="00CF14C7">
        <w:rPr>
          <w:spacing w:val="48"/>
        </w:rPr>
        <w:t xml:space="preserve"> </w:t>
      </w:r>
      <w:r w:rsidRPr="00CF14C7">
        <w:rPr>
          <w:spacing w:val="-1"/>
        </w:rPr>
        <w:t>частью</w:t>
      </w:r>
      <w:r w:rsidRPr="00CF14C7">
        <w:rPr>
          <w:spacing w:val="48"/>
        </w:rPr>
        <w:t xml:space="preserve"> </w:t>
      </w:r>
      <w:r w:rsidRPr="00CF14C7">
        <w:rPr>
          <w:spacing w:val="-1"/>
        </w:rPr>
        <w:t>системы</w:t>
      </w:r>
      <w:r w:rsidRPr="00CF14C7">
        <w:rPr>
          <w:spacing w:val="47"/>
        </w:rPr>
        <w:t xml:space="preserve"> </w:t>
      </w:r>
      <w:r w:rsidRPr="00CF14C7">
        <w:rPr>
          <w:spacing w:val="-1"/>
        </w:rPr>
        <w:t>профилактических</w:t>
      </w:r>
      <w:r w:rsidRPr="00CF14C7">
        <w:rPr>
          <w:spacing w:val="49"/>
        </w:rPr>
        <w:t xml:space="preserve"> </w:t>
      </w:r>
      <w:r w:rsidRPr="00CF14C7">
        <w:rPr>
          <w:spacing w:val="-1"/>
        </w:rPr>
        <w:t>мероприятий.</w:t>
      </w:r>
      <w:r w:rsidRPr="00CF14C7">
        <w:rPr>
          <w:spacing w:val="47"/>
        </w:rPr>
        <w:t xml:space="preserve"> </w:t>
      </w:r>
      <w:r w:rsidRPr="00CF14C7">
        <w:t>Для</w:t>
      </w:r>
      <w:r w:rsidRPr="00CF14C7">
        <w:rPr>
          <w:spacing w:val="47"/>
        </w:rPr>
        <w:t xml:space="preserve"> </w:t>
      </w:r>
      <w:r w:rsidRPr="00CF14C7">
        <w:rPr>
          <w:spacing w:val="-1"/>
        </w:rPr>
        <w:t>достижения</w:t>
      </w:r>
      <w:r w:rsidRPr="00CF14C7">
        <w:rPr>
          <w:spacing w:val="89"/>
        </w:rPr>
        <w:t xml:space="preserve"> </w:t>
      </w:r>
      <w:r w:rsidRPr="00CF14C7">
        <w:rPr>
          <w:spacing w:val="-1"/>
        </w:rPr>
        <w:t>оздоровительного</w:t>
      </w:r>
      <w:r w:rsidRPr="00CF14C7">
        <w:rPr>
          <w:spacing w:val="18"/>
        </w:rPr>
        <w:t xml:space="preserve"> </w:t>
      </w:r>
      <w:r w:rsidRPr="00CF14C7">
        <w:rPr>
          <w:spacing w:val="-1"/>
        </w:rPr>
        <w:t>эффекта</w:t>
      </w:r>
      <w:r w:rsidRPr="00CF14C7">
        <w:rPr>
          <w:spacing w:val="18"/>
        </w:rPr>
        <w:t xml:space="preserve"> </w:t>
      </w:r>
      <w:r w:rsidRPr="00CF14C7">
        <w:t>в</w:t>
      </w:r>
      <w:r w:rsidRPr="00CF14C7">
        <w:rPr>
          <w:spacing w:val="18"/>
        </w:rPr>
        <w:t xml:space="preserve"> </w:t>
      </w:r>
      <w:r w:rsidRPr="00CF14C7">
        <w:rPr>
          <w:spacing w:val="-1"/>
        </w:rPr>
        <w:t>летний</w:t>
      </w:r>
      <w:r w:rsidRPr="00CF14C7">
        <w:rPr>
          <w:spacing w:val="19"/>
        </w:rPr>
        <w:t xml:space="preserve"> </w:t>
      </w:r>
      <w:r w:rsidRPr="00CF14C7">
        <w:rPr>
          <w:spacing w:val="-1"/>
        </w:rPr>
        <w:t>период</w:t>
      </w:r>
      <w:r w:rsidRPr="00CF14C7">
        <w:rPr>
          <w:spacing w:val="19"/>
        </w:rPr>
        <w:t xml:space="preserve"> </w:t>
      </w:r>
      <w:r w:rsidRPr="00CF14C7">
        <w:t>в</w:t>
      </w:r>
      <w:r w:rsidRPr="00CF14C7">
        <w:rPr>
          <w:spacing w:val="16"/>
        </w:rPr>
        <w:t xml:space="preserve"> </w:t>
      </w:r>
      <w:r w:rsidRPr="00CF14C7">
        <w:rPr>
          <w:spacing w:val="-1"/>
        </w:rPr>
        <w:t>режиме</w:t>
      </w:r>
      <w:r w:rsidRPr="00CF14C7">
        <w:rPr>
          <w:spacing w:val="18"/>
        </w:rPr>
        <w:t xml:space="preserve"> </w:t>
      </w:r>
      <w:r w:rsidRPr="00CF14C7">
        <w:t>дня</w:t>
      </w:r>
      <w:r w:rsidRPr="00CF14C7">
        <w:rPr>
          <w:spacing w:val="18"/>
        </w:rPr>
        <w:t xml:space="preserve"> </w:t>
      </w:r>
      <w:r w:rsidRPr="00CF14C7">
        <w:rPr>
          <w:spacing w:val="-1"/>
        </w:rPr>
        <w:t>предусматривается</w:t>
      </w:r>
      <w:r w:rsidRPr="00CF14C7">
        <w:rPr>
          <w:spacing w:val="18"/>
        </w:rPr>
        <w:t xml:space="preserve"> </w:t>
      </w:r>
      <w:r w:rsidRPr="00CF14C7">
        <w:rPr>
          <w:spacing w:val="-1"/>
        </w:rPr>
        <w:t>максимальное</w:t>
      </w:r>
      <w:r w:rsidRPr="00CF14C7">
        <w:rPr>
          <w:spacing w:val="103"/>
        </w:rPr>
        <w:t xml:space="preserve"> </w:t>
      </w:r>
      <w:r w:rsidRPr="00CF14C7">
        <w:rPr>
          <w:spacing w:val="-1"/>
        </w:rPr>
        <w:t>пребывание</w:t>
      </w:r>
      <w:r w:rsidRPr="00CF14C7">
        <w:rPr>
          <w:spacing w:val="1"/>
        </w:rPr>
        <w:t xml:space="preserve"> </w:t>
      </w:r>
      <w:r w:rsidRPr="00CF14C7">
        <w:rPr>
          <w:spacing w:val="-1"/>
        </w:rPr>
        <w:t>детей</w:t>
      </w:r>
      <w:r w:rsidRPr="00CF14C7">
        <w:rPr>
          <w:spacing w:val="3"/>
        </w:rPr>
        <w:t xml:space="preserve"> </w:t>
      </w:r>
      <w:r w:rsidRPr="00CF14C7">
        <w:t>на</w:t>
      </w:r>
      <w:r w:rsidRPr="00CF14C7">
        <w:rPr>
          <w:spacing w:val="1"/>
        </w:rPr>
        <w:t xml:space="preserve"> </w:t>
      </w:r>
      <w:r w:rsidRPr="00CF14C7">
        <w:t>открытом</w:t>
      </w:r>
      <w:r w:rsidRPr="00CF14C7">
        <w:rPr>
          <w:spacing w:val="1"/>
        </w:rPr>
        <w:t xml:space="preserve"> </w:t>
      </w:r>
      <w:r w:rsidRPr="00CF14C7">
        <w:rPr>
          <w:spacing w:val="-1"/>
        </w:rPr>
        <w:t>воздухе,</w:t>
      </w:r>
      <w:r w:rsidRPr="00CF14C7">
        <w:rPr>
          <w:spacing w:val="2"/>
        </w:rPr>
        <w:t xml:space="preserve"> </w:t>
      </w:r>
      <w:r w:rsidRPr="00CF14C7">
        <w:rPr>
          <w:spacing w:val="-1"/>
        </w:rPr>
        <w:t>соответствующая</w:t>
      </w:r>
      <w:r w:rsidRPr="00CF14C7">
        <w:rPr>
          <w:spacing w:val="2"/>
        </w:rPr>
        <w:t xml:space="preserve"> </w:t>
      </w:r>
      <w:r w:rsidRPr="00CF14C7">
        <w:t>возрасту</w:t>
      </w:r>
      <w:r w:rsidRPr="00CF14C7">
        <w:rPr>
          <w:spacing w:val="-3"/>
        </w:rPr>
        <w:t xml:space="preserve"> </w:t>
      </w:r>
      <w:r w:rsidRPr="00CF14C7">
        <w:rPr>
          <w:spacing w:val="-1"/>
        </w:rPr>
        <w:t>продолжительность</w:t>
      </w:r>
      <w:r w:rsidRPr="00CF14C7">
        <w:rPr>
          <w:spacing w:val="2"/>
        </w:rPr>
        <w:t xml:space="preserve"> </w:t>
      </w:r>
      <w:r w:rsidRPr="00CF14C7">
        <w:rPr>
          <w:spacing w:val="-1"/>
        </w:rPr>
        <w:t>сна</w:t>
      </w:r>
      <w:r w:rsidRPr="00CF14C7">
        <w:rPr>
          <w:spacing w:val="1"/>
        </w:rPr>
        <w:t xml:space="preserve"> </w:t>
      </w:r>
      <w:r w:rsidRPr="00CF14C7">
        <w:t>и</w:t>
      </w:r>
      <w:r w:rsidRPr="00CF14C7">
        <w:rPr>
          <w:spacing w:val="89"/>
        </w:rPr>
        <w:t xml:space="preserve"> </w:t>
      </w:r>
      <w:r w:rsidRPr="00CF14C7">
        <w:rPr>
          <w:spacing w:val="-1"/>
        </w:rPr>
        <w:t>других</w:t>
      </w:r>
      <w:r w:rsidRPr="00CF14C7">
        <w:rPr>
          <w:spacing w:val="21"/>
        </w:rPr>
        <w:t xml:space="preserve"> </w:t>
      </w:r>
      <w:r w:rsidRPr="00CF14C7">
        <w:t>видов</w:t>
      </w:r>
      <w:r w:rsidRPr="00CF14C7">
        <w:rPr>
          <w:spacing w:val="18"/>
        </w:rPr>
        <w:t xml:space="preserve"> </w:t>
      </w:r>
      <w:r w:rsidRPr="00CF14C7">
        <w:rPr>
          <w:spacing w:val="-1"/>
        </w:rPr>
        <w:t>отдыха.</w:t>
      </w:r>
      <w:r w:rsidRPr="00CF14C7">
        <w:rPr>
          <w:spacing w:val="16"/>
        </w:rPr>
        <w:t xml:space="preserve"> </w:t>
      </w:r>
      <w:r w:rsidRPr="00CF14C7">
        <w:t>Для</w:t>
      </w:r>
      <w:r w:rsidRPr="00CF14C7">
        <w:rPr>
          <w:spacing w:val="18"/>
        </w:rPr>
        <w:t xml:space="preserve"> </w:t>
      </w:r>
      <w:r w:rsidRPr="00CF14C7">
        <w:rPr>
          <w:spacing w:val="-1"/>
        </w:rPr>
        <w:t>достижения</w:t>
      </w:r>
      <w:r w:rsidRPr="00CF14C7">
        <w:rPr>
          <w:spacing w:val="16"/>
        </w:rPr>
        <w:t xml:space="preserve"> </w:t>
      </w:r>
      <w:r w:rsidRPr="00CF14C7">
        <w:t>достаточного</w:t>
      </w:r>
      <w:r w:rsidRPr="00CF14C7">
        <w:rPr>
          <w:spacing w:val="18"/>
        </w:rPr>
        <w:t xml:space="preserve"> </w:t>
      </w:r>
      <w:r w:rsidRPr="00CF14C7">
        <w:rPr>
          <w:spacing w:val="-1"/>
        </w:rPr>
        <w:t>объема</w:t>
      </w:r>
      <w:r w:rsidRPr="00CF14C7">
        <w:rPr>
          <w:spacing w:val="18"/>
        </w:rPr>
        <w:t xml:space="preserve"> </w:t>
      </w:r>
      <w:r w:rsidRPr="00CF14C7">
        <w:rPr>
          <w:spacing w:val="-1"/>
        </w:rPr>
        <w:t>двигательной</w:t>
      </w:r>
      <w:r w:rsidRPr="00CF14C7">
        <w:rPr>
          <w:spacing w:val="17"/>
        </w:rPr>
        <w:t xml:space="preserve"> </w:t>
      </w:r>
      <w:r w:rsidRPr="00CF14C7">
        <w:rPr>
          <w:spacing w:val="-1"/>
        </w:rPr>
        <w:t>активности</w:t>
      </w:r>
      <w:r w:rsidRPr="00CF14C7">
        <w:rPr>
          <w:spacing w:val="17"/>
        </w:rPr>
        <w:t xml:space="preserve"> </w:t>
      </w:r>
      <w:r w:rsidRPr="00CF14C7">
        <w:rPr>
          <w:spacing w:val="-1"/>
        </w:rPr>
        <w:t>детей</w:t>
      </w:r>
      <w:r w:rsidRPr="00CF14C7">
        <w:rPr>
          <w:spacing w:val="75"/>
        </w:rPr>
        <w:t xml:space="preserve"> </w:t>
      </w:r>
      <w:r w:rsidRPr="00CF14C7">
        <w:rPr>
          <w:spacing w:val="-1"/>
        </w:rPr>
        <w:t>необходимо</w:t>
      </w:r>
      <w:r w:rsidRPr="00CF14C7">
        <w:rPr>
          <w:spacing w:val="6"/>
        </w:rPr>
        <w:t xml:space="preserve"> </w:t>
      </w:r>
      <w:r w:rsidRPr="00CF14C7">
        <w:rPr>
          <w:spacing w:val="-1"/>
        </w:rPr>
        <w:t>использовать</w:t>
      </w:r>
      <w:r w:rsidRPr="00CF14C7">
        <w:rPr>
          <w:spacing w:val="7"/>
        </w:rPr>
        <w:t xml:space="preserve"> </w:t>
      </w:r>
      <w:r w:rsidRPr="00CF14C7">
        <w:rPr>
          <w:spacing w:val="-1"/>
        </w:rPr>
        <w:t>все</w:t>
      </w:r>
      <w:r w:rsidRPr="00CF14C7">
        <w:rPr>
          <w:spacing w:val="6"/>
        </w:rPr>
        <w:t xml:space="preserve"> </w:t>
      </w:r>
      <w:r w:rsidRPr="00CF14C7">
        <w:rPr>
          <w:spacing w:val="-1"/>
        </w:rPr>
        <w:t>организованные</w:t>
      </w:r>
      <w:r w:rsidRPr="00CF14C7">
        <w:rPr>
          <w:spacing w:val="5"/>
        </w:rPr>
        <w:t xml:space="preserve"> </w:t>
      </w:r>
      <w:r w:rsidRPr="00CF14C7">
        <w:t>формы</w:t>
      </w:r>
      <w:r w:rsidRPr="00CF14C7">
        <w:rPr>
          <w:spacing w:val="6"/>
        </w:rPr>
        <w:t xml:space="preserve"> </w:t>
      </w:r>
      <w:r w:rsidRPr="00CF14C7">
        <w:rPr>
          <w:spacing w:val="-1"/>
        </w:rPr>
        <w:t>занятий</w:t>
      </w:r>
      <w:r w:rsidRPr="00CF14C7">
        <w:rPr>
          <w:spacing w:val="7"/>
        </w:rPr>
        <w:t xml:space="preserve"> </w:t>
      </w:r>
      <w:r w:rsidRPr="00CF14C7">
        <w:rPr>
          <w:spacing w:val="-1"/>
        </w:rPr>
        <w:t>физическими</w:t>
      </w:r>
      <w:r w:rsidRPr="00CF14C7">
        <w:rPr>
          <w:spacing w:val="10"/>
        </w:rPr>
        <w:t xml:space="preserve"> </w:t>
      </w:r>
      <w:r w:rsidRPr="00CF14C7">
        <w:rPr>
          <w:spacing w:val="-1"/>
        </w:rPr>
        <w:t>упражнениями</w:t>
      </w:r>
      <w:r w:rsidRPr="00CF14C7">
        <w:rPr>
          <w:spacing w:val="7"/>
        </w:rPr>
        <w:t xml:space="preserve"> </w:t>
      </w:r>
      <w:r w:rsidRPr="00CF14C7">
        <w:t>с</w:t>
      </w:r>
      <w:r w:rsidRPr="00CF14C7">
        <w:rPr>
          <w:spacing w:val="77"/>
        </w:rPr>
        <w:t xml:space="preserve"> </w:t>
      </w:r>
      <w:r w:rsidRPr="00CF14C7">
        <w:t>широким</w:t>
      </w:r>
      <w:r w:rsidRPr="00CF14C7">
        <w:rPr>
          <w:spacing w:val="6"/>
        </w:rPr>
        <w:t xml:space="preserve"> </w:t>
      </w:r>
      <w:r w:rsidRPr="00CF14C7">
        <w:rPr>
          <w:spacing w:val="-1"/>
        </w:rPr>
        <w:t>включением</w:t>
      </w:r>
      <w:r w:rsidRPr="00CF14C7">
        <w:rPr>
          <w:spacing w:val="3"/>
        </w:rPr>
        <w:t xml:space="preserve"> </w:t>
      </w:r>
      <w:r w:rsidRPr="00CF14C7">
        <w:rPr>
          <w:spacing w:val="-1"/>
        </w:rPr>
        <w:t>подвижных</w:t>
      </w:r>
      <w:r w:rsidRPr="00CF14C7">
        <w:rPr>
          <w:spacing w:val="6"/>
        </w:rPr>
        <w:t xml:space="preserve"> </w:t>
      </w:r>
      <w:r w:rsidRPr="00CF14C7">
        <w:t>игр,</w:t>
      </w:r>
      <w:r w:rsidRPr="00CF14C7">
        <w:rPr>
          <w:spacing w:val="6"/>
        </w:rPr>
        <w:t xml:space="preserve"> </w:t>
      </w:r>
      <w:r w:rsidRPr="00CF14C7">
        <w:rPr>
          <w:spacing w:val="-1"/>
        </w:rPr>
        <w:t>спортивных</w:t>
      </w:r>
      <w:r w:rsidRPr="00CF14C7">
        <w:rPr>
          <w:spacing w:val="11"/>
        </w:rPr>
        <w:t xml:space="preserve"> </w:t>
      </w:r>
      <w:r w:rsidRPr="00CF14C7">
        <w:rPr>
          <w:spacing w:val="-1"/>
        </w:rPr>
        <w:t>упражнений</w:t>
      </w:r>
      <w:r w:rsidRPr="00CF14C7">
        <w:rPr>
          <w:spacing w:val="7"/>
        </w:rPr>
        <w:t xml:space="preserve"> </w:t>
      </w:r>
      <w:r w:rsidRPr="00CF14C7">
        <w:t>с</w:t>
      </w:r>
      <w:r w:rsidRPr="00CF14C7">
        <w:rPr>
          <w:spacing w:val="6"/>
        </w:rPr>
        <w:t xml:space="preserve"> </w:t>
      </w:r>
      <w:r w:rsidRPr="00CF14C7">
        <w:rPr>
          <w:spacing w:val="-1"/>
        </w:rPr>
        <w:t>элементами</w:t>
      </w:r>
      <w:r w:rsidRPr="00CF14C7">
        <w:rPr>
          <w:spacing w:val="7"/>
        </w:rPr>
        <w:t xml:space="preserve"> </w:t>
      </w:r>
      <w:r w:rsidRPr="00CF14C7">
        <w:rPr>
          <w:spacing w:val="-1"/>
        </w:rPr>
        <w:t>соревнований,</w:t>
      </w:r>
      <w:r w:rsidRPr="00CF14C7">
        <w:rPr>
          <w:spacing w:val="61"/>
        </w:rPr>
        <w:t xml:space="preserve"> </w:t>
      </w:r>
      <w:r w:rsidRPr="00CF14C7">
        <w:t>а</w:t>
      </w:r>
      <w:r w:rsidRPr="00CF14C7">
        <w:rPr>
          <w:spacing w:val="-1"/>
        </w:rPr>
        <w:t xml:space="preserve"> </w:t>
      </w:r>
      <w:r w:rsidRPr="00CF14C7">
        <w:t>также пешеходные</w:t>
      </w:r>
      <w:r w:rsidRPr="00CF14C7">
        <w:rPr>
          <w:spacing w:val="-2"/>
        </w:rPr>
        <w:t xml:space="preserve"> </w:t>
      </w:r>
      <w:r w:rsidRPr="00CF14C7">
        <w:rPr>
          <w:spacing w:val="-1"/>
        </w:rPr>
        <w:t>прогулки,</w:t>
      </w:r>
      <w:r w:rsidRPr="00CF14C7">
        <w:t xml:space="preserve"> </w:t>
      </w:r>
      <w:r w:rsidRPr="00CF14C7">
        <w:rPr>
          <w:spacing w:val="-1"/>
        </w:rPr>
        <w:t>экскурсии,</w:t>
      </w:r>
      <w:r w:rsidRPr="00CF14C7">
        <w:t xml:space="preserve"> </w:t>
      </w:r>
      <w:r w:rsidRPr="00CF14C7">
        <w:rPr>
          <w:spacing w:val="-1"/>
        </w:rPr>
        <w:t>прогулки</w:t>
      </w:r>
      <w:r w:rsidRPr="00CF14C7">
        <w:t xml:space="preserve"> по маршруту</w:t>
      </w:r>
      <w:r w:rsidRPr="00CF14C7">
        <w:rPr>
          <w:spacing w:val="-5"/>
        </w:rPr>
        <w:t xml:space="preserve"> </w:t>
      </w:r>
      <w:r w:rsidRPr="00CF14C7">
        <w:rPr>
          <w:spacing w:val="-1"/>
        </w:rPr>
        <w:t>(простейший</w:t>
      </w:r>
      <w:r w:rsidRPr="00CF14C7">
        <w:t xml:space="preserve"> </w:t>
      </w:r>
      <w:r w:rsidRPr="00CF14C7">
        <w:rPr>
          <w:spacing w:val="-1"/>
        </w:rPr>
        <w:t>туризм).</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Режим дня</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i/>
          <w:sz w:val="24"/>
          <w:szCs w:val="24"/>
        </w:rPr>
        <w:t xml:space="preserve">       </w:t>
      </w:r>
      <w:r w:rsidRPr="00CF14C7">
        <w:rPr>
          <w:rFonts w:ascii="Times New Roman" w:hAnsi="Times New Roman" w:cs="Times New Roman"/>
          <w:sz w:val="24"/>
          <w:szCs w:val="24"/>
          <w:u w:val="single"/>
        </w:rPr>
        <w:t>Ежедневная организация жизни и деятельности детей</w:t>
      </w:r>
      <w:r w:rsidRPr="00CF14C7">
        <w:rPr>
          <w:rFonts w:ascii="Times New Roman" w:hAnsi="Times New Roman" w:cs="Times New Roman"/>
          <w:i/>
          <w:sz w:val="24"/>
          <w:szCs w:val="24"/>
        </w:rPr>
        <w:t xml:space="preserve"> </w:t>
      </w:r>
      <w:r w:rsidRPr="00CF14C7">
        <w:rPr>
          <w:rFonts w:ascii="Times New Roman" w:hAnsi="Times New Roman" w:cs="Times New Roman"/>
          <w:sz w:val="24"/>
          <w:szCs w:val="24"/>
        </w:rPr>
        <w:t>осуществляется с учетом:</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CF14C7">
        <w:rPr>
          <w:rFonts w:ascii="Times New Roman" w:hAnsi="Times New Roman" w:cs="Times New Roman"/>
          <w:i/>
          <w:sz w:val="24"/>
          <w:szCs w:val="24"/>
        </w:rPr>
        <w:t xml:space="preserve">   </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i/>
          <w:sz w:val="24"/>
          <w:szCs w:val="24"/>
        </w:rPr>
        <w:t xml:space="preserve">     </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 xml:space="preserve">       </w:t>
      </w:r>
      <w:r w:rsidRPr="00CF14C7">
        <w:rPr>
          <w:rFonts w:ascii="Times New Roman" w:hAnsi="Times New Roman" w:cs="Times New Roman"/>
          <w:sz w:val="24"/>
          <w:szCs w:val="24"/>
          <w:u w:val="single"/>
        </w:rPr>
        <w:t>Организация  режима  дня</w:t>
      </w:r>
      <w:r w:rsidRPr="00CF14C7">
        <w:rPr>
          <w:rFonts w:ascii="Times New Roman" w:hAnsi="Times New Roman" w:cs="Times New Roman"/>
          <w:sz w:val="24"/>
          <w:szCs w:val="24"/>
        </w:rPr>
        <w:t>.</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 xml:space="preserve">       При проведении режимных процессов ДОУ придерживается следующих правил:</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Полное и своевременное удовлетворение всех органических потребностей детей (в сне, питании).</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Тщательный гигиенический уход, обеспечение чистоты тела, одежды, постели.</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lastRenderedPageBreak/>
        <w:t>Формирование культурно-гигиенических навыков.</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Эмоциональное общение в ходе выполнения режимных процессов.</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Учет потребностей детей, индивидуальных особенностей каждого ребенка.</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E77762" w:rsidRPr="00CF14C7" w:rsidRDefault="00E77762" w:rsidP="00E77762">
      <w:pPr>
        <w:pStyle w:val="ad"/>
        <w:spacing w:line="276" w:lineRule="auto"/>
        <w:rPr>
          <w:rFonts w:ascii="Times New Roman" w:hAnsi="Times New Roman" w:cs="Times New Roman"/>
          <w:sz w:val="24"/>
          <w:szCs w:val="24"/>
        </w:rPr>
      </w:pP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 xml:space="preserve">      Основные  принципы  построения  режима  дня:</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E77762" w:rsidRPr="00CF14C7"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E77762" w:rsidRDefault="00E77762" w:rsidP="00E77762">
      <w:pPr>
        <w:pStyle w:val="ad"/>
        <w:spacing w:line="276" w:lineRule="auto"/>
        <w:rPr>
          <w:rFonts w:ascii="Times New Roman" w:hAnsi="Times New Roman" w:cs="Times New Roman"/>
          <w:sz w:val="24"/>
          <w:szCs w:val="24"/>
        </w:rPr>
      </w:pPr>
      <w:r w:rsidRPr="00CF14C7">
        <w:rPr>
          <w:rFonts w:ascii="Times New Roman" w:hAnsi="Times New Roman" w:cs="Times New Roman"/>
          <w:sz w:val="24"/>
          <w:szCs w:val="24"/>
        </w:rPr>
        <w:t>Организация  режима  дня  проводится  с  учетом  теплого  и  холодного  периода  года</w:t>
      </w:r>
    </w:p>
    <w:p w:rsidR="00E77762" w:rsidRPr="00CF14C7" w:rsidRDefault="00E77762" w:rsidP="00E77762">
      <w:pPr>
        <w:pStyle w:val="ad"/>
        <w:spacing w:line="276" w:lineRule="auto"/>
        <w:rPr>
          <w:rFonts w:ascii="Times New Roman" w:hAnsi="Times New Roman" w:cs="Times New Roman"/>
          <w:sz w:val="24"/>
          <w:szCs w:val="24"/>
        </w:rPr>
      </w:pPr>
    </w:p>
    <w:p w:rsidR="00E77762" w:rsidRPr="006163A5" w:rsidRDefault="00E77762" w:rsidP="00E77762">
      <w:pPr>
        <w:jc w:val="both"/>
        <w:rPr>
          <w:rFonts w:ascii="Times New Roman" w:hAnsi="Times New Roman" w:cs="Times New Roman"/>
          <w:sz w:val="24"/>
          <w:szCs w:val="24"/>
        </w:rPr>
      </w:pPr>
    </w:p>
    <w:p w:rsidR="00E77762" w:rsidRPr="006163A5" w:rsidRDefault="00E77762" w:rsidP="00E77762">
      <w:pPr>
        <w:tabs>
          <w:tab w:val="left" w:pos="6015"/>
        </w:tabs>
        <w:jc w:val="center"/>
        <w:rPr>
          <w:rFonts w:ascii="Times New Roman" w:eastAsia="Calibri" w:hAnsi="Times New Roman" w:cs="Times New Roman"/>
          <w:b/>
          <w:sz w:val="24"/>
          <w:szCs w:val="24"/>
        </w:rPr>
      </w:pPr>
      <w:r w:rsidRPr="006163A5">
        <w:rPr>
          <w:rFonts w:ascii="Times New Roman" w:eastAsia="Calibri" w:hAnsi="Times New Roman" w:cs="Times New Roman"/>
          <w:b/>
          <w:sz w:val="24"/>
          <w:szCs w:val="24"/>
        </w:rPr>
        <w:t xml:space="preserve">Режим дня </w:t>
      </w:r>
    </w:p>
    <w:p w:rsidR="00E77762" w:rsidRPr="008076BE" w:rsidRDefault="00E77762" w:rsidP="00E77762">
      <w:pPr>
        <w:tabs>
          <w:tab w:val="left" w:pos="6015"/>
        </w:tabs>
        <w:jc w:val="center"/>
        <w:rPr>
          <w:rFonts w:eastAsia="Calibri"/>
          <w:b/>
        </w:rPr>
      </w:pPr>
      <w:r w:rsidRPr="008076BE">
        <w:rPr>
          <w:rFonts w:eastAsia="Calibri"/>
          <w:b/>
        </w:rPr>
        <w:t>на 2017 – 2018 учебный год</w:t>
      </w:r>
    </w:p>
    <w:p w:rsidR="00E77762" w:rsidRPr="008076BE" w:rsidRDefault="00E77762" w:rsidP="00E77762">
      <w:pPr>
        <w:tabs>
          <w:tab w:val="left" w:pos="6015"/>
        </w:tabs>
        <w:jc w:val="center"/>
        <w:rPr>
          <w:rFonts w:eastAsia="Calibri"/>
        </w:rPr>
      </w:pPr>
      <w:r w:rsidRPr="008076BE">
        <w:rPr>
          <w:rFonts w:eastAsia="Calibri"/>
        </w:rPr>
        <w:t>(на холодный период года)</w:t>
      </w:r>
    </w:p>
    <w:tbl>
      <w:tblPr>
        <w:tblStyle w:val="ac"/>
        <w:tblW w:w="10314" w:type="dxa"/>
        <w:tblLayout w:type="fixed"/>
        <w:tblLook w:val="04A0"/>
      </w:tblPr>
      <w:tblGrid>
        <w:gridCol w:w="2235"/>
        <w:gridCol w:w="1701"/>
        <w:gridCol w:w="1701"/>
        <w:gridCol w:w="1417"/>
        <w:gridCol w:w="1985"/>
        <w:gridCol w:w="1275"/>
      </w:tblGrid>
      <w:tr w:rsidR="00E77762" w:rsidRPr="006163A5" w:rsidTr="00206476">
        <w:tc>
          <w:tcPr>
            <w:tcW w:w="2235" w:type="dxa"/>
          </w:tcPr>
          <w:p w:rsidR="00E77762" w:rsidRPr="006163A5" w:rsidRDefault="00E77762" w:rsidP="00206476">
            <w:pPr>
              <w:tabs>
                <w:tab w:val="left" w:pos="6015"/>
              </w:tabs>
              <w:spacing w:line="276" w:lineRule="auto"/>
              <w:jc w:val="center"/>
              <w:rPr>
                <w:rFonts w:ascii="Times New Roman" w:eastAsia="Calibri" w:hAnsi="Times New Roman" w:cs="Times New Roman"/>
                <w:b/>
                <w:sz w:val="24"/>
                <w:szCs w:val="24"/>
              </w:rPr>
            </w:pPr>
            <w:r w:rsidRPr="006163A5">
              <w:rPr>
                <w:rFonts w:ascii="Times New Roman" w:eastAsia="Calibri" w:hAnsi="Times New Roman" w:cs="Times New Roman"/>
                <w:b/>
                <w:sz w:val="24"/>
                <w:szCs w:val="24"/>
              </w:rPr>
              <w:t>Основная деятельность</w:t>
            </w:r>
          </w:p>
          <w:p w:rsidR="00E77762" w:rsidRPr="006163A5" w:rsidRDefault="00E77762" w:rsidP="00206476">
            <w:pPr>
              <w:tabs>
                <w:tab w:val="left" w:pos="6015"/>
              </w:tabs>
              <w:spacing w:line="276" w:lineRule="auto"/>
              <w:jc w:val="center"/>
              <w:rPr>
                <w:rFonts w:ascii="Times New Roman" w:eastAsia="Calibri" w:hAnsi="Times New Roman" w:cs="Times New Roman"/>
                <w:b/>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b/>
                <w:sz w:val="18"/>
                <w:szCs w:val="18"/>
              </w:rPr>
              <w:t>первая младшая группа</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b/>
                <w:sz w:val="18"/>
                <w:szCs w:val="18"/>
              </w:rPr>
            </w:pPr>
            <w:r w:rsidRPr="006163A5">
              <w:rPr>
                <w:rFonts w:ascii="Times New Roman" w:eastAsia="Calibri" w:hAnsi="Times New Roman" w:cs="Times New Roman"/>
                <w:b/>
                <w:sz w:val="18"/>
                <w:szCs w:val="18"/>
              </w:rPr>
              <w:t>вторая младшая группа</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b/>
                <w:sz w:val="18"/>
                <w:szCs w:val="18"/>
              </w:rPr>
            </w:pPr>
            <w:r w:rsidRPr="006163A5">
              <w:rPr>
                <w:rFonts w:ascii="Times New Roman" w:eastAsia="Calibri" w:hAnsi="Times New Roman" w:cs="Times New Roman"/>
                <w:b/>
                <w:sz w:val="18"/>
                <w:szCs w:val="18"/>
              </w:rPr>
              <w:t>средняя группа</w:t>
            </w:r>
          </w:p>
        </w:tc>
        <w:tc>
          <w:tcPr>
            <w:tcW w:w="1985" w:type="dxa"/>
          </w:tcPr>
          <w:p w:rsidR="00E77762" w:rsidRPr="006163A5" w:rsidRDefault="00E77762" w:rsidP="00206476">
            <w:pPr>
              <w:tabs>
                <w:tab w:val="left" w:pos="6015"/>
              </w:tabs>
              <w:spacing w:line="276" w:lineRule="auto"/>
              <w:rPr>
                <w:rFonts w:ascii="Times New Roman" w:eastAsia="Calibri" w:hAnsi="Times New Roman" w:cs="Times New Roman"/>
                <w:b/>
                <w:sz w:val="18"/>
                <w:szCs w:val="18"/>
              </w:rPr>
            </w:pPr>
            <w:r w:rsidRPr="006163A5">
              <w:rPr>
                <w:rFonts w:ascii="Times New Roman" w:eastAsia="Calibri" w:hAnsi="Times New Roman" w:cs="Times New Roman"/>
                <w:b/>
                <w:sz w:val="18"/>
                <w:szCs w:val="18"/>
              </w:rPr>
              <w:t>старшая группа</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b/>
                <w:sz w:val="18"/>
                <w:szCs w:val="18"/>
              </w:rPr>
            </w:pPr>
            <w:r w:rsidRPr="006163A5">
              <w:rPr>
                <w:rFonts w:ascii="Times New Roman" w:eastAsia="Calibri" w:hAnsi="Times New Roman" w:cs="Times New Roman"/>
                <w:b/>
                <w:sz w:val="18"/>
                <w:szCs w:val="18"/>
              </w:rPr>
              <w:t>подготовительная группа</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Приём детей, самостоятельная деятельность, свободная игра</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7.30 – 8.00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lang w:val="en-US"/>
              </w:rPr>
            </w:pPr>
            <w:r w:rsidRPr="006163A5">
              <w:rPr>
                <w:rFonts w:ascii="Times New Roman" w:eastAsia="Calibri" w:hAnsi="Times New Roman" w:cs="Times New Roman"/>
                <w:sz w:val="18"/>
                <w:szCs w:val="18"/>
              </w:rPr>
              <w:t xml:space="preserve">7.30 – </w:t>
            </w:r>
            <w:r w:rsidRPr="006163A5">
              <w:rPr>
                <w:rFonts w:ascii="Times New Roman" w:eastAsia="Calibri" w:hAnsi="Times New Roman" w:cs="Times New Roman"/>
                <w:sz w:val="18"/>
                <w:szCs w:val="18"/>
                <w:lang w:val="en-US"/>
              </w:rPr>
              <w:t>7.55</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7.30 – 8.05</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7.30 – 8.15</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7.30 – 8.25</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color w:val="000000"/>
                <w:sz w:val="24"/>
                <w:szCs w:val="24"/>
                <w:shd w:val="clear" w:color="auto" w:fill="FFFFFF"/>
              </w:rPr>
            </w:pPr>
            <w:r w:rsidRPr="006163A5">
              <w:rPr>
                <w:rFonts w:ascii="Times New Roman" w:eastAsia="Calibri" w:hAnsi="Times New Roman" w:cs="Times New Roman"/>
                <w:color w:val="000000"/>
                <w:sz w:val="24"/>
                <w:szCs w:val="24"/>
                <w:shd w:val="clear" w:color="auto" w:fill="FFFFFF"/>
              </w:rPr>
              <w:t>Утренняя гимнастика (в группе)</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8.00 – 8.05</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7.</w:t>
            </w:r>
            <w:r w:rsidRPr="006163A5">
              <w:rPr>
                <w:rFonts w:ascii="Times New Roman" w:eastAsia="Calibri" w:hAnsi="Times New Roman" w:cs="Times New Roman"/>
                <w:sz w:val="18"/>
                <w:szCs w:val="18"/>
                <w:lang w:val="en-US"/>
              </w:rPr>
              <w:t>55</w:t>
            </w:r>
            <w:r w:rsidRPr="006163A5">
              <w:rPr>
                <w:rFonts w:ascii="Times New Roman" w:eastAsia="Calibri" w:hAnsi="Times New Roman" w:cs="Times New Roman"/>
                <w:sz w:val="18"/>
                <w:szCs w:val="18"/>
              </w:rPr>
              <w:t xml:space="preserve"> – 8.05</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color w:val="000000" w:themeColor="text1"/>
                <w:sz w:val="18"/>
                <w:szCs w:val="18"/>
              </w:rPr>
            </w:pPr>
            <w:r w:rsidRPr="006163A5">
              <w:rPr>
                <w:rFonts w:ascii="Times New Roman" w:eastAsia="Calibri" w:hAnsi="Times New Roman" w:cs="Times New Roman"/>
                <w:color w:val="000000" w:themeColor="text1"/>
                <w:sz w:val="18"/>
                <w:szCs w:val="18"/>
              </w:rPr>
              <w:t>8.05 – 8.15</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8.15 – 8.25</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8.25 – 8.35</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Подготовка к завтраку, завтрак</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8.05 – 8.40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8.05 – 8.40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color w:val="000000" w:themeColor="text1"/>
                <w:sz w:val="18"/>
                <w:szCs w:val="18"/>
              </w:rPr>
            </w:pPr>
            <w:r w:rsidRPr="006163A5">
              <w:rPr>
                <w:rFonts w:ascii="Times New Roman" w:eastAsia="Calibri" w:hAnsi="Times New Roman" w:cs="Times New Roman"/>
                <w:color w:val="000000" w:themeColor="text1"/>
                <w:sz w:val="18"/>
                <w:szCs w:val="18"/>
              </w:rPr>
              <w:t>8.15 – 8.40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8.25 – 8.50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8.35 – 8.50</w:t>
            </w:r>
          </w:p>
        </w:tc>
      </w:tr>
      <w:tr w:rsidR="00E77762" w:rsidRPr="006163A5" w:rsidTr="00206476">
        <w:trPr>
          <w:trHeight w:val="662"/>
        </w:trPr>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Игры, самостоятельная деятельность детей</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8.40 – 8.55</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8.40 – 9.00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8.50 – 9.00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8.50 – 9.00</w:t>
            </w:r>
          </w:p>
        </w:tc>
      </w:tr>
      <w:tr w:rsidR="00E77762" w:rsidRPr="006163A5" w:rsidTr="00206476">
        <w:trPr>
          <w:trHeight w:val="983"/>
        </w:trPr>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Организованная детская деятельность, занятия со специалистами</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8.40 – 8.50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9.00 – 9.10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по подгруппам</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9.00 – 9.15</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9.25 – 9.40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9.00 – 9.20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9.30 – 9.50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9.00 – 9.25</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9.35 – 10.00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10.10 – 10.35</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9.00 – 9.30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9.40 – 10.10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10.20 – 10.50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Второй завтрак (рекомендуемый)</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9.10 – 9.20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9.40 – 9.50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9.50 – 10.00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10.35 – 10.50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10.50 – 11.00</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lastRenderedPageBreak/>
              <w:t>Подготовка к прогулке, прогулка, самостоятельная деятельность, игры</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9.20 – 11.30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9.50 – 12.05</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10.10 – 12.15</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10.50 – 12.30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11.00 – 12.40</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Подготовка к обеду, обед</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11.55 – 12.30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12.20 – 12.50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12.30 – 13.00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12.40 – 13.10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12.50 – 13.15</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Подготовка ко сну, дневной сон</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12.30 – 15.00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12.50 – 15.00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13.00 – 15.00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13.10 – 15.00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13.15 – 15.00</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Постепенный подъём, самостоятельная деятельность</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15.00 – 15.15</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15.00 – 15.25</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15.00 – 15.25</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15.00 – 15.25</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15.00 – 15.25</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Подготовка к полднику, полдник</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15.15 – 15.25</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15.25 – 15.50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15.25 – 15.50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15.25 – 15.40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15.25 – 15.40</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Игры, самостоятельная и организованная детская деятельность</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15.25 – 16.15</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15.50 – 16.30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15.50 – 16.30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15.40 – 16.30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15.40 – 16.40</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Подготовка к прогулке, прогулка, уход детей домой</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16.15 – 18.00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16.30 – 18.00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16.30 – 18.00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16.30 – 18.00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16.40 – 18.00</w:t>
            </w:r>
          </w:p>
        </w:tc>
      </w:tr>
    </w:tbl>
    <w:p w:rsidR="00E77762" w:rsidRPr="006163A5" w:rsidRDefault="00E77762" w:rsidP="00E77762">
      <w:pPr>
        <w:jc w:val="both"/>
        <w:rPr>
          <w:rFonts w:ascii="Times New Roman" w:hAnsi="Times New Roman" w:cs="Times New Roman"/>
        </w:rPr>
      </w:pPr>
    </w:p>
    <w:p w:rsidR="00E77762" w:rsidRPr="006163A5" w:rsidRDefault="00E77762" w:rsidP="00E77762">
      <w:pPr>
        <w:tabs>
          <w:tab w:val="left" w:pos="6015"/>
        </w:tabs>
        <w:jc w:val="center"/>
        <w:rPr>
          <w:rFonts w:ascii="Times New Roman" w:eastAsia="Calibri" w:hAnsi="Times New Roman" w:cs="Times New Roman"/>
          <w:b/>
        </w:rPr>
      </w:pPr>
      <w:r w:rsidRPr="006163A5">
        <w:rPr>
          <w:rFonts w:ascii="Times New Roman" w:eastAsia="Calibri" w:hAnsi="Times New Roman" w:cs="Times New Roman"/>
          <w:b/>
        </w:rPr>
        <w:t xml:space="preserve">Режим дня </w:t>
      </w:r>
    </w:p>
    <w:p w:rsidR="00E77762" w:rsidRPr="006163A5" w:rsidRDefault="00E77762" w:rsidP="00E77762">
      <w:pPr>
        <w:tabs>
          <w:tab w:val="left" w:pos="6015"/>
        </w:tabs>
        <w:jc w:val="center"/>
        <w:rPr>
          <w:rFonts w:ascii="Times New Roman" w:eastAsia="Calibri" w:hAnsi="Times New Roman" w:cs="Times New Roman"/>
          <w:b/>
          <w:sz w:val="24"/>
          <w:szCs w:val="24"/>
        </w:rPr>
      </w:pPr>
      <w:r w:rsidRPr="006163A5">
        <w:rPr>
          <w:rFonts w:ascii="Times New Roman" w:eastAsia="Calibri" w:hAnsi="Times New Roman" w:cs="Times New Roman"/>
          <w:b/>
          <w:sz w:val="24"/>
          <w:szCs w:val="24"/>
        </w:rPr>
        <w:t>на 2017 – 2018 учебный год</w:t>
      </w:r>
    </w:p>
    <w:p w:rsidR="00E77762" w:rsidRPr="006163A5" w:rsidRDefault="00E77762" w:rsidP="00E77762">
      <w:pPr>
        <w:tabs>
          <w:tab w:val="left" w:pos="6015"/>
        </w:tabs>
        <w:jc w:val="center"/>
        <w:rPr>
          <w:rFonts w:ascii="Times New Roman" w:eastAsia="Calibri" w:hAnsi="Times New Roman" w:cs="Times New Roman"/>
          <w:sz w:val="24"/>
          <w:szCs w:val="24"/>
        </w:rPr>
      </w:pPr>
      <w:r w:rsidRPr="006163A5">
        <w:rPr>
          <w:rFonts w:ascii="Times New Roman" w:eastAsia="Calibri" w:hAnsi="Times New Roman" w:cs="Times New Roman"/>
          <w:sz w:val="24"/>
          <w:szCs w:val="24"/>
        </w:rPr>
        <w:t>(на тёплый период года)</w:t>
      </w:r>
    </w:p>
    <w:tbl>
      <w:tblPr>
        <w:tblStyle w:val="ac"/>
        <w:tblW w:w="10314" w:type="dxa"/>
        <w:tblLayout w:type="fixed"/>
        <w:tblLook w:val="04A0"/>
      </w:tblPr>
      <w:tblGrid>
        <w:gridCol w:w="2235"/>
        <w:gridCol w:w="1701"/>
        <w:gridCol w:w="1701"/>
        <w:gridCol w:w="1417"/>
        <w:gridCol w:w="1985"/>
        <w:gridCol w:w="1275"/>
      </w:tblGrid>
      <w:tr w:rsidR="00E77762" w:rsidRPr="006163A5" w:rsidTr="00206476">
        <w:tc>
          <w:tcPr>
            <w:tcW w:w="2235" w:type="dxa"/>
          </w:tcPr>
          <w:p w:rsidR="00E77762" w:rsidRPr="006163A5" w:rsidRDefault="00E77762" w:rsidP="00206476">
            <w:pPr>
              <w:tabs>
                <w:tab w:val="left" w:pos="6015"/>
              </w:tabs>
              <w:spacing w:line="276" w:lineRule="auto"/>
              <w:jc w:val="center"/>
              <w:rPr>
                <w:rFonts w:ascii="Times New Roman" w:eastAsia="Calibri" w:hAnsi="Times New Roman" w:cs="Times New Roman"/>
                <w:b/>
                <w:sz w:val="24"/>
                <w:szCs w:val="24"/>
              </w:rPr>
            </w:pPr>
            <w:r w:rsidRPr="006163A5">
              <w:rPr>
                <w:rFonts w:ascii="Times New Roman" w:eastAsia="Calibri" w:hAnsi="Times New Roman" w:cs="Times New Roman"/>
                <w:b/>
                <w:sz w:val="24"/>
                <w:szCs w:val="24"/>
              </w:rPr>
              <w:t>Основная деятельность</w:t>
            </w:r>
          </w:p>
          <w:p w:rsidR="00E77762" w:rsidRPr="006163A5" w:rsidRDefault="00E77762" w:rsidP="00206476">
            <w:pPr>
              <w:tabs>
                <w:tab w:val="left" w:pos="6015"/>
              </w:tabs>
              <w:spacing w:line="276" w:lineRule="auto"/>
              <w:jc w:val="center"/>
              <w:rPr>
                <w:rFonts w:ascii="Times New Roman" w:eastAsia="Calibri" w:hAnsi="Times New Roman" w:cs="Times New Roman"/>
                <w:b/>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b/>
                <w:sz w:val="18"/>
                <w:szCs w:val="18"/>
              </w:rPr>
              <w:t>первая младшая группа</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b/>
                <w:sz w:val="18"/>
                <w:szCs w:val="18"/>
              </w:rPr>
            </w:pPr>
            <w:r w:rsidRPr="006163A5">
              <w:rPr>
                <w:rFonts w:ascii="Times New Roman" w:eastAsia="Calibri" w:hAnsi="Times New Roman" w:cs="Times New Roman"/>
                <w:b/>
                <w:sz w:val="18"/>
                <w:szCs w:val="18"/>
              </w:rPr>
              <w:t>вторая младшая группа</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b/>
                <w:sz w:val="18"/>
                <w:szCs w:val="18"/>
              </w:rPr>
            </w:pPr>
            <w:r w:rsidRPr="006163A5">
              <w:rPr>
                <w:rFonts w:ascii="Times New Roman" w:eastAsia="Calibri" w:hAnsi="Times New Roman" w:cs="Times New Roman"/>
                <w:b/>
                <w:sz w:val="18"/>
                <w:szCs w:val="18"/>
              </w:rPr>
              <w:t>средняя группа</w:t>
            </w:r>
          </w:p>
        </w:tc>
        <w:tc>
          <w:tcPr>
            <w:tcW w:w="1985" w:type="dxa"/>
          </w:tcPr>
          <w:p w:rsidR="00E77762" w:rsidRPr="006163A5" w:rsidRDefault="00E77762" w:rsidP="00206476">
            <w:pPr>
              <w:tabs>
                <w:tab w:val="left" w:pos="6015"/>
              </w:tabs>
              <w:spacing w:line="276" w:lineRule="auto"/>
              <w:rPr>
                <w:rFonts w:ascii="Times New Roman" w:eastAsia="Calibri" w:hAnsi="Times New Roman" w:cs="Times New Roman"/>
                <w:b/>
                <w:sz w:val="18"/>
                <w:szCs w:val="18"/>
              </w:rPr>
            </w:pPr>
            <w:r w:rsidRPr="006163A5">
              <w:rPr>
                <w:rFonts w:ascii="Times New Roman" w:eastAsia="Calibri" w:hAnsi="Times New Roman" w:cs="Times New Roman"/>
                <w:b/>
                <w:sz w:val="18"/>
                <w:szCs w:val="18"/>
              </w:rPr>
              <w:t>старшая группа</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b/>
                <w:sz w:val="18"/>
                <w:szCs w:val="18"/>
              </w:rPr>
            </w:pPr>
            <w:r w:rsidRPr="006163A5">
              <w:rPr>
                <w:rFonts w:ascii="Times New Roman" w:eastAsia="Calibri" w:hAnsi="Times New Roman" w:cs="Times New Roman"/>
                <w:b/>
                <w:sz w:val="18"/>
                <w:szCs w:val="18"/>
              </w:rPr>
              <w:t>подготовительная группа</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Приём детей, самостоятельная деятельность, свободная игра</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7.30 – 8.00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lang w:val="en-US"/>
              </w:rPr>
            </w:pPr>
            <w:r w:rsidRPr="006163A5">
              <w:rPr>
                <w:rFonts w:ascii="Times New Roman" w:eastAsia="Calibri" w:hAnsi="Times New Roman" w:cs="Times New Roman"/>
                <w:sz w:val="18"/>
                <w:szCs w:val="18"/>
              </w:rPr>
              <w:t xml:space="preserve">7.30 – </w:t>
            </w:r>
            <w:r w:rsidRPr="006163A5">
              <w:rPr>
                <w:rFonts w:ascii="Times New Roman" w:eastAsia="Calibri" w:hAnsi="Times New Roman" w:cs="Times New Roman"/>
                <w:sz w:val="18"/>
                <w:szCs w:val="18"/>
                <w:lang w:val="en-US"/>
              </w:rPr>
              <w:t>7.55</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7.30 – 8.05</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7.30 – 8.15</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7.30 – 8.25</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color w:val="000000"/>
                <w:sz w:val="24"/>
                <w:szCs w:val="24"/>
                <w:shd w:val="clear" w:color="auto" w:fill="FFFFFF"/>
              </w:rPr>
            </w:pPr>
            <w:r w:rsidRPr="006163A5">
              <w:rPr>
                <w:rFonts w:ascii="Times New Roman" w:eastAsia="Calibri" w:hAnsi="Times New Roman" w:cs="Times New Roman"/>
                <w:color w:val="000000"/>
                <w:sz w:val="24"/>
                <w:szCs w:val="24"/>
                <w:shd w:val="clear" w:color="auto" w:fill="FFFFFF"/>
              </w:rPr>
              <w:t>Утренняя гимнастика (в группе)</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8.00 – 8.05</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7.</w:t>
            </w:r>
            <w:r w:rsidRPr="006163A5">
              <w:rPr>
                <w:rFonts w:ascii="Times New Roman" w:eastAsia="Calibri" w:hAnsi="Times New Roman" w:cs="Times New Roman"/>
                <w:sz w:val="18"/>
                <w:szCs w:val="18"/>
                <w:lang w:val="en-US"/>
              </w:rPr>
              <w:t>55</w:t>
            </w:r>
            <w:r w:rsidRPr="006163A5">
              <w:rPr>
                <w:rFonts w:ascii="Times New Roman" w:eastAsia="Calibri" w:hAnsi="Times New Roman" w:cs="Times New Roman"/>
                <w:sz w:val="18"/>
                <w:szCs w:val="18"/>
              </w:rPr>
              <w:t xml:space="preserve"> – 8.05</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color w:val="000000" w:themeColor="text1"/>
                <w:sz w:val="18"/>
                <w:szCs w:val="18"/>
              </w:rPr>
            </w:pPr>
            <w:r w:rsidRPr="006163A5">
              <w:rPr>
                <w:rFonts w:ascii="Times New Roman" w:eastAsia="Calibri" w:hAnsi="Times New Roman" w:cs="Times New Roman"/>
                <w:color w:val="000000" w:themeColor="text1"/>
                <w:sz w:val="18"/>
                <w:szCs w:val="18"/>
              </w:rPr>
              <w:t>8.05 – 8.15</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8.15 – 8.25</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8.25 – 8.35</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 xml:space="preserve">Подготовка к </w:t>
            </w:r>
            <w:r w:rsidRPr="006163A5">
              <w:rPr>
                <w:rFonts w:ascii="Times New Roman" w:eastAsia="Calibri" w:hAnsi="Times New Roman" w:cs="Times New Roman"/>
                <w:sz w:val="24"/>
                <w:szCs w:val="24"/>
              </w:rPr>
              <w:lastRenderedPageBreak/>
              <w:t>завтраку, завтрак</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lastRenderedPageBreak/>
              <w:t>8.05 – 8.40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8.05 – 8.40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color w:val="000000" w:themeColor="text1"/>
                <w:sz w:val="18"/>
                <w:szCs w:val="18"/>
              </w:rPr>
            </w:pPr>
            <w:r w:rsidRPr="006163A5">
              <w:rPr>
                <w:rFonts w:ascii="Times New Roman" w:eastAsia="Calibri" w:hAnsi="Times New Roman" w:cs="Times New Roman"/>
                <w:color w:val="000000" w:themeColor="text1"/>
                <w:sz w:val="18"/>
                <w:szCs w:val="18"/>
              </w:rPr>
              <w:t>8.15 – 8.40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8.25 – 8.50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8.35 – 8.50</w:t>
            </w:r>
          </w:p>
        </w:tc>
      </w:tr>
      <w:tr w:rsidR="00E77762" w:rsidRPr="006163A5" w:rsidTr="00206476">
        <w:trPr>
          <w:trHeight w:val="662"/>
        </w:trPr>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lastRenderedPageBreak/>
              <w:t>Игры, самостоятельная деятельность детей</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8.40 – 8.55</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8.40 – 9.00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8.50 – 9.00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8.50 – 9.00</w:t>
            </w:r>
          </w:p>
        </w:tc>
      </w:tr>
      <w:tr w:rsidR="00E77762" w:rsidRPr="006163A5" w:rsidTr="00206476">
        <w:trPr>
          <w:trHeight w:val="983"/>
        </w:trPr>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Организованная детская деятельность, занятия со специалистами</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8.40 – 8.50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9.00 – 9.10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по подгруппам</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9.00 – 9.15</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9.25 – 9.40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9.00 – 9.20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9.30 – 9.50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9.00 – 9.25</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9.35 – 10.00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10.10 – 10.35</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9.00 – 9.30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9.40 – 10.10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10.20 – 10.50</w:t>
            </w:r>
          </w:p>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Второй завтрак (рекомендуемый)</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9.10 – 9.20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9.40 – 9.50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9.50 – 10.00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10.35 – 10.50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10.50 – 11.00</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Подготовка к прогулке, прогулка, самостоятельная деятельность, игры</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9.20 – 11.30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9.50 – 12.05</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10.10 – 12.15</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10.50 – 12.30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11.00 – 12.40</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Подготовка к обеду, обед</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11.55 – 12.30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12.20 – 12.50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12.30 – 13.00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12.40 – 13.10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12.50 – 13.15</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Подготовка ко сну, дневной сон</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12.30 – 15.00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12.50 – 15.00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13.00 – 15.00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13.10 – 15.00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13.15 – 15.00</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Постепенный подъём, самостоятельная деятельность</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15.00 – 15.15</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15.00 – 15.25</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15.00 – 15.25</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15.00 – 15.25</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15.00 – 15.25</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Подготовка к полднику, полдник</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15.15 – 15.25</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15.25 – 15.50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15.25 – 15.50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15.25 – 15.40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15.25 – 15.40</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Игры, самостоятельная и организованная детская деятельность</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15.25 – 16.15</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15.50 – 16.30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15.50 – 16.30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15.40 – 16.30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15.40 – 16.40</w:t>
            </w:r>
          </w:p>
        </w:tc>
      </w:tr>
      <w:tr w:rsidR="00E77762" w:rsidRPr="006163A5" w:rsidTr="00206476">
        <w:tc>
          <w:tcPr>
            <w:tcW w:w="2235" w:type="dxa"/>
          </w:tcPr>
          <w:p w:rsidR="00E77762" w:rsidRPr="006163A5" w:rsidRDefault="00E77762" w:rsidP="00206476">
            <w:pPr>
              <w:tabs>
                <w:tab w:val="left" w:pos="6015"/>
              </w:tabs>
              <w:spacing w:line="276" w:lineRule="auto"/>
              <w:rPr>
                <w:rFonts w:ascii="Times New Roman" w:eastAsia="Calibri" w:hAnsi="Times New Roman" w:cs="Times New Roman"/>
                <w:sz w:val="24"/>
                <w:szCs w:val="24"/>
              </w:rPr>
            </w:pPr>
            <w:r w:rsidRPr="006163A5">
              <w:rPr>
                <w:rFonts w:ascii="Times New Roman" w:eastAsia="Calibri" w:hAnsi="Times New Roman" w:cs="Times New Roman"/>
                <w:sz w:val="24"/>
                <w:szCs w:val="24"/>
              </w:rPr>
              <w:t>Подготовка к прогулке, прогулка, уход детей домой</w:t>
            </w:r>
          </w:p>
          <w:p w:rsidR="00E77762" w:rsidRPr="006163A5" w:rsidRDefault="00E77762" w:rsidP="00206476">
            <w:pPr>
              <w:tabs>
                <w:tab w:val="left" w:pos="6015"/>
              </w:tabs>
              <w:spacing w:line="276" w:lineRule="auto"/>
              <w:rPr>
                <w:rFonts w:ascii="Times New Roman" w:eastAsia="Calibri" w:hAnsi="Times New Roman" w:cs="Times New Roman"/>
                <w:sz w:val="24"/>
                <w:szCs w:val="24"/>
              </w:rPr>
            </w:pP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16.15 – 18.00</w:t>
            </w:r>
          </w:p>
        </w:tc>
        <w:tc>
          <w:tcPr>
            <w:tcW w:w="1701"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16.30 – 18.00</w:t>
            </w:r>
          </w:p>
        </w:tc>
        <w:tc>
          <w:tcPr>
            <w:tcW w:w="1417"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16.30 – 18.00</w:t>
            </w:r>
          </w:p>
        </w:tc>
        <w:tc>
          <w:tcPr>
            <w:tcW w:w="198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16.30 – 18.00</w:t>
            </w:r>
          </w:p>
        </w:tc>
        <w:tc>
          <w:tcPr>
            <w:tcW w:w="1275" w:type="dxa"/>
          </w:tcPr>
          <w:p w:rsidR="00E77762" w:rsidRPr="006163A5" w:rsidRDefault="00E77762" w:rsidP="00206476">
            <w:pPr>
              <w:tabs>
                <w:tab w:val="left" w:pos="6015"/>
              </w:tabs>
              <w:spacing w:line="276" w:lineRule="auto"/>
              <w:jc w:val="center"/>
              <w:rPr>
                <w:rFonts w:ascii="Times New Roman" w:eastAsia="Calibri" w:hAnsi="Times New Roman" w:cs="Times New Roman"/>
                <w:sz w:val="18"/>
                <w:szCs w:val="18"/>
              </w:rPr>
            </w:pPr>
            <w:r w:rsidRPr="006163A5">
              <w:rPr>
                <w:rFonts w:ascii="Times New Roman" w:eastAsia="Calibri" w:hAnsi="Times New Roman" w:cs="Times New Roman"/>
                <w:sz w:val="18"/>
                <w:szCs w:val="18"/>
              </w:rPr>
              <w:t>16.40 – 18.00</w:t>
            </w:r>
          </w:p>
        </w:tc>
      </w:tr>
    </w:tbl>
    <w:p w:rsidR="00E77762" w:rsidRPr="008076BE" w:rsidRDefault="00E77762" w:rsidP="00E77762">
      <w:pPr>
        <w:jc w:val="both"/>
        <w:rPr>
          <w:sz w:val="18"/>
          <w:szCs w:val="18"/>
        </w:rPr>
      </w:pPr>
    </w:p>
    <w:p w:rsidR="00E77762" w:rsidRPr="00CA4AD8" w:rsidRDefault="00E77762" w:rsidP="00E77762">
      <w:pPr>
        <w:pStyle w:val="ad"/>
        <w:rPr>
          <w:rFonts w:ascii="Times New Roman" w:hAnsi="Times New Roman" w:cs="Times New Roman"/>
          <w:b/>
          <w:sz w:val="24"/>
          <w:szCs w:val="24"/>
        </w:rPr>
      </w:pPr>
      <w:r w:rsidRPr="00CA4AD8">
        <w:rPr>
          <w:rFonts w:ascii="Times New Roman" w:hAnsi="Times New Roman" w:cs="Times New Roman"/>
          <w:b/>
          <w:sz w:val="24"/>
          <w:szCs w:val="24"/>
        </w:rPr>
        <w:t>3.4.Особенности традиционных событий, праздников, мероприятий</w:t>
      </w:r>
    </w:p>
    <w:p w:rsidR="00E77762" w:rsidRPr="00CA4AD8" w:rsidRDefault="00E77762" w:rsidP="00E77762">
      <w:pPr>
        <w:pStyle w:val="ad"/>
        <w:spacing w:line="276" w:lineRule="auto"/>
        <w:rPr>
          <w:rFonts w:ascii="Times New Roman" w:hAnsi="Times New Roman" w:cs="Times New Roman"/>
        </w:rPr>
      </w:pPr>
      <w:r w:rsidRPr="00CA4AD8">
        <w:rPr>
          <w:rFonts w:ascii="Times New Roman" w:hAnsi="Times New Roman" w:cs="Times New Roman"/>
        </w:rPr>
        <w:t>В основу комплексно-тематического планирования  образовательного процесса положен примерный перечень событий (праздников), который обеспечивает:</w:t>
      </w:r>
    </w:p>
    <w:p w:rsidR="00E77762" w:rsidRPr="00CA4AD8" w:rsidRDefault="00E77762" w:rsidP="00E77762">
      <w:pPr>
        <w:pStyle w:val="ad"/>
        <w:spacing w:line="276" w:lineRule="auto"/>
        <w:rPr>
          <w:rFonts w:ascii="Times New Roman" w:hAnsi="Times New Roman" w:cs="Times New Roman"/>
        </w:rPr>
      </w:pPr>
      <w:r w:rsidRPr="00CA4AD8">
        <w:rPr>
          <w:rFonts w:ascii="Times New Roman" w:hAnsi="Times New Roman" w:cs="Times New Roman"/>
        </w:rPr>
        <w:lastRenderedPageBreak/>
        <w:t>- социально-личностную и мотивационную ориентированность всех видов детской деятельности в ходе подготовки и проведения праздников;</w:t>
      </w:r>
    </w:p>
    <w:p w:rsidR="00E77762" w:rsidRPr="00CA4AD8" w:rsidRDefault="00E77762" w:rsidP="00E77762">
      <w:pPr>
        <w:pStyle w:val="ad"/>
        <w:spacing w:line="276" w:lineRule="auto"/>
        <w:rPr>
          <w:rFonts w:ascii="Times New Roman" w:hAnsi="Times New Roman" w:cs="Times New Roman"/>
        </w:rPr>
      </w:pPr>
      <w:r w:rsidRPr="00CA4AD8">
        <w:rPr>
          <w:rFonts w:ascii="Times New Roman" w:hAnsi="Times New Roman" w:cs="Times New Roman"/>
        </w:rPr>
        <w:t>- поддержание эмоционально - положительного настроя ребенка в течение всего периода освоения Программы</w:t>
      </w:r>
    </w:p>
    <w:p w:rsidR="00E77762" w:rsidRPr="00CA4AD8" w:rsidRDefault="00E77762" w:rsidP="00E77762">
      <w:pPr>
        <w:pStyle w:val="ad"/>
        <w:spacing w:line="276" w:lineRule="auto"/>
        <w:rPr>
          <w:rFonts w:ascii="Times New Roman" w:hAnsi="Times New Roman" w:cs="Times New Roman"/>
        </w:rPr>
      </w:pPr>
      <w:r w:rsidRPr="00CA4AD8">
        <w:rPr>
          <w:rFonts w:ascii="Times New Roman" w:hAnsi="Times New Roman" w:cs="Times New Roman"/>
        </w:rPr>
        <w:t>- «проживание» ребенком содержания дошкольного образования во всех видах детской деятельности</w:t>
      </w:r>
    </w:p>
    <w:p w:rsidR="00E77762" w:rsidRPr="00CA4AD8" w:rsidRDefault="00E77762" w:rsidP="00E77762">
      <w:pPr>
        <w:pStyle w:val="ad"/>
        <w:spacing w:line="276" w:lineRule="auto"/>
        <w:rPr>
          <w:rFonts w:ascii="Times New Roman" w:hAnsi="Times New Roman" w:cs="Times New Roman"/>
        </w:rPr>
      </w:pPr>
      <w:r w:rsidRPr="00CA4AD8">
        <w:rPr>
          <w:rFonts w:ascii="Times New Roman" w:hAnsi="Times New Roman" w:cs="Times New Roman"/>
        </w:rPr>
        <w:t>- включение в праздники и подготовку к ним родителей воспитанников с целью интеграции семейного и дошкольного образования;</w:t>
      </w:r>
    </w:p>
    <w:p w:rsidR="00E77762" w:rsidRPr="00CA4AD8" w:rsidRDefault="00E77762" w:rsidP="00E77762">
      <w:pPr>
        <w:pStyle w:val="ad"/>
        <w:spacing w:line="276" w:lineRule="auto"/>
        <w:rPr>
          <w:rFonts w:ascii="Times New Roman" w:hAnsi="Times New Roman" w:cs="Times New Roman"/>
        </w:rPr>
      </w:pPr>
    </w:p>
    <w:p w:rsidR="00E77762" w:rsidRPr="00CA4AD8" w:rsidRDefault="00E77762" w:rsidP="00E77762">
      <w:pPr>
        <w:pStyle w:val="ad"/>
        <w:spacing w:line="276" w:lineRule="auto"/>
        <w:rPr>
          <w:rFonts w:ascii="Times New Roman" w:hAnsi="Times New Roman" w:cs="Times New Roman"/>
        </w:rPr>
      </w:pPr>
      <w:r w:rsidRPr="00CA4AD8">
        <w:rPr>
          <w:rFonts w:ascii="Times New Roman" w:hAnsi="Times New Roman" w:cs="Times New Roman"/>
        </w:rPr>
        <w:t xml:space="preserve">Праздники и культурно - досуговая деятельность  рассчитаны на детей в возрасте от 1 года до 8 лет. При разработке  комплексно-тематического планирования  учитываем и детскую непосредственность малышей, их постоянную готовность к «чуду»,  социально-педагогическую особенность старших дошкольников – потребность в нерегламентированном общении.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692"/>
        <w:gridCol w:w="2101"/>
        <w:gridCol w:w="6591"/>
      </w:tblGrid>
      <w:tr w:rsidR="00E77762" w:rsidRPr="00CA4AD8" w:rsidTr="00206476">
        <w:tc>
          <w:tcPr>
            <w:tcW w:w="862" w:type="dxa"/>
          </w:tcPr>
          <w:p w:rsidR="00E77762" w:rsidRPr="00CA4AD8" w:rsidRDefault="00E77762" w:rsidP="00206476">
            <w:pPr>
              <w:pStyle w:val="ad"/>
              <w:spacing w:line="276" w:lineRule="auto"/>
              <w:rPr>
                <w:rFonts w:ascii="Times New Roman" w:hAnsi="Times New Roman" w:cs="Times New Roman"/>
              </w:rPr>
            </w:pPr>
          </w:p>
        </w:tc>
        <w:tc>
          <w:tcPr>
            <w:tcW w:w="848"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 п/п</w:t>
            </w:r>
          </w:p>
        </w:tc>
        <w:tc>
          <w:tcPr>
            <w:tcW w:w="2546"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Наименование</w:t>
            </w:r>
          </w:p>
        </w:tc>
        <w:tc>
          <w:tcPr>
            <w:tcW w:w="10453"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 xml:space="preserve">                                                                Особенности</w:t>
            </w:r>
          </w:p>
        </w:tc>
      </w:tr>
      <w:tr w:rsidR="00E77762" w:rsidRPr="00CA4AD8" w:rsidTr="00206476">
        <w:tc>
          <w:tcPr>
            <w:tcW w:w="862" w:type="dxa"/>
            <w:vMerge w:val="restart"/>
            <w:textDirection w:val="btLr"/>
          </w:tcPr>
          <w:p w:rsidR="00E77762" w:rsidRPr="00CA4AD8" w:rsidRDefault="00E77762" w:rsidP="00206476">
            <w:pPr>
              <w:pStyle w:val="ad"/>
              <w:spacing w:line="276" w:lineRule="auto"/>
              <w:rPr>
                <w:rFonts w:ascii="Times New Roman" w:hAnsi="Times New Roman" w:cs="Times New Roman"/>
                <w:u w:val="single"/>
              </w:rPr>
            </w:pPr>
            <w:r w:rsidRPr="00CA4AD8">
              <w:rPr>
                <w:rFonts w:ascii="Times New Roman" w:hAnsi="Times New Roman" w:cs="Times New Roman"/>
                <w:u w:val="single"/>
              </w:rPr>
              <w:t>Традиционные   события</w:t>
            </w:r>
          </w:p>
        </w:tc>
        <w:tc>
          <w:tcPr>
            <w:tcW w:w="848"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1</w:t>
            </w:r>
          </w:p>
        </w:tc>
        <w:tc>
          <w:tcPr>
            <w:tcW w:w="2546"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Музыкально-игровая программа «Встреча друзей»</w:t>
            </w:r>
          </w:p>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 xml:space="preserve">(ежегодно 1-го сентября, в честь начала учебного года)                                                 </w:t>
            </w:r>
          </w:p>
        </w:tc>
        <w:tc>
          <w:tcPr>
            <w:tcW w:w="10453"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Проводится с целью неформального общения детей после летних каникул.</w:t>
            </w:r>
          </w:p>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На территории д/сада работают игровые площадки для детей разного возраста, дети участвуют в конкурсе рисунков на асфальте «Мои друзья».</w:t>
            </w:r>
          </w:p>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Для детей старшего возраста организуется дискотека, в гости приходят первоклассники -  выпускники детского сада</w:t>
            </w:r>
          </w:p>
        </w:tc>
      </w:tr>
      <w:tr w:rsidR="00E77762" w:rsidRPr="00CA4AD8" w:rsidTr="00206476">
        <w:tc>
          <w:tcPr>
            <w:tcW w:w="862" w:type="dxa"/>
            <w:vMerge/>
            <w:textDirection w:val="btLr"/>
          </w:tcPr>
          <w:p w:rsidR="00E77762" w:rsidRPr="00CA4AD8" w:rsidRDefault="00E77762" w:rsidP="00206476">
            <w:pPr>
              <w:pStyle w:val="ad"/>
              <w:spacing w:line="276" w:lineRule="auto"/>
              <w:rPr>
                <w:rFonts w:ascii="Times New Roman" w:hAnsi="Times New Roman" w:cs="Times New Roman"/>
                <w:u w:val="single"/>
              </w:rPr>
            </w:pPr>
          </w:p>
        </w:tc>
        <w:tc>
          <w:tcPr>
            <w:tcW w:w="848"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2</w:t>
            </w:r>
          </w:p>
        </w:tc>
        <w:tc>
          <w:tcPr>
            <w:tcW w:w="2546"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«Страна Детсадия»</w:t>
            </w:r>
          </w:p>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(ежегодно в День работников дошкольного образования).</w:t>
            </w:r>
          </w:p>
        </w:tc>
        <w:tc>
          <w:tcPr>
            <w:tcW w:w="10453"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В течение недели проходят  тематические экскурсии по д/с (пищеблок, прачечная, мед.кабинет, спортзал и т.д.) с целью ознакомления с трудом взрослых. Организуется выставка рисунков «Страна Детсадия», «Портреты детей и воспитателей». Дети заучивают стихотворения, песни по теме, изготавливают поздравительные открытки, сувениры. Итоговое мероприятие –  шуточная спортивная эстафета, в которой соревнуются команды воспитателей и команды детей подготовительных групп</w:t>
            </w:r>
          </w:p>
        </w:tc>
      </w:tr>
      <w:tr w:rsidR="00E77762" w:rsidRPr="00CA4AD8" w:rsidTr="00206476">
        <w:tc>
          <w:tcPr>
            <w:tcW w:w="862" w:type="dxa"/>
            <w:vMerge/>
          </w:tcPr>
          <w:p w:rsidR="00E77762" w:rsidRPr="00CA4AD8" w:rsidRDefault="00E77762" w:rsidP="00206476">
            <w:pPr>
              <w:pStyle w:val="ad"/>
              <w:spacing w:line="276" w:lineRule="auto"/>
              <w:rPr>
                <w:rFonts w:ascii="Times New Roman" w:hAnsi="Times New Roman" w:cs="Times New Roman"/>
              </w:rPr>
            </w:pPr>
          </w:p>
        </w:tc>
        <w:tc>
          <w:tcPr>
            <w:tcW w:w="848"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3</w:t>
            </w:r>
          </w:p>
        </w:tc>
        <w:tc>
          <w:tcPr>
            <w:tcW w:w="2546"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День Труда</w:t>
            </w:r>
          </w:p>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(ежегодно в мае месяце)</w:t>
            </w:r>
          </w:p>
        </w:tc>
        <w:tc>
          <w:tcPr>
            <w:tcW w:w="10453"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Данное событие проживается в течение 2-х недель, в ходе которого все выходят на традиционный субботник, оформляют участки к лету, организуются выставки детских  работ о труде. Итогом являются торжественное награждение участников.</w:t>
            </w:r>
          </w:p>
        </w:tc>
      </w:tr>
      <w:tr w:rsidR="00E77762" w:rsidRPr="00CA4AD8" w:rsidTr="00206476">
        <w:tc>
          <w:tcPr>
            <w:tcW w:w="862" w:type="dxa"/>
            <w:vMerge/>
          </w:tcPr>
          <w:p w:rsidR="00E77762" w:rsidRPr="00CA4AD8" w:rsidRDefault="00E77762" w:rsidP="00206476">
            <w:pPr>
              <w:pStyle w:val="ad"/>
              <w:spacing w:line="276" w:lineRule="auto"/>
              <w:rPr>
                <w:rFonts w:ascii="Times New Roman" w:hAnsi="Times New Roman" w:cs="Times New Roman"/>
              </w:rPr>
            </w:pPr>
          </w:p>
        </w:tc>
        <w:tc>
          <w:tcPr>
            <w:tcW w:w="848"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4</w:t>
            </w:r>
          </w:p>
        </w:tc>
        <w:tc>
          <w:tcPr>
            <w:tcW w:w="2546"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 xml:space="preserve">«Мы живём в России» </w:t>
            </w:r>
          </w:p>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(к Дню народного единства)</w:t>
            </w:r>
          </w:p>
        </w:tc>
        <w:tc>
          <w:tcPr>
            <w:tcW w:w="10453" w:type="dxa"/>
          </w:tcPr>
          <w:p w:rsidR="00E77762" w:rsidRPr="00CA4AD8" w:rsidRDefault="00E77762" w:rsidP="00206476">
            <w:pPr>
              <w:pStyle w:val="ad"/>
              <w:spacing w:line="276" w:lineRule="auto"/>
              <w:rPr>
                <w:rFonts w:ascii="Times New Roman" w:hAnsi="Times New Roman" w:cs="Times New Roman"/>
                <w:i/>
              </w:rPr>
            </w:pPr>
            <w:r w:rsidRPr="00CA4AD8">
              <w:rPr>
                <w:rFonts w:ascii="Times New Roman" w:hAnsi="Times New Roman" w:cs="Times New Roman"/>
              </w:rPr>
              <w:t xml:space="preserve">Направлено на формирование  первичных ценностных представлений о России, как многонациональной, но единой стране, воспитание  уважения к людям разных национальностей в ходе цикла бесед «Наша Родина», «Народы России», чтения народных сказок, познавательной литературы, в ходе  разучивания стихотворений, игр, песен по теме. Проектная деятельность «Путешествие по карте России», создание коллекций «Природа России» </w:t>
            </w:r>
            <w:r w:rsidRPr="00CA4AD8">
              <w:rPr>
                <w:rFonts w:ascii="Times New Roman" w:hAnsi="Times New Roman" w:cs="Times New Roman"/>
                <w:i/>
              </w:rPr>
              <w:t>(растения, животные, минералы)</w:t>
            </w:r>
          </w:p>
          <w:p w:rsidR="00E77762" w:rsidRPr="00CA4AD8" w:rsidRDefault="00E77762" w:rsidP="00206476">
            <w:pPr>
              <w:pStyle w:val="ad"/>
              <w:spacing w:line="276" w:lineRule="auto"/>
              <w:rPr>
                <w:rFonts w:ascii="Times New Roman" w:eastAsia="SimSun" w:hAnsi="Times New Roman" w:cs="Times New Roman"/>
              </w:rPr>
            </w:pPr>
            <w:r w:rsidRPr="00CA4AD8">
              <w:rPr>
                <w:rFonts w:ascii="Times New Roman" w:hAnsi="Times New Roman" w:cs="Times New Roman"/>
              </w:rPr>
              <w:t>Выставка художественных работ «Народные узоры» (из глины, соломки, вязание, вышивка, чеканка) детей, родителей, сотрудников д/сада. Досуг -  «Посиделки в русской избе». Спортивное развлечение для средних групп - «Подвижные игры народов России», фольклорный праздник для детей старшего возраста</w:t>
            </w:r>
          </w:p>
        </w:tc>
      </w:tr>
      <w:tr w:rsidR="00E77762" w:rsidRPr="00CA4AD8" w:rsidTr="00206476">
        <w:trPr>
          <w:trHeight w:val="1672"/>
        </w:trPr>
        <w:tc>
          <w:tcPr>
            <w:tcW w:w="862" w:type="dxa"/>
            <w:textDirection w:val="btLr"/>
          </w:tcPr>
          <w:p w:rsidR="00E77762" w:rsidRPr="00CA4AD8" w:rsidRDefault="00E77762" w:rsidP="00206476">
            <w:pPr>
              <w:pStyle w:val="ad"/>
              <w:spacing w:line="276" w:lineRule="auto"/>
              <w:rPr>
                <w:rFonts w:ascii="Times New Roman" w:hAnsi="Times New Roman" w:cs="Times New Roman"/>
                <w:u w:val="single"/>
              </w:rPr>
            </w:pPr>
            <w:r w:rsidRPr="00CA4AD8">
              <w:rPr>
                <w:rFonts w:ascii="Times New Roman" w:hAnsi="Times New Roman" w:cs="Times New Roman"/>
                <w:u w:val="single"/>
              </w:rPr>
              <w:lastRenderedPageBreak/>
              <w:t>Традиционные праздники</w:t>
            </w:r>
          </w:p>
        </w:tc>
        <w:tc>
          <w:tcPr>
            <w:tcW w:w="848"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1</w:t>
            </w:r>
          </w:p>
        </w:tc>
        <w:tc>
          <w:tcPr>
            <w:tcW w:w="2546"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 xml:space="preserve">        9 Мая</w:t>
            </w:r>
          </w:p>
        </w:tc>
        <w:tc>
          <w:tcPr>
            <w:tcW w:w="10453"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Организуется выезд на экскурсию старших возрастных групп в Музей, к Памятнику Воинам.</w:t>
            </w:r>
          </w:p>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 xml:space="preserve">Проводится праздник с инсценированием песен военных лет с участием городского хора ветеранов. Завершается праздник  запуском в небо бумажных белых голубей с голубыми шарами. </w:t>
            </w:r>
          </w:p>
        </w:tc>
      </w:tr>
      <w:tr w:rsidR="00E77762" w:rsidRPr="00CA4AD8" w:rsidTr="00206476">
        <w:tc>
          <w:tcPr>
            <w:tcW w:w="862" w:type="dxa"/>
            <w:vMerge w:val="restart"/>
            <w:textDirection w:val="btLr"/>
          </w:tcPr>
          <w:p w:rsidR="00E77762" w:rsidRPr="00CA4AD8" w:rsidRDefault="00E77762" w:rsidP="00206476">
            <w:pPr>
              <w:pStyle w:val="ad"/>
              <w:spacing w:line="276" w:lineRule="auto"/>
              <w:rPr>
                <w:rFonts w:ascii="Times New Roman" w:hAnsi="Times New Roman" w:cs="Times New Roman"/>
                <w:u w:val="single"/>
              </w:rPr>
            </w:pPr>
            <w:r w:rsidRPr="00CA4AD8">
              <w:rPr>
                <w:rFonts w:ascii="Times New Roman" w:hAnsi="Times New Roman" w:cs="Times New Roman"/>
                <w:u w:val="single"/>
              </w:rPr>
              <w:t>Традиционные мероприятия</w:t>
            </w:r>
          </w:p>
        </w:tc>
        <w:tc>
          <w:tcPr>
            <w:tcW w:w="848"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1</w:t>
            </w:r>
          </w:p>
        </w:tc>
        <w:tc>
          <w:tcPr>
            <w:tcW w:w="2546"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Спортивный праздник «Герои спорта»</w:t>
            </w:r>
          </w:p>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(спортсмены-чемпионы, спортивный подвиг)</w:t>
            </w:r>
          </w:p>
        </w:tc>
        <w:tc>
          <w:tcPr>
            <w:tcW w:w="10453"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 xml:space="preserve">Проводится в зале городского  спортивного комплекса инструктором физической культуры,  воспитателями, тренерами   ДЮСШ  с участием родителей. Участвуют дети старших и подготовительных групп. Цель: Знакомство детей с разными видами спорта, спортивными  играми, соревнованиями. </w:t>
            </w:r>
          </w:p>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 xml:space="preserve">Воспитание у детей чувства патриотизма и уважительного отношения к спортсменам, к традициям и символике Олимпийских игр, а также </w:t>
            </w:r>
            <w:r w:rsidRPr="00CA4AD8">
              <w:rPr>
                <w:rFonts w:ascii="Times New Roman" w:hAnsi="Times New Roman" w:cs="Times New Roman"/>
                <w:color w:val="262424"/>
              </w:rPr>
              <w:t xml:space="preserve"> для привлечения детей, родителей и сотрудников приобщению к ЗОЖ</w:t>
            </w:r>
          </w:p>
        </w:tc>
      </w:tr>
      <w:tr w:rsidR="00E77762" w:rsidRPr="00CA4AD8" w:rsidTr="00206476">
        <w:tc>
          <w:tcPr>
            <w:tcW w:w="862" w:type="dxa"/>
            <w:vMerge/>
            <w:textDirection w:val="btLr"/>
          </w:tcPr>
          <w:p w:rsidR="00E77762" w:rsidRPr="00CA4AD8" w:rsidRDefault="00E77762" w:rsidP="00206476">
            <w:pPr>
              <w:pStyle w:val="ad"/>
              <w:spacing w:line="276" w:lineRule="auto"/>
              <w:rPr>
                <w:rFonts w:ascii="Times New Roman" w:hAnsi="Times New Roman" w:cs="Times New Roman"/>
                <w:u w:val="single"/>
              </w:rPr>
            </w:pPr>
          </w:p>
        </w:tc>
        <w:tc>
          <w:tcPr>
            <w:tcW w:w="848"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2</w:t>
            </w:r>
          </w:p>
        </w:tc>
        <w:tc>
          <w:tcPr>
            <w:tcW w:w="2546"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 xml:space="preserve">Музыкальная гостиная </w:t>
            </w:r>
          </w:p>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«Четыре времени года»</w:t>
            </w:r>
          </w:p>
        </w:tc>
        <w:tc>
          <w:tcPr>
            <w:tcW w:w="10453"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Проводится музыкальным руководителем с детьми подготовительных групп. В музыкальном зале с помощью декораций создаём атмосферу волшебства, таинства, присущего общению детей с музыкой, поэзией, живописью. Неизменными атрибутами гостиной являются зажжённые свечи, портреты композиторов, с творчеством которых знакомятся дети, репродукции картин, близких по настроению исполняемой музыке.</w:t>
            </w:r>
          </w:p>
        </w:tc>
      </w:tr>
      <w:tr w:rsidR="00E77762" w:rsidRPr="00CA4AD8" w:rsidTr="00206476">
        <w:tc>
          <w:tcPr>
            <w:tcW w:w="862" w:type="dxa"/>
            <w:vMerge/>
            <w:textDirection w:val="btLr"/>
          </w:tcPr>
          <w:p w:rsidR="00E77762" w:rsidRPr="00CA4AD8" w:rsidRDefault="00E77762" w:rsidP="00206476">
            <w:pPr>
              <w:pStyle w:val="ad"/>
              <w:spacing w:line="276" w:lineRule="auto"/>
              <w:rPr>
                <w:rFonts w:ascii="Times New Roman" w:hAnsi="Times New Roman" w:cs="Times New Roman"/>
                <w:u w:val="single"/>
              </w:rPr>
            </w:pPr>
          </w:p>
        </w:tc>
        <w:tc>
          <w:tcPr>
            <w:tcW w:w="848"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3</w:t>
            </w:r>
          </w:p>
        </w:tc>
        <w:tc>
          <w:tcPr>
            <w:tcW w:w="2546"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 xml:space="preserve">Научно-практическая конференция дошкольников </w:t>
            </w:r>
          </w:p>
        </w:tc>
        <w:tc>
          <w:tcPr>
            <w:tcW w:w="10453" w:type="dxa"/>
          </w:tcPr>
          <w:p w:rsidR="00E77762" w:rsidRPr="00CA4AD8" w:rsidRDefault="00E77762" w:rsidP="00206476">
            <w:pPr>
              <w:pStyle w:val="ad"/>
              <w:spacing w:line="276" w:lineRule="auto"/>
              <w:rPr>
                <w:rFonts w:ascii="Times New Roman" w:hAnsi="Times New Roman" w:cs="Times New Roman"/>
              </w:rPr>
            </w:pPr>
            <w:r w:rsidRPr="00CA4AD8">
              <w:rPr>
                <w:rFonts w:ascii="Times New Roman" w:hAnsi="Times New Roman" w:cs="Times New Roman"/>
              </w:rPr>
              <w:t>Педагоги  детьми и родители в октябре месяце определяются с темой проекта и реализуют его совместно с детьми и родителями. Затем представляют его на защиту. Результаты лучших проектов дети представляют на традиционной  Научно-практической конференции  в детском саду</w:t>
            </w:r>
          </w:p>
        </w:tc>
      </w:tr>
    </w:tbl>
    <w:p w:rsidR="00E77762" w:rsidRPr="00A97A0C" w:rsidRDefault="00E77762" w:rsidP="00E77762">
      <w:pPr>
        <w:rPr>
          <w:b/>
          <w:i/>
          <w:sz w:val="28"/>
          <w:szCs w:val="28"/>
        </w:rPr>
      </w:pPr>
      <w:r w:rsidRPr="009D7868">
        <w:rPr>
          <w:b/>
          <w:i/>
          <w:sz w:val="28"/>
          <w:szCs w:val="28"/>
        </w:rPr>
        <w:t xml:space="preserve">     </w:t>
      </w:r>
    </w:p>
    <w:p w:rsidR="00E77762" w:rsidRPr="00CF14C7" w:rsidRDefault="00E77762" w:rsidP="00E77762">
      <w:pPr>
        <w:pStyle w:val="a9"/>
        <w:kinsoku w:val="0"/>
        <w:overflowPunct w:val="0"/>
        <w:spacing w:line="276" w:lineRule="auto"/>
        <w:ind w:right="110" w:firstLine="566"/>
        <w:jc w:val="both"/>
        <w:rPr>
          <w:spacing w:val="-1"/>
        </w:rPr>
      </w:pPr>
    </w:p>
    <w:p w:rsidR="00E77762" w:rsidRPr="00CF14C7" w:rsidRDefault="00E77762" w:rsidP="00E77762">
      <w:pPr>
        <w:pStyle w:val="Heading1"/>
        <w:tabs>
          <w:tab w:val="left" w:pos="1825"/>
        </w:tabs>
        <w:kinsoku w:val="0"/>
        <w:overflowPunct w:val="0"/>
        <w:spacing w:before="5" w:line="276" w:lineRule="auto"/>
        <w:outlineLvl w:val="9"/>
        <w:rPr>
          <w:b w:val="0"/>
          <w:bCs w:val="0"/>
        </w:rPr>
      </w:pPr>
      <w:r>
        <w:t>3.5</w:t>
      </w:r>
      <w:r w:rsidRPr="00CF14C7">
        <w:t>.Описание</w:t>
      </w:r>
      <w:r w:rsidRPr="00CF14C7">
        <w:rPr>
          <w:spacing w:val="-1"/>
        </w:rPr>
        <w:t xml:space="preserve"> </w:t>
      </w:r>
      <w:r>
        <w:rPr>
          <w:spacing w:val="-1"/>
        </w:rPr>
        <w:t xml:space="preserve">особенностей организации </w:t>
      </w:r>
      <w:r w:rsidRPr="00CF14C7">
        <w:rPr>
          <w:spacing w:val="-1"/>
        </w:rPr>
        <w:t>развивающей</w:t>
      </w:r>
      <w:r w:rsidRPr="00CF14C7">
        <w:t xml:space="preserve"> </w:t>
      </w:r>
      <w:r w:rsidRPr="00CF14C7">
        <w:rPr>
          <w:spacing w:val="-1"/>
        </w:rPr>
        <w:t>предметно-пространственной</w:t>
      </w:r>
      <w:r w:rsidRPr="00CF14C7">
        <w:t xml:space="preserve"> </w:t>
      </w:r>
      <w:r w:rsidRPr="00CF14C7">
        <w:rPr>
          <w:spacing w:val="-1"/>
        </w:rPr>
        <w:t>среды</w:t>
      </w:r>
    </w:p>
    <w:p w:rsidR="00E77762" w:rsidRPr="00CF14C7" w:rsidRDefault="00E77762" w:rsidP="00E77762">
      <w:pPr>
        <w:pStyle w:val="a9"/>
        <w:kinsoku w:val="0"/>
        <w:overflowPunct w:val="0"/>
        <w:spacing w:line="276" w:lineRule="auto"/>
        <w:ind w:right="114" w:firstLine="480"/>
        <w:jc w:val="both"/>
        <w:rPr>
          <w:spacing w:val="-1"/>
        </w:rPr>
      </w:pPr>
      <w:r w:rsidRPr="00CF14C7">
        <w:rPr>
          <w:spacing w:val="-1"/>
        </w:rPr>
        <w:t>Развивающая</w:t>
      </w:r>
      <w:r w:rsidRPr="00CF14C7">
        <w:rPr>
          <w:spacing w:val="29"/>
        </w:rPr>
        <w:t xml:space="preserve"> </w:t>
      </w:r>
      <w:r w:rsidRPr="00CF14C7">
        <w:rPr>
          <w:spacing w:val="-1"/>
        </w:rPr>
        <w:t>предметно-пространственная</w:t>
      </w:r>
      <w:r w:rsidRPr="00CF14C7">
        <w:rPr>
          <w:spacing w:val="28"/>
        </w:rPr>
        <w:t xml:space="preserve"> </w:t>
      </w:r>
      <w:r w:rsidRPr="00CF14C7">
        <w:rPr>
          <w:spacing w:val="-1"/>
        </w:rPr>
        <w:t>среда</w:t>
      </w:r>
      <w:r w:rsidRPr="00CF14C7">
        <w:rPr>
          <w:spacing w:val="27"/>
        </w:rPr>
        <w:t xml:space="preserve"> </w:t>
      </w:r>
      <w:r w:rsidRPr="00CF14C7">
        <w:rPr>
          <w:spacing w:val="-1"/>
        </w:rPr>
        <w:t>обеспечивает</w:t>
      </w:r>
      <w:r w:rsidRPr="00CF14C7">
        <w:rPr>
          <w:spacing w:val="29"/>
        </w:rPr>
        <w:t xml:space="preserve"> </w:t>
      </w:r>
      <w:r w:rsidRPr="00CF14C7">
        <w:rPr>
          <w:spacing w:val="-1"/>
        </w:rPr>
        <w:t>максимальную</w:t>
      </w:r>
      <w:r w:rsidRPr="00CF14C7">
        <w:rPr>
          <w:spacing w:val="77"/>
        </w:rPr>
        <w:t xml:space="preserve"> </w:t>
      </w:r>
      <w:r w:rsidRPr="00CF14C7">
        <w:rPr>
          <w:spacing w:val="-1"/>
        </w:rPr>
        <w:t>реализацию</w:t>
      </w:r>
      <w:r w:rsidRPr="00CF14C7">
        <w:rPr>
          <w:spacing w:val="22"/>
        </w:rPr>
        <w:t xml:space="preserve"> </w:t>
      </w:r>
      <w:r w:rsidRPr="00CF14C7">
        <w:rPr>
          <w:spacing w:val="-1"/>
        </w:rPr>
        <w:t>образовательн</w:t>
      </w:r>
      <w:r w:rsidRPr="00CF14C7">
        <w:rPr>
          <w:spacing w:val="21"/>
        </w:rPr>
        <w:t xml:space="preserve"> </w:t>
      </w:r>
      <w:r w:rsidRPr="00CF14C7">
        <w:rPr>
          <w:spacing w:val="-1"/>
        </w:rPr>
        <w:t>потенциала</w:t>
      </w:r>
      <w:r w:rsidRPr="00CF14C7">
        <w:rPr>
          <w:spacing w:val="20"/>
        </w:rPr>
        <w:t xml:space="preserve"> </w:t>
      </w:r>
      <w:r w:rsidRPr="00CF14C7">
        <w:rPr>
          <w:spacing w:val="-1"/>
        </w:rPr>
        <w:t>пространства</w:t>
      </w:r>
      <w:r w:rsidRPr="00CF14C7">
        <w:rPr>
          <w:spacing w:val="22"/>
        </w:rPr>
        <w:t xml:space="preserve"> </w:t>
      </w:r>
      <w:r w:rsidRPr="00CF14C7">
        <w:rPr>
          <w:spacing w:val="-1"/>
        </w:rPr>
        <w:t>МБДОУ,</w:t>
      </w:r>
      <w:r w:rsidRPr="00CF14C7">
        <w:rPr>
          <w:spacing w:val="24"/>
        </w:rPr>
        <w:t xml:space="preserve"> </w:t>
      </w:r>
      <w:r w:rsidRPr="00CF14C7">
        <w:rPr>
          <w:spacing w:val="-1"/>
        </w:rPr>
        <w:t>группы</w:t>
      </w:r>
      <w:r w:rsidRPr="00CF14C7">
        <w:rPr>
          <w:spacing w:val="23"/>
        </w:rPr>
        <w:t xml:space="preserve"> </w:t>
      </w:r>
      <w:r w:rsidRPr="00CF14C7">
        <w:t>и</w:t>
      </w:r>
      <w:r w:rsidRPr="00CF14C7">
        <w:rPr>
          <w:spacing w:val="27"/>
        </w:rPr>
        <w:t xml:space="preserve"> </w:t>
      </w:r>
      <w:r w:rsidRPr="00CF14C7">
        <w:rPr>
          <w:spacing w:val="-1"/>
        </w:rPr>
        <w:t>участка,</w:t>
      </w:r>
      <w:r w:rsidRPr="00CF14C7">
        <w:rPr>
          <w:spacing w:val="79"/>
        </w:rPr>
        <w:t xml:space="preserve"> </w:t>
      </w:r>
      <w:r w:rsidRPr="00CF14C7">
        <w:rPr>
          <w:spacing w:val="-1"/>
        </w:rPr>
        <w:t>материалов,</w:t>
      </w:r>
      <w:r w:rsidRPr="00CF14C7">
        <w:rPr>
          <w:spacing w:val="59"/>
        </w:rPr>
        <w:t xml:space="preserve"> </w:t>
      </w:r>
      <w:r w:rsidRPr="00CF14C7">
        <w:rPr>
          <w:spacing w:val="-1"/>
        </w:rPr>
        <w:t>оборудования</w:t>
      </w:r>
      <w:r w:rsidRPr="00CF14C7">
        <w:rPr>
          <w:spacing w:val="59"/>
        </w:rPr>
        <w:t xml:space="preserve"> </w:t>
      </w:r>
      <w:r w:rsidRPr="00CF14C7">
        <w:t xml:space="preserve">и </w:t>
      </w:r>
      <w:r w:rsidRPr="00CF14C7">
        <w:rPr>
          <w:spacing w:val="-1"/>
        </w:rPr>
        <w:t>инвентаря</w:t>
      </w:r>
      <w:r w:rsidRPr="00CF14C7">
        <w:rPr>
          <w:spacing w:val="59"/>
        </w:rPr>
        <w:t xml:space="preserve"> </w:t>
      </w:r>
      <w:r w:rsidRPr="00CF14C7">
        <w:rPr>
          <w:spacing w:val="-1"/>
        </w:rPr>
        <w:t>для</w:t>
      </w:r>
      <w:r w:rsidRPr="00CF14C7">
        <w:rPr>
          <w:spacing w:val="59"/>
        </w:rPr>
        <w:t xml:space="preserve"> </w:t>
      </w:r>
      <w:r w:rsidRPr="00CF14C7">
        <w:rPr>
          <w:spacing w:val="-1"/>
        </w:rPr>
        <w:t>развития</w:t>
      </w:r>
      <w:r w:rsidRPr="00CF14C7">
        <w:rPr>
          <w:spacing w:val="59"/>
        </w:rPr>
        <w:t xml:space="preserve"> </w:t>
      </w:r>
      <w:r w:rsidRPr="00CF14C7">
        <w:rPr>
          <w:spacing w:val="-1"/>
        </w:rPr>
        <w:t>детей</w:t>
      </w:r>
      <w:r w:rsidRPr="00CF14C7">
        <w:t xml:space="preserve"> </w:t>
      </w:r>
      <w:r w:rsidRPr="00CF14C7">
        <w:rPr>
          <w:spacing w:val="-1"/>
        </w:rPr>
        <w:t>дошкольного</w:t>
      </w:r>
      <w:r w:rsidRPr="00CF14C7">
        <w:rPr>
          <w:spacing w:val="59"/>
        </w:rPr>
        <w:t xml:space="preserve"> </w:t>
      </w:r>
      <w:r w:rsidRPr="00CF14C7">
        <w:rPr>
          <w:spacing w:val="-1"/>
        </w:rPr>
        <w:t>возраста</w:t>
      </w:r>
      <w:r w:rsidRPr="00CF14C7">
        <w:rPr>
          <w:spacing w:val="58"/>
        </w:rPr>
        <w:t xml:space="preserve"> </w:t>
      </w:r>
      <w:r w:rsidRPr="00CF14C7">
        <w:t>в</w:t>
      </w:r>
      <w:r w:rsidRPr="00CF14C7">
        <w:rPr>
          <w:spacing w:val="89"/>
        </w:rPr>
        <w:t xml:space="preserve"> </w:t>
      </w:r>
      <w:r w:rsidRPr="00CF14C7">
        <w:rPr>
          <w:spacing w:val="-1"/>
        </w:rPr>
        <w:t>соответствии</w:t>
      </w:r>
      <w:r w:rsidRPr="00CF14C7">
        <w:rPr>
          <w:spacing w:val="5"/>
        </w:rPr>
        <w:t xml:space="preserve"> </w:t>
      </w:r>
      <w:r w:rsidRPr="00CF14C7">
        <w:t>с</w:t>
      </w:r>
      <w:r w:rsidRPr="00CF14C7">
        <w:rPr>
          <w:spacing w:val="3"/>
        </w:rPr>
        <w:t xml:space="preserve"> </w:t>
      </w:r>
      <w:r w:rsidRPr="00CF14C7">
        <w:rPr>
          <w:spacing w:val="-1"/>
        </w:rPr>
        <w:t>особенностями</w:t>
      </w:r>
      <w:r w:rsidRPr="00CF14C7">
        <w:rPr>
          <w:spacing w:val="5"/>
        </w:rPr>
        <w:t xml:space="preserve"> </w:t>
      </w:r>
      <w:r w:rsidRPr="00CF14C7">
        <w:rPr>
          <w:spacing w:val="-1"/>
        </w:rPr>
        <w:t>каждого</w:t>
      </w:r>
      <w:r w:rsidRPr="00CF14C7">
        <w:rPr>
          <w:spacing w:val="4"/>
        </w:rPr>
        <w:t xml:space="preserve"> </w:t>
      </w:r>
      <w:r w:rsidRPr="00CF14C7">
        <w:t>возрастного</w:t>
      </w:r>
      <w:r w:rsidRPr="00CF14C7">
        <w:rPr>
          <w:spacing w:val="4"/>
        </w:rPr>
        <w:t xml:space="preserve"> </w:t>
      </w:r>
      <w:r w:rsidRPr="00CF14C7">
        <w:rPr>
          <w:spacing w:val="-1"/>
        </w:rPr>
        <w:t>этапа,</w:t>
      </w:r>
      <w:r w:rsidRPr="00CF14C7">
        <w:rPr>
          <w:spacing w:val="4"/>
        </w:rPr>
        <w:t xml:space="preserve"> </w:t>
      </w:r>
      <w:r w:rsidRPr="00CF14C7">
        <w:rPr>
          <w:spacing w:val="-1"/>
        </w:rPr>
        <w:t>охраны</w:t>
      </w:r>
      <w:r w:rsidRPr="00CF14C7">
        <w:rPr>
          <w:spacing w:val="4"/>
        </w:rPr>
        <w:t xml:space="preserve"> </w:t>
      </w:r>
      <w:r w:rsidRPr="00CF14C7">
        <w:t>и</w:t>
      </w:r>
      <w:r w:rsidRPr="00CF14C7">
        <w:rPr>
          <w:spacing w:val="5"/>
        </w:rPr>
        <w:t xml:space="preserve"> </w:t>
      </w:r>
      <w:r w:rsidRPr="00CF14C7">
        <w:rPr>
          <w:spacing w:val="-1"/>
        </w:rPr>
        <w:t>укрепления</w:t>
      </w:r>
      <w:r w:rsidRPr="00CF14C7">
        <w:rPr>
          <w:spacing w:val="2"/>
        </w:rPr>
        <w:t xml:space="preserve"> </w:t>
      </w:r>
      <w:r w:rsidRPr="00CF14C7">
        <w:rPr>
          <w:spacing w:val="-1"/>
        </w:rPr>
        <w:t>их</w:t>
      </w:r>
      <w:r w:rsidRPr="00CF14C7">
        <w:rPr>
          <w:spacing w:val="4"/>
        </w:rPr>
        <w:t xml:space="preserve"> </w:t>
      </w:r>
      <w:r w:rsidRPr="00CF14C7">
        <w:t>здоровья,</w:t>
      </w:r>
      <w:r w:rsidRPr="00CF14C7">
        <w:rPr>
          <w:spacing w:val="63"/>
        </w:rPr>
        <w:t xml:space="preserve"> </w:t>
      </w:r>
      <w:r w:rsidRPr="00CF14C7">
        <w:rPr>
          <w:spacing w:val="-1"/>
        </w:rPr>
        <w:t>возможность</w:t>
      </w:r>
      <w:r w:rsidRPr="00CF14C7">
        <w:rPr>
          <w:spacing w:val="2"/>
        </w:rPr>
        <w:t xml:space="preserve"> </w:t>
      </w:r>
      <w:r w:rsidRPr="00CF14C7">
        <w:rPr>
          <w:spacing w:val="-1"/>
        </w:rPr>
        <w:t>общения</w:t>
      </w:r>
      <w:r w:rsidRPr="00CF14C7">
        <w:t xml:space="preserve"> и</w:t>
      </w:r>
      <w:r w:rsidRPr="00CF14C7">
        <w:rPr>
          <w:spacing w:val="3"/>
        </w:rPr>
        <w:t xml:space="preserve"> </w:t>
      </w:r>
      <w:r w:rsidRPr="00CF14C7">
        <w:rPr>
          <w:spacing w:val="-1"/>
        </w:rPr>
        <w:t>совместной</w:t>
      </w:r>
      <w:r w:rsidRPr="00CF14C7">
        <w:rPr>
          <w:spacing w:val="3"/>
        </w:rPr>
        <w:t xml:space="preserve"> </w:t>
      </w:r>
      <w:r w:rsidRPr="00CF14C7">
        <w:rPr>
          <w:spacing w:val="-1"/>
        </w:rPr>
        <w:t>деятельности</w:t>
      </w:r>
      <w:r w:rsidRPr="00CF14C7">
        <w:rPr>
          <w:spacing w:val="3"/>
        </w:rPr>
        <w:t xml:space="preserve"> </w:t>
      </w:r>
      <w:r w:rsidRPr="00CF14C7">
        <w:rPr>
          <w:spacing w:val="-1"/>
        </w:rPr>
        <w:t>детей</w:t>
      </w:r>
      <w:r w:rsidRPr="00CF14C7">
        <w:rPr>
          <w:spacing w:val="3"/>
        </w:rPr>
        <w:t xml:space="preserve"> </w:t>
      </w:r>
      <w:r w:rsidRPr="00CF14C7">
        <w:t>(в том</w:t>
      </w:r>
      <w:r w:rsidRPr="00CF14C7">
        <w:rPr>
          <w:spacing w:val="1"/>
        </w:rPr>
        <w:t xml:space="preserve"> </w:t>
      </w:r>
      <w:r w:rsidRPr="00CF14C7">
        <w:rPr>
          <w:spacing w:val="-1"/>
        </w:rPr>
        <w:t>числе</w:t>
      </w:r>
      <w:r w:rsidRPr="00CF14C7">
        <w:rPr>
          <w:spacing w:val="3"/>
        </w:rPr>
        <w:t xml:space="preserve"> </w:t>
      </w:r>
      <w:r w:rsidRPr="00CF14C7">
        <w:rPr>
          <w:spacing w:val="-1"/>
        </w:rPr>
        <w:t>детей</w:t>
      </w:r>
      <w:r w:rsidRPr="00CF14C7">
        <w:rPr>
          <w:spacing w:val="3"/>
        </w:rPr>
        <w:t xml:space="preserve"> </w:t>
      </w:r>
      <w:r w:rsidRPr="00CF14C7">
        <w:rPr>
          <w:spacing w:val="-1"/>
        </w:rPr>
        <w:t>разного</w:t>
      </w:r>
      <w:r w:rsidRPr="00CF14C7">
        <w:rPr>
          <w:spacing w:val="2"/>
        </w:rPr>
        <w:t xml:space="preserve"> </w:t>
      </w:r>
      <w:r w:rsidRPr="00CF14C7">
        <w:rPr>
          <w:spacing w:val="-1"/>
        </w:rPr>
        <w:t>возраста)</w:t>
      </w:r>
      <w:r w:rsidRPr="00CF14C7">
        <w:rPr>
          <w:spacing w:val="101"/>
        </w:rPr>
        <w:t xml:space="preserve"> </w:t>
      </w:r>
      <w:r w:rsidRPr="00CF14C7">
        <w:t xml:space="preserve">и взрослых, </w:t>
      </w:r>
      <w:r w:rsidRPr="00CF14C7">
        <w:rPr>
          <w:spacing w:val="-1"/>
        </w:rPr>
        <w:t>двигательной</w:t>
      </w:r>
      <w:r w:rsidRPr="00CF14C7">
        <w:t xml:space="preserve"> </w:t>
      </w:r>
      <w:r w:rsidRPr="00CF14C7">
        <w:rPr>
          <w:spacing w:val="-1"/>
        </w:rPr>
        <w:t>активности</w:t>
      </w:r>
      <w:r w:rsidRPr="00CF14C7">
        <w:t xml:space="preserve"> </w:t>
      </w:r>
      <w:r w:rsidRPr="00CF14C7">
        <w:rPr>
          <w:spacing w:val="-1"/>
        </w:rPr>
        <w:t>детей,</w:t>
      </w:r>
      <w:r w:rsidRPr="00CF14C7">
        <w:t xml:space="preserve"> а</w:t>
      </w:r>
      <w:r w:rsidRPr="00CF14C7">
        <w:rPr>
          <w:spacing w:val="-4"/>
        </w:rPr>
        <w:t xml:space="preserve"> </w:t>
      </w:r>
      <w:r w:rsidRPr="00CF14C7">
        <w:rPr>
          <w:spacing w:val="-1"/>
        </w:rPr>
        <w:t>также</w:t>
      </w:r>
      <w:r w:rsidRPr="00CF14C7">
        <w:rPr>
          <w:spacing w:val="-2"/>
        </w:rPr>
        <w:t xml:space="preserve"> </w:t>
      </w:r>
      <w:r w:rsidRPr="00CF14C7">
        <w:rPr>
          <w:spacing w:val="-1"/>
        </w:rPr>
        <w:t>возможности</w:t>
      </w:r>
      <w:r w:rsidRPr="00CF14C7">
        <w:t xml:space="preserve"> для </w:t>
      </w:r>
      <w:r w:rsidRPr="00CF14C7">
        <w:rPr>
          <w:spacing w:val="-1"/>
        </w:rPr>
        <w:t>уединения.</w:t>
      </w:r>
    </w:p>
    <w:p w:rsidR="00E77762" w:rsidRPr="00CF14C7" w:rsidRDefault="00E77762" w:rsidP="00E77762">
      <w:pPr>
        <w:pStyle w:val="a9"/>
        <w:kinsoku w:val="0"/>
        <w:overflowPunct w:val="0"/>
        <w:spacing w:line="276" w:lineRule="auto"/>
        <w:ind w:left="365" w:right="382"/>
        <w:jc w:val="center"/>
        <w:rPr>
          <w:spacing w:val="59"/>
        </w:rPr>
      </w:pPr>
      <w:r w:rsidRPr="00CF14C7">
        <w:rPr>
          <w:spacing w:val="-1"/>
        </w:rPr>
        <w:t>Развивающая</w:t>
      </w:r>
      <w:r w:rsidRPr="00CF14C7">
        <w:t xml:space="preserve"> </w:t>
      </w:r>
      <w:r w:rsidRPr="00CF14C7">
        <w:rPr>
          <w:spacing w:val="-1"/>
        </w:rPr>
        <w:t>предметно-пространственная</w:t>
      </w:r>
      <w:r w:rsidRPr="00CF14C7">
        <w:t xml:space="preserve"> </w:t>
      </w:r>
      <w:r w:rsidRPr="00CF14C7">
        <w:rPr>
          <w:spacing w:val="-1"/>
        </w:rPr>
        <w:t xml:space="preserve">среда </w:t>
      </w:r>
      <w:r w:rsidRPr="00CF14C7">
        <w:t>построена</w:t>
      </w:r>
      <w:r w:rsidRPr="00CF14C7">
        <w:rPr>
          <w:spacing w:val="59"/>
        </w:rPr>
        <w:t xml:space="preserve"> </w:t>
      </w:r>
    </w:p>
    <w:p w:rsidR="00E77762" w:rsidRPr="00CF14C7" w:rsidRDefault="00E77762" w:rsidP="00E77762">
      <w:pPr>
        <w:pStyle w:val="a9"/>
        <w:kinsoku w:val="0"/>
        <w:overflowPunct w:val="0"/>
        <w:spacing w:line="276" w:lineRule="auto"/>
        <w:ind w:left="365" w:right="382"/>
      </w:pPr>
      <w:r w:rsidRPr="00CF14C7">
        <w:t xml:space="preserve">на </w:t>
      </w:r>
      <w:r w:rsidRPr="00CF14C7">
        <w:rPr>
          <w:spacing w:val="1"/>
        </w:rPr>
        <w:t xml:space="preserve"> </w:t>
      </w:r>
      <w:r w:rsidRPr="00CF14C7">
        <w:rPr>
          <w:spacing w:val="-1"/>
        </w:rPr>
        <w:t>следующих</w:t>
      </w:r>
      <w:r w:rsidRPr="00CF14C7">
        <w:t xml:space="preserve">  </w:t>
      </w:r>
      <w:r w:rsidRPr="00CF14C7">
        <w:rPr>
          <w:spacing w:val="-1"/>
        </w:rPr>
        <w:t>принципах:</w:t>
      </w:r>
    </w:p>
    <w:p w:rsidR="00E77762" w:rsidRPr="00CF14C7" w:rsidRDefault="00E77762" w:rsidP="00E77762">
      <w:pPr>
        <w:pStyle w:val="a9"/>
        <w:numPr>
          <w:ilvl w:val="1"/>
          <w:numId w:val="26"/>
        </w:numPr>
        <w:tabs>
          <w:tab w:val="left" w:pos="1530"/>
        </w:tabs>
        <w:kinsoku w:val="0"/>
        <w:overflowPunct w:val="0"/>
        <w:spacing w:line="276" w:lineRule="auto"/>
        <w:rPr>
          <w:spacing w:val="-1"/>
        </w:rPr>
      </w:pPr>
      <w:r w:rsidRPr="00CF14C7">
        <w:rPr>
          <w:spacing w:val="-1"/>
        </w:rPr>
        <w:t>насыщенность;</w:t>
      </w:r>
    </w:p>
    <w:p w:rsidR="00E77762" w:rsidRPr="00CF14C7" w:rsidRDefault="00E77762" w:rsidP="00E77762">
      <w:pPr>
        <w:pStyle w:val="a9"/>
        <w:numPr>
          <w:ilvl w:val="1"/>
          <w:numId w:val="26"/>
        </w:numPr>
        <w:tabs>
          <w:tab w:val="left" w:pos="1590"/>
        </w:tabs>
        <w:kinsoku w:val="0"/>
        <w:overflowPunct w:val="0"/>
        <w:spacing w:line="276" w:lineRule="auto"/>
        <w:ind w:left="1589" w:hanging="910"/>
        <w:rPr>
          <w:spacing w:val="-1"/>
        </w:rPr>
      </w:pPr>
      <w:r w:rsidRPr="00CF14C7">
        <w:rPr>
          <w:spacing w:val="-1"/>
        </w:rPr>
        <w:t>трансформируемость;</w:t>
      </w:r>
    </w:p>
    <w:p w:rsidR="00E77762" w:rsidRPr="00CF14C7" w:rsidRDefault="00E77762" w:rsidP="00E77762">
      <w:pPr>
        <w:pStyle w:val="a9"/>
        <w:numPr>
          <w:ilvl w:val="1"/>
          <w:numId w:val="26"/>
        </w:numPr>
        <w:tabs>
          <w:tab w:val="left" w:pos="1590"/>
        </w:tabs>
        <w:kinsoku w:val="0"/>
        <w:overflowPunct w:val="0"/>
        <w:spacing w:line="276" w:lineRule="auto"/>
        <w:ind w:left="1589" w:hanging="910"/>
        <w:rPr>
          <w:spacing w:val="-1"/>
        </w:rPr>
      </w:pPr>
      <w:r w:rsidRPr="00CF14C7">
        <w:rPr>
          <w:spacing w:val="-1"/>
        </w:rPr>
        <w:t>полифункциональность;</w:t>
      </w:r>
    </w:p>
    <w:p w:rsidR="00E77762" w:rsidRPr="00CF14C7" w:rsidRDefault="00E77762" w:rsidP="00E77762">
      <w:pPr>
        <w:pStyle w:val="a9"/>
        <w:numPr>
          <w:ilvl w:val="1"/>
          <w:numId w:val="26"/>
        </w:numPr>
        <w:tabs>
          <w:tab w:val="left" w:pos="1590"/>
        </w:tabs>
        <w:kinsoku w:val="0"/>
        <w:overflowPunct w:val="0"/>
        <w:spacing w:line="276" w:lineRule="auto"/>
        <w:ind w:left="1589" w:hanging="910"/>
        <w:rPr>
          <w:spacing w:val="-1"/>
        </w:rPr>
      </w:pPr>
      <w:r w:rsidRPr="00CF14C7">
        <w:rPr>
          <w:spacing w:val="-1"/>
        </w:rPr>
        <w:t>вариативность;</w:t>
      </w:r>
    </w:p>
    <w:p w:rsidR="00E77762" w:rsidRPr="00CF14C7" w:rsidRDefault="00E77762" w:rsidP="00E77762">
      <w:pPr>
        <w:pStyle w:val="a9"/>
        <w:numPr>
          <w:ilvl w:val="1"/>
          <w:numId w:val="26"/>
        </w:numPr>
        <w:tabs>
          <w:tab w:val="left" w:pos="1530"/>
        </w:tabs>
        <w:kinsoku w:val="0"/>
        <w:overflowPunct w:val="0"/>
        <w:spacing w:line="276" w:lineRule="auto"/>
        <w:rPr>
          <w:spacing w:val="-1"/>
        </w:rPr>
      </w:pPr>
      <w:r w:rsidRPr="00CF14C7">
        <w:rPr>
          <w:spacing w:val="-1"/>
        </w:rPr>
        <w:t>доступность;</w:t>
      </w:r>
    </w:p>
    <w:p w:rsidR="00E77762" w:rsidRPr="00CF14C7" w:rsidRDefault="00E77762" w:rsidP="00E77762">
      <w:pPr>
        <w:pStyle w:val="a9"/>
        <w:numPr>
          <w:ilvl w:val="1"/>
          <w:numId w:val="26"/>
        </w:numPr>
        <w:tabs>
          <w:tab w:val="left" w:pos="1530"/>
        </w:tabs>
        <w:kinsoku w:val="0"/>
        <w:overflowPunct w:val="0"/>
        <w:spacing w:line="276" w:lineRule="auto"/>
        <w:rPr>
          <w:spacing w:val="-1"/>
        </w:rPr>
      </w:pPr>
      <w:r w:rsidRPr="00CF14C7">
        <w:rPr>
          <w:spacing w:val="-1"/>
        </w:rPr>
        <w:t>безопасность.</w:t>
      </w:r>
    </w:p>
    <w:p w:rsidR="00E77762" w:rsidRPr="00CF14C7" w:rsidRDefault="00E77762" w:rsidP="00E77762">
      <w:pPr>
        <w:pStyle w:val="a9"/>
        <w:kinsoku w:val="0"/>
        <w:overflowPunct w:val="0"/>
        <w:spacing w:line="276" w:lineRule="auto"/>
        <w:ind w:right="117"/>
        <w:jc w:val="both"/>
        <w:rPr>
          <w:spacing w:val="-1"/>
        </w:rPr>
      </w:pPr>
      <w:r w:rsidRPr="00CF14C7">
        <w:rPr>
          <w:i/>
          <w:iCs/>
          <w:spacing w:val="-1"/>
        </w:rPr>
        <w:t>Насыщенность</w:t>
      </w:r>
      <w:r w:rsidRPr="00CF14C7">
        <w:rPr>
          <w:i/>
          <w:iCs/>
          <w:spacing w:val="9"/>
        </w:rPr>
        <w:t xml:space="preserve"> </w:t>
      </w:r>
      <w:r w:rsidRPr="00CF14C7">
        <w:t>среды</w:t>
      </w:r>
      <w:r w:rsidRPr="00CF14C7">
        <w:rPr>
          <w:spacing w:val="8"/>
        </w:rPr>
        <w:t xml:space="preserve"> </w:t>
      </w:r>
      <w:r w:rsidRPr="00CF14C7">
        <w:rPr>
          <w:spacing w:val="-1"/>
        </w:rPr>
        <w:t>соответствует</w:t>
      </w:r>
      <w:r w:rsidRPr="00CF14C7">
        <w:rPr>
          <w:spacing w:val="9"/>
        </w:rPr>
        <w:t xml:space="preserve"> </w:t>
      </w:r>
      <w:r w:rsidRPr="00CF14C7">
        <w:t>возрастным</w:t>
      </w:r>
      <w:r w:rsidRPr="00CF14C7">
        <w:rPr>
          <w:spacing w:val="5"/>
        </w:rPr>
        <w:t xml:space="preserve"> </w:t>
      </w:r>
      <w:r w:rsidRPr="00CF14C7">
        <w:rPr>
          <w:spacing w:val="-1"/>
        </w:rPr>
        <w:t>возможностям</w:t>
      </w:r>
      <w:r w:rsidRPr="00CF14C7">
        <w:rPr>
          <w:spacing w:val="6"/>
        </w:rPr>
        <w:t xml:space="preserve"> </w:t>
      </w:r>
      <w:r w:rsidRPr="00CF14C7">
        <w:rPr>
          <w:spacing w:val="-1"/>
        </w:rPr>
        <w:t>детей</w:t>
      </w:r>
      <w:r w:rsidRPr="00CF14C7">
        <w:rPr>
          <w:spacing w:val="7"/>
        </w:rPr>
        <w:t xml:space="preserve"> </w:t>
      </w:r>
      <w:r w:rsidRPr="00CF14C7">
        <w:t>и</w:t>
      </w:r>
      <w:r w:rsidRPr="00CF14C7">
        <w:rPr>
          <w:spacing w:val="7"/>
        </w:rPr>
        <w:t xml:space="preserve"> </w:t>
      </w:r>
      <w:r w:rsidRPr="00CF14C7">
        <w:rPr>
          <w:spacing w:val="-1"/>
        </w:rPr>
        <w:t>содержанию</w:t>
      </w:r>
      <w:r w:rsidRPr="00CF14C7">
        <w:rPr>
          <w:spacing w:val="69"/>
        </w:rPr>
        <w:t xml:space="preserve"> </w:t>
      </w:r>
      <w:r w:rsidRPr="00CF14C7">
        <w:rPr>
          <w:spacing w:val="-1"/>
        </w:rPr>
        <w:t>Программы.</w:t>
      </w:r>
    </w:p>
    <w:p w:rsidR="00E77762" w:rsidRPr="00CF14C7" w:rsidRDefault="00E77762" w:rsidP="00E77762">
      <w:pPr>
        <w:pStyle w:val="a9"/>
        <w:kinsoku w:val="0"/>
        <w:overflowPunct w:val="0"/>
        <w:spacing w:line="276" w:lineRule="auto"/>
        <w:ind w:right="115"/>
        <w:jc w:val="both"/>
        <w:rPr>
          <w:spacing w:val="-1"/>
        </w:rPr>
      </w:pPr>
      <w:r w:rsidRPr="00CF14C7">
        <w:rPr>
          <w:spacing w:val="-1"/>
        </w:rPr>
        <w:t>Образовательное</w:t>
      </w:r>
      <w:r w:rsidRPr="00CF14C7">
        <w:rPr>
          <w:spacing w:val="34"/>
        </w:rPr>
        <w:t xml:space="preserve"> </w:t>
      </w:r>
      <w:r w:rsidRPr="00CF14C7">
        <w:t>пространство</w:t>
      </w:r>
      <w:r w:rsidRPr="00CF14C7">
        <w:rPr>
          <w:spacing w:val="35"/>
        </w:rPr>
        <w:t xml:space="preserve"> </w:t>
      </w:r>
      <w:r w:rsidRPr="00CF14C7">
        <w:t>оснащено</w:t>
      </w:r>
      <w:r w:rsidRPr="00CF14C7">
        <w:rPr>
          <w:spacing w:val="35"/>
        </w:rPr>
        <w:t xml:space="preserve"> </w:t>
      </w:r>
      <w:r w:rsidRPr="00CF14C7">
        <w:rPr>
          <w:spacing w:val="-1"/>
        </w:rPr>
        <w:t>средствами</w:t>
      </w:r>
      <w:r w:rsidRPr="00CF14C7">
        <w:rPr>
          <w:spacing w:val="36"/>
        </w:rPr>
        <w:t xml:space="preserve"> </w:t>
      </w:r>
      <w:r w:rsidRPr="00CF14C7">
        <w:rPr>
          <w:spacing w:val="-1"/>
        </w:rPr>
        <w:t>обучения</w:t>
      </w:r>
      <w:r w:rsidRPr="00CF14C7">
        <w:rPr>
          <w:spacing w:val="35"/>
        </w:rPr>
        <w:t xml:space="preserve"> </w:t>
      </w:r>
      <w:r w:rsidRPr="00CF14C7">
        <w:t>и</w:t>
      </w:r>
      <w:r w:rsidRPr="00CF14C7">
        <w:rPr>
          <w:spacing w:val="36"/>
        </w:rPr>
        <w:t xml:space="preserve"> </w:t>
      </w:r>
      <w:r w:rsidRPr="00CF14C7">
        <w:rPr>
          <w:spacing w:val="-1"/>
        </w:rPr>
        <w:t>воспитания,</w:t>
      </w:r>
      <w:r w:rsidRPr="00CF14C7">
        <w:rPr>
          <w:spacing w:val="51"/>
        </w:rPr>
        <w:t xml:space="preserve"> </w:t>
      </w:r>
      <w:r w:rsidRPr="00CF14C7">
        <w:rPr>
          <w:spacing w:val="-1"/>
        </w:rPr>
        <w:t>соответствующими</w:t>
      </w:r>
      <w:r w:rsidRPr="00CF14C7">
        <w:rPr>
          <w:spacing w:val="43"/>
        </w:rPr>
        <w:t xml:space="preserve"> </w:t>
      </w:r>
      <w:r w:rsidRPr="00CF14C7">
        <w:rPr>
          <w:spacing w:val="-1"/>
        </w:rPr>
        <w:t>материалами,</w:t>
      </w:r>
      <w:r w:rsidRPr="00CF14C7">
        <w:rPr>
          <w:spacing w:val="42"/>
        </w:rPr>
        <w:t xml:space="preserve"> </w:t>
      </w:r>
      <w:r w:rsidRPr="00CF14C7">
        <w:rPr>
          <w:spacing w:val="-1"/>
        </w:rPr>
        <w:t>игровым,</w:t>
      </w:r>
      <w:r w:rsidRPr="00CF14C7">
        <w:rPr>
          <w:spacing w:val="42"/>
        </w:rPr>
        <w:t xml:space="preserve"> </w:t>
      </w:r>
      <w:r w:rsidRPr="00CF14C7">
        <w:rPr>
          <w:spacing w:val="-1"/>
        </w:rPr>
        <w:t>спортивным,</w:t>
      </w:r>
      <w:r w:rsidRPr="00CF14C7">
        <w:rPr>
          <w:spacing w:val="42"/>
        </w:rPr>
        <w:t xml:space="preserve"> </w:t>
      </w:r>
      <w:r w:rsidRPr="00CF14C7">
        <w:rPr>
          <w:spacing w:val="-1"/>
        </w:rPr>
        <w:t>оздоровительным</w:t>
      </w:r>
      <w:r w:rsidRPr="00CF14C7">
        <w:rPr>
          <w:spacing w:val="41"/>
        </w:rPr>
        <w:t xml:space="preserve"> </w:t>
      </w:r>
      <w:r w:rsidRPr="00CF14C7">
        <w:rPr>
          <w:spacing w:val="-1"/>
        </w:rPr>
        <w:t>оборудованием,</w:t>
      </w:r>
      <w:r w:rsidRPr="00CF14C7">
        <w:rPr>
          <w:spacing w:val="99"/>
        </w:rPr>
        <w:t xml:space="preserve"> </w:t>
      </w:r>
      <w:r w:rsidRPr="00CF14C7">
        <w:rPr>
          <w:spacing w:val="-1"/>
        </w:rPr>
        <w:lastRenderedPageBreak/>
        <w:t>инвентарем,</w:t>
      </w:r>
      <w:r w:rsidRPr="00CF14C7">
        <w:t xml:space="preserve"> которые</w:t>
      </w:r>
      <w:r w:rsidRPr="00CF14C7">
        <w:rPr>
          <w:spacing w:val="58"/>
        </w:rPr>
        <w:t xml:space="preserve"> </w:t>
      </w:r>
      <w:r w:rsidRPr="00CF14C7">
        <w:rPr>
          <w:spacing w:val="-1"/>
        </w:rPr>
        <w:t>обеспечивают:</w:t>
      </w:r>
    </w:p>
    <w:p w:rsidR="00E77762" w:rsidRPr="00CF14C7" w:rsidRDefault="00E77762" w:rsidP="00E77762">
      <w:pPr>
        <w:pStyle w:val="a9"/>
        <w:numPr>
          <w:ilvl w:val="0"/>
          <w:numId w:val="33"/>
        </w:numPr>
        <w:tabs>
          <w:tab w:val="left" w:pos="908"/>
        </w:tabs>
        <w:kinsoku w:val="0"/>
        <w:overflowPunct w:val="0"/>
        <w:spacing w:before="3" w:line="276" w:lineRule="auto"/>
        <w:ind w:right="120" w:firstLine="0"/>
        <w:jc w:val="both"/>
      </w:pPr>
      <w:r w:rsidRPr="00CF14C7">
        <w:rPr>
          <w:spacing w:val="-1"/>
        </w:rPr>
        <w:t>игровую,</w:t>
      </w:r>
      <w:r w:rsidRPr="00CF14C7">
        <w:rPr>
          <w:spacing w:val="30"/>
        </w:rPr>
        <w:t xml:space="preserve"> </w:t>
      </w:r>
      <w:r w:rsidRPr="00CF14C7">
        <w:rPr>
          <w:spacing w:val="-1"/>
        </w:rPr>
        <w:t>познавательную,</w:t>
      </w:r>
      <w:r w:rsidRPr="00CF14C7">
        <w:rPr>
          <w:spacing w:val="30"/>
        </w:rPr>
        <w:t xml:space="preserve"> </w:t>
      </w:r>
      <w:r w:rsidRPr="00CF14C7">
        <w:rPr>
          <w:spacing w:val="-1"/>
        </w:rPr>
        <w:t>исследовательскую</w:t>
      </w:r>
      <w:r w:rsidRPr="00CF14C7">
        <w:rPr>
          <w:spacing w:val="31"/>
        </w:rPr>
        <w:t xml:space="preserve"> </w:t>
      </w:r>
      <w:r w:rsidRPr="00CF14C7">
        <w:t>и</w:t>
      </w:r>
      <w:r w:rsidRPr="00CF14C7">
        <w:rPr>
          <w:spacing w:val="31"/>
        </w:rPr>
        <w:t xml:space="preserve"> </w:t>
      </w:r>
      <w:r w:rsidRPr="00CF14C7">
        <w:rPr>
          <w:spacing w:val="-1"/>
        </w:rPr>
        <w:t>творческую</w:t>
      </w:r>
      <w:r w:rsidRPr="00CF14C7">
        <w:rPr>
          <w:spacing w:val="31"/>
        </w:rPr>
        <w:t xml:space="preserve"> </w:t>
      </w:r>
      <w:r w:rsidRPr="00CF14C7">
        <w:rPr>
          <w:spacing w:val="-1"/>
        </w:rPr>
        <w:t>активность</w:t>
      </w:r>
      <w:r w:rsidRPr="00CF14C7">
        <w:rPr>
          <w:spacing w:val="31"/>
        </w:rPr>
        <w:t xml:space="preserve"> </w:t>
      </w:r>
      <w:r w:rsidRPr="00CF14C7">
        <w:rPr>
          <w:spacing w:val="-1"/>
        </w:rPr>
        <w:t>всех</w:t>
      </w:r>
      <w:r w:rsidRPr="00CF14C7">
        <w:rPr>
          <w:spacing w:val="65"/>
        </w:rPr>
        <w:t xml:space="preserve"> </w:t>
      </w:r>
      <w:r w:rsidRPr="00CF14C7">
        <w:rPr>
          <w:spacing w:val="-1"/>
        </w:rPr>
        <w:t>воспитанников,</w:t>
      </w:r>
      <w:r w:rsidRPr="00CF14C7">
        <w:rPr>
          <w:spacing w:val="13"/>
        </w:rPr>
        <w:t xml:space="preserve"> </w:t>
      </w:r>
      <w:r w:rsidRPr="00CF14C7">
        <w:rPr>
          <w:spacing w:val="-1"/>
        </w:rPr>
        <w:t>экспериментирование</w:t>
      </w:r>
      <w:r w:rsidRPr="00CF14C7">
        <w:rPr>
          <w:spacing w:val="13"/>
        </w:rPr>
        <w:t xml:space="preserve"> </w:t>
      </w:r>
      <w:r w:rsidRPr="00CF14C7">
        <w:t>с</w:t>
      </w:r>
      <w:r w:rsidRPr="00CF14C7">
        <w:rPr>
          <w:spacing w:val="13"/>
        </w:rPr>
        <w:t xml:space="preserve"> </w:t>
      </w:r>
      <w:r w:rsidRPr="00CF14C7">
        <w:rPr>
          <w:spacing w:val="-1"/>
        </w:rPr>
        <w:t>доступными</w:t>
      </w:r>
      <w:r w:rsidRPr="00CF14C7">
        <w:rPr>
          <w:spacing w:val="15"/>
        </w:rPr>
        <w:t xml:space="preserve"> </w:t>
      </w:r>
      <w:r w:rsidRPr="00CF14C7">
        <w:rPr>
          <w:spacing w:val="-1"/>
        </w:rPr>
        <w:t>детям</w:t>
      </w:r>
      <w:r w:rsidRPr="00CF14C7">
        <w:rPr>
          <w:spacing w:val="13"/>
        </w:rPr>
        <w:t xml:space="preserve"> </w:t>
      </w:r>
      <w:r w:rsidRPr="00CF14C7">
        <w:rPr>
          <w:spacing w:val="-1"/>
        </w:rPr>
        <w:t>материалами</w:t>
      </w:r>
      <w:r w:rsidRPr="00CF14C7">
        <w:rPr>
          <w:spacing w:val="15"/>
        </w:rPr>
        <w:t xml:space="preserve"> </w:t>
      </w:r>
      <w:r w:rsidRPr="00CF14C7">
        <w:t>(в</w:t>
      </w:r>
      <w:r w:rsidRPr="00CF14C7">
        <w:rPr>
          <w:spacing w:val="15"/>
        </w:rPr>
        <w:t xml:space="preserve"> </w:t>
      </w:r>
      <w:r w:rsidRPr="00CF14C7">
        <w:t>том</w:t>
      </w:r>
      <w:r w:rsidRPr="00CF14C7">
        <w:rPr>
          <w:spacing w:val="13"/>
        </w:rPr>
        <w:t xml:space="preserve"> </w:t>
      </w:r>
      <w:r w:rsidRPr="00CF14C7">
        <w:t>числе</w:t>
      </w:r>
      <w:r w:rsidRPr="00CF14C7">
        <w:rPr>
          <w:spacing w:val="13"/>
        </w:rPr>
        <w:t xml:space="preserve"> </w:t>
      </w:r>
      <w:r w:rsidRPr="00CF14C7">
        <w:t>с</w:t>
      </w:r>
      <w:r w:rsidRPr="00CF14C7">
        <w:rPr>
          <w:spacing w:val="73"/>
        </w:rPr>
        <w:t xml:space="preserve"> </w:t>
      </w:r>
      <w:r w:rsidRPr="00CF14C7">
        <w:rPr>
          <w:spacing w:val="-1"/>
        </w:rPr>
        <w:t xml:space="preserve">песком </w:t>
      </w:r>
      <w:r w:rsidRPr="00CF14C7">
        <w:t>и водой);</w:t>
      </w:r>
    </w:p>
    <w:p w:rsidR="00E77762" w:rsidRPr="00CF14C7" w:rsidRDefault="00E77762" w:rsidP="00E77762">
      <w:pPr>
        <w:pStyle w:val="a9"/>
        <w:numPr>
          <w:ilvl w:val="0"/>
          <w:numId w:val="33"/>
        </w:numPr>
        <w:tabs>
          <w:tab w:val="left" w:pos="908"/>
        </w:tabs>
        <w:kinsoku w:val="0"/>
        <w:overflowPunct w:val="0"/>
        <w:spacing w:before="2" w:line="276" w:lineRule="auto"/>
        <w:ind w:right="125" w:firstLine="0"/>
        <w:jc w:val="both"/>
        <w:rPr>
          <w:spacing w:val="-1"/>
        </w:rPr>
      </w:pPr>
      <w:r w:rsidRPr="00CF14C7">
        <w:rPr>
          <w:spacing w:val="-1"/>
        </w:rPr>
        <w:t>двигательную</w:t>
      </w:r>
      <w:r w:rsidRPr="00CF14C7">
        <w:rPr>
          <w:spacing w:val="7"/>
        </w:rPr>
        <w:t xml:space="preserve"> </w:t>
      </w:r>
      <w:r w:rsidRPr="00CF14C7">
        <w:rPr>
          <w:spacing w:val="-1"/>
        </w:rPr>
        <w:t>активность,</w:t>
      </w:r>
      <w:r w:rsidRPr="00CF14C7">
        <w:rPr>
          <w:spacing w:val="4"/>
        </w:rPr>
        <w:t xml:space="preserve"> </w:t>
      </w:r>
      <w:r w:rsidRPr="00CF14C7">
        <w:t>в</w:t>
      </w:r>
      <w:r w:rsidRPr="00CF14C7">
        <w:rPr>
          <w:spacing w:val="4"/>
        </w:rPr>
        <w:t xml:space="preserve"> </w:t>
      </w:r>
      <w:r w:rsidRPr="00CF14C7">
        <w:t>том</w:t>
      </w:r>
      <w:r w:rsidRPr="00CF14C7">
        <w:rPr>
          <w:spacing w:val="3"/>
        </w:rPr>
        <w:t xml:space="preserve"> </w:t>
      </w:r>
      <w:r w:rsidRPr="00CF14C7">
        <w:rPr>
          <w:spacing w:val="-1"/>
        </w:rPr>
        <w:t>числе</w:t>
      </w:r>
      <w:r w:rsidRPr="00CF14C7">
        <w:rPr>
          <w:spacing w:val="3"/>
        </w:rPr>
        <w:t xml:space="preserve"> </w:t>
      </w:r>
      <w:r w:rsidRPr="00CF14C7">
        <w:rPr>
          <w:spacing w:val="-1"/>
        </w:rPr>
        <w:t>развитие</w:t>
      </w:r>
      <w:r w:rsidRPr="00CF14C7">
        <w:rPr>
          <w:spacing w:val="3"/>
        </w:rPr>
        <w:t xml:space="preserve"> </w:t>
      </w:r>
      <w:r w:rsidRPr="00CF14C7">
        <w:rPr>
          <w:spacing w:val="-1"/>
        </w:rPr>
        <w:t>крупной</w:t>
      </w:r>
      <w:r w:rsidRPr="00CF14C7">
        <w:rPr>
          <w:spacing w:val="5"/>
        </w:rPr>
        <w:t xml:space="preserve"> </w:t>
      </w:r>
      <w:r w:rsidRPr="00CF14C7">
        <w:t>и</w:t>
      </w:r>
      <w:r w:rsidRPr="00CF14C7">
        <w:rPr>
          <w:spacing w:val="5"/>
        </w:rPr>
        <w:t xml:space="preserve"> </w:t>
      </w:r>
      <w:r w:rsidRPr="00CF14C7">
        <w:rPr>
          <w:spacing w:val="-1"/>
        </w:rPr>
        <w:t>мелкой</w:t>
      </w:r>
      <w:r w:rsidRPr="00CF14C7">
        <w:rPr>
          <w:spacing w:val="5"/>
        </w:rPr>
        <w:t xml:space="preserve"> </w:t>
      </w:r>
      <w:r w:rsidRPr="00CF14C7">
        <w:rPr>
          <w:spacing w:val="-1"/>
        </w:rPr>
        <w:t>моторики,</w:t>
      </w:r>
      <w:r w:rsidRPr="00CF14C7">
        <w:rPr>
          <w:spacing w:val="6"/>
        </w:rPr>
        <w:t xml:space="preserve"> </w:t>
      </w:r>
      <w:r w:rsidRPr="00CF14C7">
        <w:rPr>
          <w:spacing w:val="-1"/>
        </w:rPr>
        <w:t>участие</w:t>
      </w:r>
      <w:r w:rsidRPr="00CF14C7">
        <w:rPr>
          <w:spacing w:val="73"/>
        </w:rPr>
        <w:t xml:space="preserve"> </w:t>
      </w:r>
      <w:r w:rsidRPr="00CF14C7">
        <w:t xml:space="preserve">в </w:t>
      </w:r>
      <w:r w:rsidRPr="00CF14C7">
        <w:rPr>
          <w:spacing w:val="-1"/>
        </w:rPr>
        <w:t>подвижных</w:t>
      </w:r>
      <w:r w:rsidRPr="00CF14C7">
        <w:rPr>
          <w:spacing w:val="2"/>
        </w:rPr>
        <w:t xml:space="preserve"> </w:t>
      </w:r>
      <w:r w:rsidRPr="00CF14C7">
        <w:rPr>
          <w:spacing w:val="-1"/>
        </w:rPr>
        <w:t>играх</w:t>
      </w:r>
      <w:r w:rsidRPr="00CF14C7">
        <w:rPr>
          <w:spacing w:val="2"/>
        </w:rPr>
        <w:t xml:space="preserve"> </w:t>
      </w:r>
      <w:r w:rsidRPr="00CF14C7">
        <w:t xml:space="preserve">и </w:t>
      </w:r>
      <w:r w:rsidRPr="00CF14C7">
        <w:rPr>
          <w:spacing w:val="-1"/>
        </w:rPr>
        <w:t>соревнованиях;</w:t>
      </w:r>
    </w:p>
    <w:p w:rsidR="00E77762" w:rsidRPr="00CF14C7" w:rsidRDefault="00E77762" w:rsidP="00E77762">
      <w:pPr>
        <w:pStyle w:val="a9"/>
        <w:numPr>
          <w:ilvl w:val="0"/>
          <w:numId w:val="33"/>
        </w:numPr>
        <w:tabs>
          <w:tab w:val="left" w:pos="908"/>
        </w:tabs>
        <w:kinsoku w:val="0"/>
        <w:overflowPunct w:val="0"/>
        <w:spacing w:before="24" w:line="276" w:lineRule="auto"/>
        <w:ind w:right="110" w:firstLine="0"/>
        <w:jc w:val="both"/>
        <w:rPr>
          <w:spacing w:val="-1"/>
        </w:rPr>
      </w:pPr>
      <w:r w:rsidRPr="00CF14C7">
        <w:rPr>
          <w:spacing w:val="-1"/>
        </w:rPr>
        <w:t>эмоциональное</w:t>
      </w:r>
      <w:r w:rsidRPr="00CF14C7">
        <w:rPr>
          <w:spacing w:val="54"/>
        </w:rPr>
        <w:t xml:space="preserve"> </w:t>
      </w:r>
      <w:r w:rsidRPr="00CF14C7">
        <w:rPr>
          <w:spacing w:val="-1"/>
        </w:rPr>
        <w:t>благополучие</w:t>
      </w:r>
      <w:r w:rsidRPr="00CF14C7">
        <w:rPr>
          <w:spacing w:val="54"/>
        </w:rPr>
        <w:t xml:space="preserve"> </w:t>
      </w:r>
      <w:r w:rsidRPr="00CF14C7">
        <w:rPr>
          <w:spacing w:val="-1"/>
        </w:rPr>
        <w:t>детей</w:t>
      </w:r>
      <w:r w:rsidRPr="00CF14C7">
        <w:rPr>
          <w:spacing w:val="55"/>
        </w:rPr>
        <w:t xml:space="preserve"> </w:t>
      </w:r>
      <w:r w:rsidRPr="00CF14C7">
        <w:t>во</w:t>
      </w:r>
      <w:r w:rsidRPr="00CF14C7">
        <w:rPr>
          <w:spacing w:val="54"/>
        </w:rPr>
        <w:t xml:space="preserve"> </w:t>
      </w:r>
      <w:r w:rsidRPr="00CF14C7">
        <w:rPr>
          <w:spacing w:val="-1"/>
        </w:rPr>
        <w:t>взаимодействии</w:t>
      </w:r>
      <w:r w:rsidRPr="00CF14C7">
        <w:rPr>
          <w:spacing w:val="53"/>
        </w:rPr>
        <w:t xml:space="preserve"> </w:t>
      </w:r>
      <w:r w:rsidRPr="00CF14C7">
        <w:t>с</w:t>
      </w:r>
      <w:r w:rsidRPr="00CF14C7">
        <w:rPr>
          <w:spacing w:val="54"/>
        </w:rPr>
        <w:t xml:space="preserve"> </w:t>
      </w:r>
      <w:r w:rsidRPr="00CF14C7">
        <w:t>предметно-</w:t>
      </w:r>
      <w:r w:rsidRPr="00CF14C7">
        <w:rPr>
          <w:spacing w:val="75"/>
        </w:rPr>
        <w:t xml:space="preserve"> </w:t>
      </w:r>
      <w:r w:rsidRPr="00CF14C7">
        <w:rPr>
          <w:spacing w:val="-1"/>
        </w:rPr>
        <w:t>пространственным</w:t>
      </w:r>
      <w:r w:rsidRPr="00CF14C7">
        <w:rPr>
          <w:spacing w:val="-2"/>
        </w:rPr>
        <w:t xml:space="preserve"> </w:t>
      </w:r>
      <w:r w:rsidRPr="00CF14C7">
        <w:rPr>
          <w:spacing w:val="-1"/>
        </w:rPr>
        <w:t>окружением;</w:t>
      </w:r>
    </w:p>
    <w:p w:rsidR="00E77762" w:rsidRPr="00CF14C7" w:rsidRDefault="00E77762" w:rsidP="00E77762">
      <w:pPr>
        <w:pStyle w:val="a9"/>
        <w:numPr>
          <w:ilvl w:val="0"/>
          <w:numId w:val="33"/>
        </w:numPr>
        <w:tabs>
          <w:tab w:val="left" w:pos="908"/>
        </w:tabs>
        <w:kinsoku w:val="0"/>
        <w:overflowPunct w:val="0"/>
        <w:spacing w:line="276" w:lineRule="auto"/>
        <w:ind w:left="907" w:hanging="795"/>
        <w:jc w:val="both"/>
        <w:rPr>
          <w:spacing w:val="-1"/>
        </w:rPr>
      </w:pPr>
      <w:r w:rsidRPr="00CF14C7">
        <w:rPr>
          <w:spacing w:val="-1"/>
        </w:rPr>
        <w:t>возможность</w:t>
      </w:r>
      <w:r w:rsidRPr="00CF14C7">
        <w:t xml:space="preserve"> </w:t>
      </w:r>
      <w:r w:rsidRPr="00CF14C7">
        <w:rPr>
          <w:spacing w:val="-1"/>
        </w:rPr>
        <w:t>самовыражения</w:t>
      </w:r>
      <w:r w:rsidRPr="00CF14C7">
        <w:t xml:space="preserve"> </w:t>
      </w:r>
      <w:r w:rsidRPr="00CF14C7">
        <w:rPr>
          <w:spacing w:val="-1"/>
        </w:rPr>
        <w:t>детей.</w:t>
      </w:r>
    </w:p>
    <w:p w:rsidR="00E77762" w:rsidRPr="00CF14C7" w:rsidRDefault="00E77762" w:rsidP="00E77762">
      <w:pPr>
        <w:pStyle w:val="a9"/>
        <w:kinsoku w:val="0"/>
        <w:overflowPunct w:val="0"/>
        <w:spacing w:line="276" w:lineRule="auto"/>
        <w:ind w:right="110"/>
        <w:jc w:val="both"/>
      </w:pPr>
      <w:r w:rsidRPr="00CF14C7">
        <w:rPr>
          <w:i/>
          <w:iCs/>
          <w:spacing w:val="-1"/>
        </w:rPr>
        <w:t>Трансформируемость</w:t>
      </w:r>
      <w:r w:rsidRPr="00CF14C7">
        <w:rPr>
          <w:i/>
          <w:iCs/>
          <w:spacing w:val="31"/>
        </w:rPr>
        <w:t xml:space="preserve"> </w:t>
      </w:r>
      <w:r w:rsidRPr="00CF14C7">
        <w:rPr>
          <w:spacing w:val="-1"/>
        </w:rPr>
        <w:t>пространства</w:t>
      </w:r>
      <w:r w:rsidRPr="00CF14C7">
        <w:rPr>
          <w:spacing w:val="27"/>
        </w:rPr>
        <w:t xml:space="preserve"> </w:t>
      </w:r>
      <w:r w:rsidRPr="00CF14C7">
        <w:t>дает</w:t>
      </w:r>
      <w:r w:rsidRPr="00CF14C7">
        <w:rPr>
          <w:spacing w:val="29"/>
        </w:rPr>
        <w:t xml:space="preserve"> </w:t>
      </w:r>
      <w:r w:rsidRPr="00CF14C7">
        <w:rPr>
          <w:spacing w:val="-1"/>
        </w:rPr>
        <w:t>возможность</w:t>
      </w:r>
      <w:r w:rsidRPr="00CF14C7">
        <w:rPr>
          <w:spacing w:val="29"/>
        </w:rPr>
        <w:t xml:space="preserve"> </w:t>
      </w:r>
      <w:r w:rsidRPr="00CF14C7">
        <w:rPr>
          <w:spacing w:val="-1"/>
        </w:rPr>
        <w:t>изменений</w:t>
      </w:r>
      <w:r w:rsidRPr="00CF14C7">
        <w:rPr>
          <w:spacing w:val="29"/>
        </w:rPr>
        <w:t xml:space="preserve"> </w:t>
      </w:r>
      <w:r w:rsidRPr="00CF14C7">
        <w:t>предметно-</w:t>
      </w:r>
      <w:r w:rsidRPr="00CF14C7">
        <w:rPr>
          <w:spacing w:val="79"/>
        </w:rPr>
        <w:t xml:space="preserve"> </w:t>
      </w:r>
      <w:r w:rsidRPr="00CF14C7">
        <w:rPr>
          <w:spacing w:val="-1"/>
        </w:rPr>
        <w:t>пространственной</w:t>
      </w:r>
      <w:r w:rsidRPr="00CF14C7">
        <w:rPr>
          <w:spacing w:val="29"/>
        </w:rPr>
        <w:t xml:space="preserve"> </w:t>
      </w:r>
      <w:r w:rsidRPr="00CF14C7">
        <w:rPr>
          <w:spacing w:val="-1"/>
        </w:rPr>
        <w:t>среды</w:t>
      </w:r>
      <w:r w:rsidRPr="00CF14C7">
        <w:rPr>
          <w:spacing w:val="28"/>
        </w:rPr>
        <w:t xml:space="preserve"> </w:t>
      </w:r>
      <w:r w:rsidRPr="00CF14C7">
        <w:t>в</w:t>
      </w:r>
      <w:r w:rsidRPr="00CF14C7">
        <w:rPr>
          <w:spacing w:val="28"/>
        </w:rPr>
        <w:t xml:space="preserve"> </w:t>
      </w:r>
      <w:r w:rsidRPr="00CF14C7">
        <w:rPr>
          <w:spacing w:val="-1"/>
        </w:rPr>
        <w:t>зависимости</w:t>
      </w:r>
      <w:r w:rsidRPr="00CF14C7">
        <w:rPr>
          <w:spacing w:val="29"/>
        </w:rPr>
        <w:t xml:space="preserve"> </w:t>
      </w:r>
      <w:r w:rsidRPr="00CF14C7">
        <w:t>от</w:t>
      </w:r>
      <w:r w:rsidRPr="00CF14C7">
        <w:rPr>
          <w:spacing w:val="29"/>
        </w:rPr>
        <w:t xml:space="preserve"> </w:t>
      </w:r>
      <w:r w:rsidRPr="00CF14C7">
        <w:rPr>
          <w:spacing w:val="-1"/>
        </w:rPr>
        <w:t>образовательной</w:t>
      </w:r>
      <w:r w:rsidRPr="00CF14C7">
        <w:rPr>
          <w:spacing w:val="29"/>
        </w:rPr>
        <w:t xml:space="preserve"> </w:t>
      </w:r>
      <w:r w:rsidRPr="00CF14C7">
        <w:rPr>
          <w:spacing w:val="-1"/>
        </w:rPr>
        <w:t>ситуации,</w:t>
      </w:r>
      <w:r w:rsidRPr="00CF14C7">
        <w:rPr>
          <w:spacing w:val="28"/>
        </w:rPr>
        <w:t xml:space="preserve"> </w:t>
      </w:r>
      <w:r w:rsidRPr="00CF14C7">
        <w:t>в</w:t>
      </w:r>
      <w:r w:rsidRPr="00CF14C7">
        <w:rPr>
          <w:spacing w:val="28"/>
        </w:rPr>
        <w:t xml:space="preserve"> </w:t>
      </w:r>
      <w:r w:rsidRPr="00CF14C7">
        <w:t>том</w:t>
      </w:r>
      <w:r w:rsidRPr="00CF14C7">
        <w:rPr>
          <w:spacing w:val="27"/>
        </w:rPr>
        <w:t xml:space="preserve"> </w:t>
      </w:r>
      <w:r w:rsidRPr="00CF14C7">
        <w:rPr>
          <w:spacing w:val="-1"/>
        </w:rPr>
        <w:t>числе</w:t>
      </w:r>
      <w:r w:rsidRPr="00CF14C7">
        <w:rPr>
          <w:spacing w:val="30"/>
        </w:rPr>
        <w:t xml:space="preserve"> </w:t>
      </w:r>
      <w:r w:rsidRPr="00CF14C7">
        <w:t>от</w:t>
      </w:r>
      <w:r w:rsidRPr="00CF14C7">
        <w:rPr>
          <w:spacing w:val="75"/>
        </w:rPr>
        <w:t xml:space="preserve"> </w:t>
      </w:r>
      <w:r w:rsidRPr="00CF14C7">
        <w:rPr>
          <w:spacing w:val="-1"/>
        </w:rPr>
        <w:t>меняющихся</w:t>
      </w:r>
      <w:r w:rsidRPr="00CF14C7">
        <w:t xml:space="preserve"> </w:t>
      </w:r>
      <w:r w:rsidRPr="00CF14C7">
        <w:rPr>
          <w:spacing w:val="-1"/>
        </w:rPr>
        <w:t>интересов</w:t>
      </w:r>
      <w:r w:rsidRPr="00CF14C7">
        <w:t xml:space="preserve"> и </w:t>
      </w:r>
      <w:r w:rsidRPr="00CF14C7">
        <w:rPr>
          <w:spacing w:val="-1"/>
        </w:rPr>
        <w:t>возможностей</w:t>
      </w:r>
      <w:r w:rsidRPr="00CF14C7">
        <w:t xml:space="preserve"> детей;</w:t>
      </w:r>
    </w:p>
    <w:p w:rsidR="00E77762" w:rsidRPr="00CF14C7" w:rsidRDefault="00E77762" w:rsidP="00E77762">
      <w:pPr>
        <w:pStyle w:val="a9"/>
        <w:kinsoku w:val="0"/>
        <w:overflowPunct w:val="0"/>
        <w:spacing w:line="276" w:lineRule="auto"/>
        <w:ind w:right="113" w:firstLine="60"/>
        <w:jc w:val="both"/>
        <w:rPr>
          <w:spacing w:val="-1"/>
        </w:rPr>
      </w:pPr>
      <w:r w:rsidRPr="00CF14C7">
        <w:rPr>
          <w:i/>
          <w:iCs/>
          <w:spacing w:val="-1"/>
        </w:rPr>
        <w:t>Полифункциональность</w:t>
      </w:r>
      <w:r w:rsidRPr="00CF14C7">
        <w:rPr>
          <w:i/>
          <w:iCs/>
          <w:spacing w:val="38"/>
        </w:rPr>
        <w:t xml:space="preserve"> </w:t>
      </w:r>
      <w:r w:rsidRPr="00CF14C7">
        <w:rPr>
          <w:spacing w:val="-1"/>
        </w:rPr>
        <w:t>материалов</w:t>
      </w:r>
      <w:r w:rsidRPr="00CF14C7">
        <w:rPr>
          <w:spacing w:val="35"/>
        </w:rPr>
        <w:t xml:space="preserve"> </w:t>
      </w:r>
      <w:r w:rsidRPr="00CF14C7">
        <w:rPr>
          <w:spacing w:val="-1"/>
        </w:rPr>
        <w:t>позволяет</w:t>
      </w:r>
      <w:r w:rsidRPr="00CF14C7">
        <w:rPr>
          <w:spacing w:val="36"/>
        </w:rPr>
        <w:t xml:space="preserve"> </w:t>
      </w:r>
      <w:r w:rsidRPr="00CF14C7">
        <w:rPr>
          <w:spacing w:val="-1"/>
        </w:rPr>
        <w:t>разнообразно</w:t>
      </w:r>
      <w:r w:rsidRPr="00CF14C7">
        <w:rPr>
          <w:spacing w:val="35"/>
        </w:rPr>
        <w:t xml:space="preserve"> </w:t>
      </w:r>
      <w:r w:rsidRPr="00CF14C7">
        <w:rPr>
          <w:spacing w:val="-1"/>
        </w:rPr>
        <w:t>использовать</w:t>
      </w:r>
      <w:r w:rsidRPr="00CF14C7">
        <w:rPr>
          <w:spacing w:val="36"/>
        </w:rPr>
        <w:t xml:space="preserve"> </w:t>
      </w:r>
      <w:r w:rsidRPr="00CF14C7">
        <w:rPr>
          <w:spacing w:val="-1"/>
        </w:rPr>
        <w:t>различные</w:t>
      </w:r>
      <w:r w:rsidRPr="00CF14C7">
        <w:rPr>
          <w:spacing w:val="111"/>
        </w:rPr>
        <w:t xml:space="preserve"> </w:t>
      </w:r>
      <w:r w:rsidRPr="00CF14C7">
        <w:rPr>
          <w:spacing w:val="-1"/>
        </w:rPr>
        <w:t>составляющих</w:t>
      </w:r>
      <w:r w:rsidRPr="00CF14C7">
        <w:rPr>
          <w:spacing w:val="2"/>
        </w:rPr>
        <w:t xml:space="preserve"> </w:t>
      </w:r>
      <w:r w:rsidRPr="00CF14C7">
        <w:rPr>
          <w:spacing w:val="-1"/>
        </w:rPr>
        <w:t>предметной</w:t>
      </w:r>
      <w:r w:rsidRPr="00CF14C7">
        <w:t xml:space="preserve"> </w:t>
      </w:r>
      <w:r w:rsidRPr="00CF14C7">
        <w:rPr>
          <w:spacing w:val="-1"/>
        </w:rPr>
        <w:t>среды:</w:t>
      </w:r>
      <w:r w:rsidRPr="00CF14C7">
        <w:t xml:space="preserve"> </w:t>
      </w:r>
      <w:r w:rsidRPr="00CF14C7">
        <w:rPr>
          <w:spacing w:val="-1"/>
        </w:rPr>
        <w:t>детскую</w:t>
      </w:r>
      <w:r w:rsidRPr="00CF14C7">
        <w:t xml:space="preserve"> мебель, </w:t>
      </w:r>
      <w:r w:rsidRPr="00CF14C7">
        <w:rPr>
          <w:spacing w:val="-1"/>
        </w:rPr>
        <w:t>маты,</w:t>
      </w:r>
      <w:r w:rsidRPr="00CF14C7">
        <w:t xml:space="preserve"> </w:t>
      </w:r>
      <w:r w:rsidRPr="00CF14C7">
        <w:rPr>
          <w:spacing w:val="-1"/>
        </w:rPr>
        <w:t>мягкие модули,</w:t>
      </w:r>
      <w:r w:rsidRPr="00CF14C7">
        <w:rPr>
          <w:spacing w:val="2"/>
        </w:rPr>
        <w:t xml:space="preserve"> </w:t>
      </w:r>
      <w:r w:rsidRPr="00CF14C7">
        <w:rPr>
          <w:spacing w:val="-1"/>
        </w:rPr>
        <w:t>ширмы,</w:t>
      </w:r>
      <w:r w:rsidRPr="00CF14C7">
        <w:t xml:space="preserve"> природные</w:t>
      </w:r>
      <w:r w:rsidRPr="00CF14C7">
        <w:rPr>
          <w:spacing w:val="87"/>
        </w:rPr>
        <w:t xml:space="preserve"> </w:t>
      </w:r>
      <w:r w:rsidRPr="00CF14C7">
        <w:rPr>
          <w:spacing w:val="-1"/>
        </w:rPr>
        <w:t>материалы,</w:t>
      </w:r>
      <w:r w:rsidRPr="00CF14C7">
        <w:rPr>
          <w:spacing w:val="30"/>
        </w:rPr>
        <w:t xml:space="preserve"> </w:t>
      </w:r>
      <w:r w:rsidRPr="00CF14C7">
        <w:t>пригодные в</w:t>
      </w:r>
      <w:r w:rsidRPr="00CF14C7">
        <w:rPr>
          <w:spacing w:val="30"/>
        </w:rPr>
        <w:t xml:space="preserve"> </w:t>
      </w:r>
      <w:r w:rsidRPr="00CF14C7">
        <w:rPr>
          <w:spacing w:val="-1"/>
        </w:rPr>
        <w:t>разных</w:t>
      </w:r>
      <w:r w:rsidRPr="00CF14C7">
        <w:rPr>
          <w:spacing w:val="32"/>
        </w:rPr>
        <w:t xml:space="preserve"> </w:t>
      </w:r>
      <w:r w:rsidRPr="00CF14C7">
        <w:rPr>
          <w:spacing w:val="-1"/>
        </w:rPr>
        <w:t>видах</w:t>
      </w:r>
      <w:r w:rsidRPr="00CF14C7">
        <w:rPr>
          <w:spacing w:val="33"/>
        </w:rPr>
        <w:t xml:space="preserve"> </w:t>
      </w:r>
      <w:r w:rsidRPr="00CF14C7">
        <w:rPr>
          <w:spacing w:val="-1"/>
        </w:rPr>
        <w:t>детской</w:t>
      </w:r>
      <w:r w:rsidRPr="00CF14C7">
        <w:rPr>
          <w:spacing w:val="31"/>
        </w:rPr>
        <w:t xml:space="preserve"> </w:t>
      </w:r>
      <w:r w:rsidRPr="00CF14C7">
        <w:rPr>
          <w:spacing w:val="-1"/>
        </w:rPr>
        <w:t>активности</w:t>
      </w:r>
      <w:r w:rsidRPr="00CF14C7">
        <w:rPr>
          <w:spacing w:val="31"/>
        </w:rPr>
        <w:t xml:space="preserve"> </w:t>
      </w:r>
      <w:r w:rsidRPr="00CF14C7">
        <w:t>(в</w:t>
      </w:r>
      <w:r w:rsidRPr="00CF14C7">
        <w:rPr>
          <w:spacing w:val="27"/>
        </w:rPr>
        <w:t xml:space="preserve"> </w:t>
      </w:r>
      <w:r w:rsidRPr="00CF14C7">
        <w:t>том</w:t>
      </w:r>
      <w:r w:rsidRPr="00CF14C7">
        <w:rPr>
          <w:spacing w:val="30"/>
        </w:rPr>
        <w:t xml:space="preserve"> </w:t>
      </w:r>
      <w:r w:rsidRPr="00CF14C7">
        <w:rPr>
          <w:spacing w:val="-1"/>
        </w:rPr>
        <w:t>числе</w:t>
      </w:r>
      <w:r w:rsidRPr="00CF14C7">
        <w:rPr>
          <w:spacing w:val="30"/>
        </w:rPr>
        <w:t xml:space="preserve"> </w:t>
      </w:r>
      <w:r w:rsidRPr="00CF14C7">
        <w:t>в</w:t>
      </w:r>
      <w:r w:rsidRPr="00CF14C7">
        <w:rPr>
          <w:spacing w:val="30"/>
        </w:rPr>
        <w:t xml:space="preserve"> </w:t>
      </w:r>
      <w:r w:rsidRPr="00CF14C7">
        <w:rPr>
          <w:spacing w:val="-1"/>
        </w:rPr>
        <w:t>качестве</w:t>
      </w:r>
      <w:r w:rsidRPr="00CF14C7">
        <w:rPr>
          <w:spacing w:val="63"/>
        </w:rPr>
        <w:t xml:space="preserve"> </w:t>
      </w:r>
      <w:r w:rsidRPr="00CF14C7">
        <w:rPr>
          <w:spacing w:val="-1"/>
        </w:rPr>
        <w:t>предметов-заместителей</w:t>
      </w:r>
      <w:r w:rsidRPr="00CF14C7">
        <w:t xml:space="preserve"> в </w:t>
      </w:r>
      <w:r w:rsidRPr="00CF14C7">
        <w:rPr>
          <w:spacing w:val="-1"/>
        </w:rPr>
        <w:t>детской</w:t>
      </w:r>
      <w:r w:rsidRPr="00CF14C7">
        <w:t xml:space="preserve"> </w:t>
      </w:r>
      <w:r w:rsidRPr="00CF14C7">
        <w:rPr>
          <w:spacing w:val="-1"/>
        </w:rPr>
        <w:t>игре).</w:t>
      </w:r>
    </w:p>
    <w:p w:rsidR="00E77762" w:rsidRPr="00CF14C7" w:rsidRDefault="00E77762" w:rsidP="00E77762">
      <w:pPr>
        <w:pStyle w:val="a9"/>
        <w:kinsoku w:val="0"/>
        <w:overflowPunct w:val="0"/>
        <w:spacing w:line="276" w:lineRule="auto"/>
        <w:ind w:right="119"/>
        <w:jc w:val="both"/>
        <w:rPr>
          <w:spacing w:val="-1"/>
        </w:rPr>
      </w:pPr>
      <w:r w:rsidRPr="00CF14C7">
        <w:rPr>
          <w:i/>
          <w:iCs/>
          <w:spacing w:val="-1"/>
        </w:rPr>
        <w:t>Вариативность</w:t>
      </w:r>
      <w:r w:rsidRPr="00CF14C7">
        <w:rPr>
          <w:i/>
          <w:iCs/>
          <w:spacing w:val="6"/>
        </w:rPr>
        <w:t xml:space="preserve"> </w:t>
      </w:r>
      <w:r w:rsidRPr="00CF14C7">
        <w:t>среды</w:t>
      </w:r>
      <w:r w:rsidRPr="00CF14C7">
        <w:rPr>
          <w:spacing w:val="4"/>
        </w:rPr>
        <w:t xml:space="preserve"> </w:t>
      </w:r>
      <w:r w:rsidRPr="00CF14C7">
        <w:rPr>
          <w:spacing w:val="-1"/>
        </w:rPr>
        <w:t>позволяет</w:t>
      </w:r>
      <w:r w:rsidRPr="00CF14C7">
        <w:rPr>
          <w:spacing w:val="5"/>
        </w:rPr>
        <w:t xml:space="preserve"> </w:t>
      </w:r>
      <w:r w:rsidRPr="00CF14C7">
        <w:rPr>
          <w:spacing w:val="-1"/>
        </w:rPr>
        <w:t>создать</w:t>
      </w:r>
      <w:r w:rsidRPr="00CF14C7">
        <w:rPr>
          <w:spacing w:val="5"/>
        </w:rPr>
        <w:t xml:space="preserve"> </w:t>
      </w:r>
      <w:r w:rsidRPr="00CF14C7">
        <w:rPr>
          <w:spacing w:val="-1"/>
        </w:rPr>
        <w:t>различные</w:t>
      </w:r>
      <w:r w:rsidRPr="00CF14C7">
        <w:rPr>
          <w:spacing w:val="3"/>
        </w:rPr>
        <w:t xml:space="preserve"> </w:t>
      </w:r>
      <w:r w:rsidRPr="00CF14C7">
        <w:rPr>
          <w:spacing w:val="-1"/>
        </w:rPr>
        <w:t>пространства</w:t>
      </w:r>
      <w:r w:rsidRPr="00CF14C7">
        <w:rPr>
          <w:spacing w:val="3"/>
        </w:rPr>
        <w:t xml:space="preserve"> </w:t>
      </w:r>
      <w:r w:rsidRPr="00CF14C7">
        <w:t>(для</w:t>
      </w:r>
      <w:r w:rsidRPr="00CF14C7">
        <w:rPr>
          <w:spacing w:val="4"/>
        </w:rPr>
        <w:t xml:space="preserve"> </w:t>
      </w:r>
      <w:r w:rsidRPr="00CF14C7">
        <w:t>игры,</w:t>
      </w:r>
      <w:r w:rsidRPr="00CF14C7">
        <w:rPr>
          <w:spacing w:val="71"/>
        </w:rPr>
        <w:t xml:space="preserve"> </w:t>
      </w:r>
      <w:r w:rsidRPr="00CF14C7">
        <w:rPr>
          <w:spacing w:val="-1"/>
        </w:rPr>
        <w:t>конструирования,</w:t>
      </w:r>
      <w:r w:rsidRPr="00CF14C7">
        <w:rPr>
          <w:spacing w:val="11"/>
        </w:rPr>
        <w:t xml:space="preserve"> </w:t>
      </w:r>
      <w:r w:rsidRPr="00CF14C7">
        <w:rPr>
          <w:spacing w:val="-1"/>
        </w:rPr>
        <w:t>уединения</w:t>
      </w:r>
      <w:r w:rsidRPr="00CF14C7">
        <w:rPr>
          <w:spacing w:val="6"/>
        </w:rPr>
        <w:t xml:space="preserve"> </w:t>
      </w:r>
      <w:r w:rsidRPr="00CF14C7">
        <w:t>и</w:t>
      </w:r>
      <w:r w:rsidRPr="00CF14C7">
        <w:rPr>
          <w:spacing w:val="10"/>
        </w:rPr>
        <w:t xml:space="preserve"> </w:t>
      </w:r>
      <w:r w:rsidRPr="00CF14C7">
        <w:t>пр.),</w:t>
      </w:r>
      <w:r w:rsidRPr="00CF14C7">
        <w:rPr>
          <w:spacing w:val="8"/>
        </w:rPr>
        <w:t xml:space="preserve"> </w:t>
      </w:r>
      <w:r w:rsidRPr="00CF14C7">
        <w:t>а</w:t>
      </w:r>
      <w:r w:rsidRPr="00CF14C7">
        <w:rPr>
          <w:spacing w:val="8"/>
        </w:rPr>
        <w:t xml:space="preserve"> </w:t>
      </w:r>
      <w:r w:rsidRPr="00CF14C7">
        <w:rPr>
          <w:spacing w:val="-1"/>
        </w:rPr>
        <w:t>также</w:t>
      </w:r>
      <w:r w:rsidRPr="00CF14C7">
        <w:rPr>
          <w:spacing w:val="8"/>
        </w:rPr>
        <w:t xml:space="preserve"> </w:t>
      </w:r>
      <w:r w:rsidRPr="00CF14C7">
        <w:rPr>
          <w:spacing w:val="-1"/>
        </w:rPr>
        <w:t>разнообразный</w:t>
      </w:r>
      <w:r w:rsidRPr="00CF14C7">
        <w:rPr>
          <w:spacing w:val="10"/>
        </w:rPr>
        <w:t xml:space="preserve"> </w:t>
      </w:r>
      <w:r w:rsidRPr="00CF14C7">
        <w:rPr>
          <w:spacing w:val="-1"/>
        </w:rPr>
        <w:t>материал,</w:t>
      </w:r>
      <w:r w:rsidRPr="00CF14C7">
        <w:rPr>
          <w:spacing w:val="9"/>
        </w:rPr>
        <w:t xml:space="preserve"> </w:t>
      </w:r>
      <w:r w:rsidRPr="00CF14C7">
        <w:t>игры,</w:t>
      </w:r>
      <w:r w:rsidRPr="00CF14C7">
        <w:rPr>
          <w:spacing w:val="8"/>
        </w:rPr>
        <w:t xml:space="preserve"> </w:t>
      </w:r>
      <w:r w:rsidRPr="00CF14C7">
        <w:rPr>
          <w:spacing w:val="-1"/>
        </w:rPr>
        <w:t>игрушки</w:t>
      </w:r>
      <w:r w:rsidRPr="00CF14C7">
        <w:rPr>
          <w:spacing w:val="10"/>
        </w:rPr>
        <w:t xml:space="preserve"> </w:t>
      </w:r>
      <w:r w:rsidRPr="00CF14C7">
        <w:t>и</w:t>
      </w:r>
      <w:r w:rsidRPr="00CF14C7">
        <w:rPr>
          <w:spacing w:val="61"/>
        </w:rPr>
        <w:t xml:space="preserve"> </w:t>
      </w:r>
      <w:r w:rsidRPr="00CF14C7">
        <w:rPr>
          <w:spacing w:val="-1"/>
        </w:rPr>
        <w:t>оборудование,</w:t>
      </w:r>
      <w:r w:rsidRPr="00CF14C7">
        <w:t xml:space="preserve"> </w:t>
      </w:r>
      <w:r w:rsidRPr="00CF14C7">
        <w:rPr>
          <w:spacing w:val="-1"/>
        </w:rPr>
        <w:t>обеспечивают</w:t>
      </w:r>
      <w:r w:rsidRPr="00CF14C7">
        <w:t xml:space="preserve"> </w:t>
      </w:r>
      <w:r w:rsidRPr="00CF14C7">
        <w:rPr>
          <w:spacing w:val="-1"/>
        </w:rPr>
        <w:t>свободный</w:t>
      </w:r>
      <w:r w:rsidRPr="00CF14C7">
        <w:t xml:space="preserve"> </w:t>
      </w:r>
      <w:r w:rsidRPr="00CF14C7">
        <w:rPr>
          <w:spacing w:val="-1"/>
        </w:rPr>
        <w:t>выбор</w:t>
      </w:r>
      <w:r w:rsidRPr="00CF14C7">
        <w:t xml:space="preserve"> </w:t>
      </w:r>
      <w:r w:rsidRPr="00CF14C7">
        <w:rPr>
          <w:spacing w:val="-1"/>
        </w:rPr>
        <w:t>детей.</w:t>
      </w:r>
    </w:p>
    <w:p w:rsidR="00E77762" w:rsidRPr="00CF14C7" w:rsidRDefault="00E77762" w:rsidP="00E77762">
      <w:pPr>
        <w:pStyle w:val="a9"/>
        <w:kinsoku w:val="0"/>
        <w:overflowPunct w:val="0"/>
        <w:spacing w:line="276" w:lineRule="auto"/>
        <w:ind w:right="119"/>
        <w:jc w:val="both"/>
        <w:rPr>
          <w:spacing w:val="-1"/>
        </w:rPr>
      </w:pPr>
      <w:r w:rsidRPr="00CF14C7">
        <w:rPr>
          <w:spacing w:val="-1"/>
        </w:rPr>
        <w:t>Игровой</w:t>
      </w:r>
      <w:r w:rsidRPr="00CF14C7">
        <w:rPr>
          <w:spacing w:val="31"/>
        </w:rPr>
        <w:t xml:space="preserve"> </w:t>
      </w:r>
      <w:r w:rsidRPr="00CF14C7">
        <w:rPr>
          <w:spacing w:val="-1"/>
        </w:rPr>
        <w:t>материал</w:t>
      </w:r>
      <w:r w:rsidRPr="00CF14C7">
        <w:rPr>
          <w:spacing w:val="31"/>
        </w:rPr>
        <w:t xml:space="preserve"> </w:t>
      </w:r>
      <w:r w:rsidRPr="00CF14C7">
        <w:rPr>
          <w:spacing w:val="-1"/>
        </w:rPr>
        <w:t>периодически</w:t>
      </w:r>
      <w:r w:rsidRPr="00CF14C7">
        <w:rPr>
          <w:spacing w:val="31"/>
        </w:rPr>
        <w:t xml:space="preserve"> </w:t>
      </w:r>
      <w:r w:rsidRPr="00CF14C7">
        <w:rPr>
          <w:spacing w:val="-1"/>
        </w:rPr>
        <w:t>сменяется,</w:t>
      </w:r>
      <w:r w:rsidRPr="00CF14C7">
        <w:rPr>
          <w:spacing w:val="30"/>
        </w:rPr>
        <w:t xml:space="preserve"> </w:t>
      </w:r>
      <w:r w:rsidRPr="00CF14C7">
        <w:rPr>
          <w:spacing w:val="-1"/>
        </w:rPr>
        <w:t>что</w:t>
      </w:r>
      <w:r w:rsidRPr="00CF14C7">
        <w:rPr>
          <w:spacing w:val="30"/>
        </w:rPr>
        <w:t xml:space="preserve"> </w:t>
      </w:r>
      <w:r w:rsidRPr="00CF14C7">
        <w:rPr>
          <w:spacing w:val="-1"/>
        </w:rPr>
        <w:t>стимулирует</w:t>
      </w:r>
      <w:r w:rsidRPr="00CF14C7">
        <w:rPr>
          <w:spacing w:val="2"/>
        </w:rPr>
        <w:t xml:space="preserve"> </w:t>
      </w:r>
      <w:r w:rsidRPr="00CF14C7">
        <w:rPr>
          <w:spacing w:val="-1"/>
        </w:rPr>
        <w:t>игровую,</w:t>
      </w:r>
      <w:r w:rsidRPr="00CF14C7">
        <w:rPr>
          <w:spacing w:val="30"/>
        </w:rPr>
        <w:t xml:space="preserve"> </w:t>
      </w:r>
      <w:r w:rsidRPr="00CF14C7">
        <w:rPr>
          <w:spacing w:val="-1"/>
        </w:rPr>
        <w:t>двигательную,</w:t>
      </w:r>
      <w:r w:rsidRPr="00CF14C7">
        <w:rPr>
          <w:spacing w:val="81"/>
        </w:rPr>
        <w:t xml:space="preserve"> </w:t>
      </w:r>
      <w:r w:rsidRPr="00CF14C7">
        <w:rPr>
          <w:spacing w:val="-1"/>
        </w:rPr>
        <w:t>познавательную</w:t>
      </w:r>
      <w:r w:rsidRPr="00CF14C7">
        <w:t xml:space="preserve"> и </w:t>
      </w:r>
      <w:r w:rsidRPr="00CF14C7">
        <w:rPr>
          <w:spacing w:val="-1"/>
        </w:rPr>
        <w:t>исследовательскую</w:t>
      </w:r>
      <w:r w:rsidRPr="00CF14C7">
        <w:rPr>
          <w:spacing w:val="2"/>
        </w:rPr>
        <w:t xml:space="preserve"> </w:t>
      </w:r>
      <w:r w:rsidRPr="00CF14C7">
        <w:rPr>
          <w:spacing w:val="-1"/>
        </w:rPr>
        <w:t>активность</w:t>
      </w:r>
      <w:r w:rsidRPr="00CF14C7">
        <w:t xml:space="preserve"> </w:t>
      </w:r>
      <w:r w:rsidRPr="00CF14C7">
        <w:rPr>
          <w:spacing w:val="-1"/>
        </w:rPr>
        <w:t>детей.</w:t>
      </w:r>
    </w:p>
    <w:p w:rsidR="00E77762" w:rsidRPr="00CF14C7" w:rsidRDefault="00E77762" w:rsidP="00E77762">
      <w:pPr>
        <w:pStyle w:val="a9"/>
        <w:kinsoku w:val="0"/>
        <w:overflowPunct w:val="0"/>
        <w:spacing w:before="46" w:line="276" w:lineRule="auto"/>
        <w:ind w:right="138"/>
        <w:rPr>
          <w:spacing w:val="-1"/>
        </w:rPr>
      </w:pPr>
      <w:r w:rsidRPr="00CF14C7">
        <w:rPr>
          <w:i/>
          <w:iCs/>
          <w:spacing w:val="-1"/>
        </w:rPr>
        <w:t>Доступность</w:t>
      </w:r>
      <w:r w:rsidRPr="00CF14C7">
        <w:rPr>
          <w:i/>
          <w:iCs/>
        </w:rPr>
        <w:t xml:space="preserve"> </w:t>
      </w:r>
      <w:r w:rsidRPr="00CF14C7">
        <w:rPr>
          <w:i/>
          <w:iCs/>
          <w:spacing w:val="8"/>
        </w:rPr>
        <w:t xml:space="preserve"> </w:t>
      </w:r>
      <w:r w:rsidRPr="00CF14C7">
        <w:rPr>
          <w:spacing w:val="-1"/>
        </w:rPr>
        <w:t>среды</w:t>
      </w:r>
      <w:r w:rsidRPr="00CF14C7">
        <w:t xml:space="preserve"> </w:t>
      </w:r>
      <w:r w:rsidRPr="00CF14C7">
        <w:rPr>
          <w:spacing w:val="6"/>
        </w:rPr>
        <w:t xml:space="preserve"> </w:t>
      </w:r>
      <w:r w:rsidRPr="00CF14C7">
        <w:rPr>
          <w:spacing w:val="-1"/>
        </w:rPr>
        <w:t>создает</w:t>
      </w:r>
      <w:r w:rsidRPr="00CF14C7">
        <w:t xml:space="preserve"> </w:t>
      </w:r>
      <w:r w:rsidRPr="00CF14C7">
        <w:rPr>
          <w:spacing w:val="9"/>
        </w:rPr>
        <w:t xml:space="preserve"> </w:t>
      </w:r>
      <w:r w:rsidRPr="00CF14C7">
        <w:rPr>
          <w:spacing w:val="-1"/>
        </w:rPr>
        <w:t>условия</w:t>
      </w:r>
      <w:r w:rsidRPr="00CF14C7">
        <w:t xml:space="preserve"> </w:t>
      </w:r>
      <w:r w:rsidRPr="00CF14C7">
        <w:rPr>
          <w:spacing w:val="6"/>
        </w:rPr>
        <w:t xml:space="preserve"> </w:t>
      </w:r>
      <w:r w:rsidRPr="00CF14C7">
        <w:t xml:space="preserve">для </w:t>
      </w:r>
      <w:r w:rsidRPr="00CF14C7">
        <w:rPr>
          <w:spacing w:val="7"/>
        </w:rPr>
        <w:t xml:space="preserve"> </w:t>
      </w:r>
      <w:r w:rsidRPr="00CF14C7">
        <w:t xml:space="preserve">свободного </w:t>
      </w:r>
      <w:r w:rsidRPr="00CF14C7">
        <w:rPr>
          <w:spacing w:val="6"/>
        </w:rPr>
        <w:t xml:space="preserve"> </w:t>
      </w:r>
      <w:r w:rsidRPr="00CF14C7">
        <w:rPr>
          <w:spacing w:val="-1"/>
        </w:rPr>
        <w:t>доступа</w:t>
      </w:r>
      <w:r w:rsidRPr="00CF14C7">
        <w:t xml:space="preserve"> </w:t>
      </w:r>
      <w:r w:rsidRPr="00CF14C7">
        <w:rPr>
          <w:spacing w:val="6"/>
        </w:rPr>
        <w:t xml:space="preserve"> </w:t>
      </w:r>
      <w:r w:rsidRPr="00CF14C7">
        <w:t xml:space="preserve">детей </w:t>
      </w:r>
      <w:r w:rsidRPr="00CF14C7">
        <w:rPr>
          <w:spacing w:val="7"/>
        </w:rPr>
        <w:t xml:space="preserve"> </w:t>
      </w:r>
      <w:r w:rsidRPr="00CF14C7">
        <w:t xml:space="preserve">к </w:t>
      </w:r>
      <w:r w:rsidRPr="00CF14C7">
        <w:rPr>
          <w:spacing w:val="5"/>
        </w:rPr>
        <w:t xml:space="preserve"> </w:t>
      </w:r>
      <w:r w:rsidRPr="00CF14C7">
        <w:rPr>
          <w:spacing w:val="-1"/>
        </w:rPr>
        <w:t>играм,</w:t>
      </w:r>
      <w:r w:rsidRPr="00CF14C7">
        <w:t xml:space="preserve"> </w:t>
      </w:r>
      <w:r w:rsidRPr="00CF14C7">
        <w:rPr>
          <w:spacing w:val="6"/>
        </w:rPr>
        <w:t xml:space="preserve"> </w:t>
      </w:r>
      <w:r w:rsidRPr="00CF14C7">
        <w:rPr>
          <w:spacing w:val="-1"/>
        </w:rPr>
        <w:t>игрушкам,</w:t>
      </w:r>
      <w:r w:rsidRPr="00CF14C7">
        <w:rPr>
          <w:spacing w:val="47"/>
        </w:rPr>
        <w:t xml:space="preserve"> </w:t>
      </w:r>
      <w:r w:rsidRPr="00CF14C7">
        <w:rPr>
          <w:spacing w:val="-1"/>
        </w:rPr>
        <w:t>материалам,</w:t>
      </w:r>
      <w:r w:rsidRPr="00CF14C7">
        <w:t xml:space="preserve"> </w:t>
      </w:r>
      <w:r w:rsidRPr="00CF14C7">
        <w:rPr>
          <w:spacing w:val="-1"/>
        </w:rPr>
        <w:t>пособиям,</w:t>
      </w:r>
      <w:r w:rsidRPr="00CF14C7">
        <w:rPr>
          <w:spacing w:val="2"/>
        </w:rPr>
        <w:t xml:space="preserve"> </w:t>
      </w:r>
      <w:r w:rsidRPr="00CF14C7">
        <w:rPr>
          <w:spacing w:val="-1"/>
        </w:rPr>
        <w:t xml:space="preserve">обеспечивающим </w:t>
      </w:r>
      <w:r w:rsidRPr="00CF14C7">
        <w:t>все</w:t>
      </w:r>
      <w:r w:rsidRPr="00CF14C7">
        <w:rPr>
          <w:spacing w:val="-1"/>
        </w:rPr>
        <w:t xml:space="preserve"> </w:t>
      </w:r>
      <w:r w:rsidRPr="00CF14C7">
        <w:t>основные</w:t>
      </w:r>
      <w:r w:rsidRPr="00CF14C7">
        <w:rPr>
          <w:spacing w:val="-2"/>
        </w:rPr>
        <w:t xml:space="preserve"> </w:t>
      </w:r>
      <w:r w:rsidRPr="00CF14C7">
        <w:t xml:space="preserve">виды детской </w:t>
      </w:r>
      <w:r w:rsidRPr="00CF14C7">
        <w:rPr>
          <w:spacing w:val="-1"/>
        </w:rPr>
        <w:t>активности;</w:t>
      </w:r>
      <w:r w:rsidRPr="00CF14C7">
        <w:rPr>
          <w:spacing w:val="65"/>
        </w:rPr>
        <w:t xml:space="preserve"> </w:t>
      </w:r>
      <w:r w:rsidRPr="00CF14C7">
        <w:rPr>
          <w:spacing w:val="-1"/>
        </w:rPr>
        <w:t>исправность</w:t>
      </w:r>
      <w:r w:rsidRPr="00CF14C7">
        <w:t xml:space="preserve"> и </w:t>
      </w:r>
      <w:r w:rsidRPr="00CF14C7">
        <w:rPr>
          <w:spacing w:val="-1"/>
        </w:rPr>
        <w:t>сохранность</w:t>
      </w:r>
      <w:r w:rsidRPr="00CF14C7">
        <w:t xml:space="preserve"> </w:t>
      </w:r>
      <w:r w:rsidRPr="00CF14C7">
        <w:rPr>
          <w:spacing w:val="-1"/>
        </w:rPr>
        <w:t>материалов</w:t>
      </w:r>
      <w:r w:rsidRPr="00CF14C7">
        <w:t xml:space="preserve"> и </w:t>
      </w:r>
      <w:r w:rsidRPr="00CF14C7">
        <w:rPr>
          <w:spacing w:val="-1"/>
        </w:rPr>
        <w:t>оборудования.</w:t>
      </w:r>
    </w:p>
    <w:p w:rsidR="00E77762" w:rsidRPr="00CF14C7" w:rsidRDefault="00E77762" w:rsidP="00E77762">
      <w:pPr>
        <w:pStyle w:val="a9"/>
        <w:kinsoku w:val="0"/>
        <w:overflowPunct w:val="0"/>
        <w:spacing w:line="276" w:lineRule="auto"/>
        <w:ind w:right="110"/>
        <w:jc w:val="both"/>
        <w:rPr>
          <w:spacing w:val="-1"/>
        </w:rPr>
      </w:pPr>
      <w:r w:rsidRPr="00CF14C7">
        <w:rPr>
          <w:i/>
          <w:iCs/>
          <w:spacing w:val="-1"/>
        </w:rPr>
        <w:t>Безопасность</w:t>
      </w:r>
      <w:r w:rsidRPr="00CF14C7">
        <w:rPr>
          <w:i/>
          <w:iCs/>
          <w:spacing w:val="18"/>
        </w:rPr>
        <w:t xml:space="preserve"> </w:t>
      </w:r>
      <w:r w:rsidRPr="00CF14C7">
        <w:rPr>
          <w:spacing w:val="-1"/>
        </w:rPr>
        <w:t>предметно-пространственной</w:t>
      </w:r>
      <w:r w:rsidRPr="00CF14C7">
        <w:rPr>
          <w:spacing w:val="15"/>
        </w:rPr>
        <w:t xml:space="preserve"> </w:t>
      </w:r>
      <w:r w:rsidRPr="00CF14C7">
        <w:rPr>
          <w:spacing w:val="-1"/>
        </w:rPr>
        <w:t>среды</w:t>
      </w:r>
      <w:r w:rsidRPr="00CF14C7">
        <w:rPr>
          <w:spacing w:val="16"/>
        </w:rPr>
        <w:t xml:space="preserve"> </w:t>
      </w:r>
      <w:r w:rsidRPr="00CF14C7">
        <w:rPr>
          <w:spacing w:val="-1"/>
        </w:rPr>
        <w:t>обеспечивает</w:t>
      </w:r>
      <w:r w:rsidRPr="00CF14C7">
        <w:rPr>
          <w:spacing w:val="19"/>
        </w:rPr>
        <w:t xml:space="preserve"> </w:t>
      </w:r>
      <w:r w:rsidRPr="00CF14C7">
        <w:rPr>
          <w:spacing w:val="-1"/>
        </w:rPr>
        <w:t>соответствие</w:t>
      </w:r>
      <w:r w:rsidRPr="00CF14C7">
        <w:rPr>
          <w:spacing w:val="15"/>
        </w:rPr>
        <w:t xml:space="preserve"> </w:t>
      </w:r>
      <w:r w:rsidRPr="00CF14C7">
        <w:rPr>
          <w:spacing w:val="-1"/>
        </w:rPr>
        <w:t>всех</w:t>
      </w:r>
      <w:r w:rsidRPr="00CF14C7">
        <w:rPr>
          <w:spacing w:val="18"/>
        </w:rPr>
        <w:t xml:space="preserve"> </w:t>
      </w:r>
      <w:r w:rsidRPr="00CF14C7">
        <w:rPr>
          <w:spacing w:val="-1"/>
        </w:rPr>
        <w:t>ее</w:t>
      </w:r>
      <w:r w:rsidRPr="00CF14C7">
        <w:rPr>
          <w:spacing w:val="93"/>
        </w:rPr>
        <w:t xml:space="preserve"> </w:t>
      </w:r>
      <w:r w:rsidRPr="00CF14C7">
        <w:rPr>
          <w:spacing w:val="-1"/>
        </w:rPr>
        <w:t>элементов</w:t>
      </w:r>
      <w:r w:rsidRPr="00CF14C7">
        <w:rPr>
          <w:spacing w:val="32"/>
        </w:rPr>
        <w:t xml:space="preserve"> </w:t>
      </w:r>
      <w:r w:rsidRPr="00CF14C7">
        <w:rPr>
          <w:spacing w:val="-1"/>
        </w:rPr>
        <w:t>требованиям</w:t>
      </w:r>
      <w:r w:rsidRPr="00CF14C7">
        <w:rPr>
          <w:spacing w:val="32"/>
        </w:rPr>
        <w:t xml:space="preserve"> </w:t>
      </w:r>
      <w:r w:rsidRPr="00CF14C7">
        <w:t>по</w:t>
      </w:r>
      <w:r w:rsidRPr="00CF14C7">
        <w:rPr>
          <w:spacing w:val="33"/>
        </w:rPr>
        <w:t xml:space="preserve"> </w:t>
      </w:r>
      <w:r w:rsidRPr="00CF14C7">
        <w:rPr>
          <w:spacing w:val="-1"/>
        </w:rPr>
        <w:t>надежности</w:t>
      </w:r>
      <w:r w:rsidRPr="00CF14C7">
        <w:rPr>
          <w:spacing w:val="32"/>
        </w:rPr>
        <w:t xml:space="preserve"> </w:t>
      </w:r>
      <w:r w:rsidRPr="00CF14C7">
        <w:t>и</w:t>
      </w:r>
      <w:r w:rsidRPr="00CF14C7">
        <w:rPr>
          <w:spacing w:val="32"/>
        </w:rPr>
        <w:t xml:space="preserve"> </w:t>
      </w:r>
      <w:r w:rsidRPr="00CF14C7">
        <w:rPr>
          <w:spacing w:val="-1"/>
        </w:rPr>
        <w:t>безопасности</w:t>
      </w:r>
      <w:r w:rsidRPr="00CF14C7">
        <w:rPr>
          <w:spacing w:val="31"/>
        </w:rPr>
        <w:t xml:space="preserve"> </w:t>
      </w:r>
      <w:r w:rsidRPr="00CF14C7">
        <w:rPr>
          <w:spacing w:val="-1"/>
        </w:rPr>
        <w:t>их</w:t>
      </w:r>
      <w:r w:rsidRPr="00CF14C7">
        <w:rPr>
          <w:spacing w:val="33"/>
        </w:rPr>
        <w:t xml:space="preserve"> </w:t>
      </w:r>
      <w:r w:rsidRPr="00CF14C7">
        <w:rPr>
          <w:spacing w:val="-1"/>
        </w:rPr>
        <w:t>использования.</w:t>
      </w:r>
      <w:r w:rsidRPr="00CF14C7">
        <w:rPr>
          <w:spacing w:val="39"/>
        </w:rPr>
        <w:t xml:space="preserve"> </w:t>
      </w:r>
      <w:r w:rsidRPr="00CF14C7">
        <w:rPr>
          <w:spacing w:val="-1"/>
        </w:rPr>
        <w:t>Мебель</w:t>
      </w:r>
      <w:r w:rsidRPr="00CF14C7">
        <w:rPr>
          <w:spacing w:val="85"/>
        </w:rPr>
        <w:t xml:space="preserve"> </w:t>
      </w:r>
      <w:r w:rsidRPr="00CF14C7">
        <w:rPr>
          <w:spacing w:val="-1"/>
        </w:rPr>
        <w:t>соответствует</w:t>
      </w:r>
      <w:r w:rsidRPr="00CF14C7">
        <w:rPr>
          <w:spacing w:val="29"/>
        </w:rPr>
        <w:t xml:space="preserve"> </w:t>
      </w:r>
      <w:r w:rsidRPr="00CF14C7">
        <w:t>росту</w:t>
      </w:r>
      <w:r w:rsidRPr="00CF14C7">
        <w:rPr>
          <w:spacing w:val="21"/>
        </w:rPr>
        <w:t xml:space="preserve"> </w:t>
      </w:r>
      <w:r w:rsidRPr="00CF14C7">
        <w:t>и</w:t>
      </w:r>
      <w:r w:rsidRPr="00CF14C7">
        <w:rPr>
          <w:spacing w:val="29"/>
        </w:rPr>
        <w:t xml:space="preserve"> </w:t>
      </w:r>
      <w:r w:rsidRPr="00CF14C7">
        <w:t>возрасту</w:t>
      </w:r>
      <w:r w:rsidRPr="00CF14C7">
        <w:rPr>
          <w:spacing w:val="27"/>
        </w:rPr>
        <w:t xml:space="preserve"> </w:t>
      </w:r>
      <w:r w:rsidRPr="00CF14C7">
        <w:rPr>
          <w:spacing w:val="-1"/>
        </w:rPr>
        <w:t>детей,</w:t>
      </w:r>
      <w:r w:rsidRPr="00CF14C7">
        <w:rPr>
          <w:spacing w:val="28"/>
        </w:rPr>
        <w:t xml:space="preserve"> </w:t>
      </w:r>
      <w:r w:rsidRPr="00CF14C7">
        <w:rPr>
          <w:spacing w:val="-1"/>
        </w:rPr>
        <w:t>игрушки</w:t>
      </w:r>
      <w:r w:rsidRPr="00CF14C7">
        <w:rPr>
          <w:spacing w:val="31"/>
        </w:rPr>
        <w:t xml:space="preserve"> </w:t>
      </w:r>
      <w:r w:rsidRPr="00CF14C7">
        <w:t>-</w:t>
      </w:r>
      <w:r w:rsidRPr="00CF14C7">
        <w:rPr>
          <w:spacing w:val="28"/>
        </w:rPr>
        <w:t xml:space="preserve"> </w:t>
      </w:r>
      <w:r w:rsidRPr="00CF14C7">
        <w:rPr>
          <w:spacing w:val="-1"/>
        </w:rPr>
        <w:t>обеспечивают</w:t>
      </w:r>
      <w:r w:rsidRPr="00CF14C7">
        <w:rPr>
          <w:spacing w:val="29"/>
        </w:rPr>
        <w:t xml:space="preserve"> </w:t>
      </w:r>
      <w:r w:rsidRPr="00CF14C7">
        <w:rPr>
          <w:spacing w:val="-1"/>
        </w:rPr>
        <w:t>максимальный</w:t>
      </w:r>
      <w:r w:rsidRPr="00CF14C7">
        <w:rPr>
          <w:spacing w:val="29"/>
        </w:rPr>
        <w:t xml:space="preserve"> </w:t>
      </w:r>
      <w:r w:rsidRPr="00CF14C7">
        <w:t>для</w:t>
      </w:r>
      <w:r w:rsidRPr="00CF14C7">
        <w:rPr>
          <w:spacing w:val="26"/>
        </w:rPr>
        <w:t xml:space="preserve"> </w:t>
      </w:r>
      <w:r w:rsidRPr="00CF14C7">
        <w:rPr>
          <w:spacing w:val="-1"/>
        </w:rPr>
        <w:t>данного</w:t>
      </w:r>
      <w:r w:rsidRPr="00CF14C7">
        <w:rPr>
          <w:spacing w:val="71"/>
        </w:rPr>
        <w:t xml:space="preserve"> </w:t>
      </w:r>
      <w:r w:rsidRPr="00CF14C7">
        <w:rPr>
          <w:spacing w:val="-1"/>
        </w:rPr>
        <w:t>возраста</w:t>
      </w:r>
      <w:r w:rsidRPr="00CF14C7">
        <w:rPr>
          <w:spacing w:val="34"/>
        </w:rPr>
        <w:t xml:space="preserve"> </w:t>
      </w:r>
      <w:r w:rsidRPr="00CF14C7">
        <w:rPr>
          <w:spacing w:val="-1"/>
        </w:rPr>
        <w:t>развивающий</w:t>
      </w:r>
      <w:r w:rsidRPr="00CF14C7">
        <w:rPr>
          <w:spacing w:val="36"/>
        </w:rPr>
        <w:t xml:space="preserve"> </w:t>
      </w:r>
      <w:r w:rsidRPr="00CF14C7">
        <w:t>эффект.</w:t>
      </w:r>
      <w:r w:rsidRPr="00CF14C7">
        <w:rPr>
          <w:spacing w:val="39"/>
        </w:rPr>
        <w:t xml:space="preserve"> </w:t>
      </w:r>
      <w:r w:rsidRPr="00CF14C7">
        <w:t>В</w:t>
      </w:r>
      <w:r w:rsidRPr="00CF14C7">
        <w:rPr>
          <w:spacing w:val="34"/>
        </w:rPr>
        <w:t xml:space="preserve"> </w:t>
      </w:r>
      <w:r w:rsidRPr="00CF14C7">
        <w:rPr>
          <w:spacing w:val="-1"/>
        </w:rPr>
        <w:t>процессе</w:t>
      </w:r>
      <w:r w:rsidRPr="00CF14C7">
        <w:rPr>
          <w:spacing w:val="34"/>
        </w:rPr>
        <w:t xml:space="preserve"> </w:t>
      </w:r>
      <w:r w:rsidRPr="00CF14C7">
        <w:t>проектирования</w:t>
      </w:r>
      <w:r w:rsidRPr="00CF14C7">
        <w:rPr>
          <w:spacing w:val="35"/>
        </w:rPr>
        <w:t xml:space="preserve"> </w:t>
      </w:r>
      <w:r w:rsidRPr="00CF14C7">
        <w:rPr>
          <w:spacing w:val="-1"/>
        </w:rPr>
        <w:t>среды</w:t>
      </w:r>
      <w:r w:rsidRPr="00CF14C7">
        <w:rPr>
          <w:spacing w:val="35"/>
        </w:rPr>
        <w:t xml:space="preserve"> </w:t>
      </w:r>
      <w:r w:rsidRPr="00CF14C7">
        <w:rPr>
          <w:spacing w:val="-1"/>
        </w:rPr>
        <w:t>продуманы</w:t>
      </w:r>
      <w:r w:rsidRPr="00CF14C7">
        <w:rPr>
          <w:spacing w:val="35"/>
        </w:rPr>
        <w:t xml:space="preserve"> </w:t>
      </w:r>
      <w:r w:rsidRPr="00CF14C7">
        <w:rPr>
          <w:spacing w:val="-1"/>
        </w:rPr>
        <w:t>варианты</w:t>
      </w:r>
      <w:r w:rsidRPr="00CF14C7">
        <w:rPr>
          <w:spacing w:val="35"/>
        </w:rPr>
        <w:t xml:space="preserve"> </w:t>
      </w:r>
      <w:r w:rsidRPr="00CF14C7">
        <w:rPr>
          <w:spacing w:val="-1"/>
        </w:rPr>
        <w:t>ее</w:t>
      </w:r>
      <w:r w:rsidRPr="00CF14C7">
        <w:rPr>
          <w:spacing w:val="69"/>
        </w:rPr>
        <w:t xml:space="preserve"> </w:t>
      </w:r>
      <w:r w:rsidRPr="00CF14C7">
        <w:rPr>
          <w:spacing w:val="-1"/>
        </w:rPr>
        <w:t>изменения.</w:t>
      </w:r>
      <w:r w:rsidRPr="00CF14C7">
        <w:rPr>
          <w:spacing w:val="54"/>
        </w:rPr>
        <w:t xml:space="preserve"> </w:t>
      </w:r>
      <w:r w:rsidRPr="00CF14C7">
        <w:rPr>
          <w:spacing w:val="-1"/>
        </w:rPr>
        <w:t>Условно</w:t>
      </w:r>
      <w:r w:rsidRPr="00CF14C7">
        <w:rPr>
          <w:spacing w:val="57"/>
        </w:rPr>
        <w:t xml:space="preserve"> </w:t>
      </w:r>
      <w:r w:rsidRPr="00CF14C7">
        <w:rPr>
          <w:spacing w:val="-1"/>
        </w:rPr>
        <w:t>можно</w:t>
      </w:r>
      <w:r w:rsidRPr="00CF14C7">
        <w:rPr>
          <w:spacing w:val="57"/>
        </w:rPr>
        <w:t xml:space="preserve"> </w:t>
      </w:r>
      <w:r w:rsidRPr="00CF14C7">
        <w:rPr>
          <w:spacing w:val="-1"/>
        </w:rPr>
        <w:t>выделить</w:t>
      </w:r>
      <w:r w:rsidRPr="00CF14C7">
        <w:rPr>
          <w:spacing w:val="55"/>
        </w:rPr>
        <w:t xml:space="preserve"> </w:t>
      </w:r>
      <w:r w:rsidRPr="00CF14C7">
        <w:rPr>
          <w:spacing w:val="-1"/>
        </w:rPr>
        <w:t>следующие</w:t>
      </w:r>
      <w:r w:rsidRPr="00CF14C7">
        <w:rPr>
          <w:spacing w:val="56"/>
        </w:rPr>
        <w:t xml:space="preserve"> </w:t>
      </w:r>
      <w:r w:rsidRPr="00CF14C7">
        <w:rPr>
          <w:spacing w:val="-1"/>
        </w:rPr>
        <w:t>линии:</w:t>
      </w:r>
      <w:r w:rsidRPr="00CF14C7">
        <w:rPr>
          <w:spacing w:val="55"/>
        </w:rPr>
        <w:t xml:space="preserve"> </w:t>
      </w:r>
      <w:r w:rsidRPr="00CF14C7">
        <w:rPr>
          <w:spacing w:val="-1"/>
        </w:rPr>
        <w:t>времени</w:t>
      </w:r>
      <w:r w:rsidRPr="00CF14C7">
        <w:rPr>
          <w:spacing w:val="5"/>
        </w:rPr>
        <w:t xml:space="preserve"> </w:t>
      </w:r>
      <w:r w:rsidRPr="00CF14C7">
        <w:t>-</w:t>
      </w:r>
      <w:r w:rsidRPr="00CF14C7">
        <w:rPr>
          <w:spacing w:val="56"/>
        </w:rPr>
        <w:t xml:space="preserve"> </w:t>
      </w:r>
      <w:r w:rsidRPr="00CF14C7">
        <w:rPr>
          <w:spacing w:val="-1"/>
        </w:rPr>
        <w:t>обновление</w:t>
      </w:r>
      <w:r w:rsidRPr="00CF14C7">
        <w:rPr>
          <w:spacing w:val="56"/>
        </w:rPr>
        <w:t xml:space="preserve"> </w:t>
      </w:r>
      <w:r w:rsidRPr="00CF14C7">
        <w:rPr>
          <w:spacing w:val="-1"/>
        </w:rPr>
        <w:t>пособий,</w:t>
      </w:r>
      <w:r w:rsidRPr="00CF14C7">
        <w:rPr>
          <w:spacing w:val="85"/>
        </w:rPr>
        <w:t xml:space="preserve"> </w:t>
      </w:r>
      <w:r w:rsidRPr="00CF14C7">
        <w:rPr>
          <w:spacing w:val="-1"/>
        </w:rPr>
        <w:t>обогащение</w:t>
      </w:r>
      <w:r w:rsidRPr="00CF14C7">
        <w:rPr>
          <w:spacing w:val="15"/>
        </w:rPr>
        <w:t xml:space="preserve"> </w:t>
      </w:r>
      <w:r w:rsidRPr="00CF14C7">
        <w:rPr>
          <w:spacing w:val="-1"/>
        </w:rPr>
        <w:t>центров</w:t>
      </w:r>
      <w:r w:rsidRPr="00CF14C7">
        <w:rPr>
          <w:spacing w:val="13"/>
        </w:rPr>
        <w:t xml:space="preserve"> </w:t>
      </w:r>
      <w:r w:rsidRPr="00CF14C7">
        <w:rPr>
          <w:spacing w:val="-1"/>
        </w:rPr>
        <w:t>новыми</w:t>
      </w:r>
      <w:r w:rsidRPr="00CF14C7">
        <w:rPr>
          <w:spacing w:val="17"/>
        </w:rPr>
        <w:t xml:space="preserve"> </w:t>
      </w:r>
      <w:r w:rsidRPr="00CF14C7">
        <w:rPr>
          <w:spacing w:val="-1"/>
        </w:rPr>
        <w:t>материалами</w:t>
      </w:r>
      <w:r w:rsidRPr="00CF14C7">
        <w:rPr>
          <w:spacing w:val="17"/>
        </w:rPr>
        <w:t xml:space="preserve"> </w:t>
      </w:r>
      <w:r w:rsidRPr="00CF14C7">
        <w:t>и</w:t>
      </w:r>
      <w:r w:rsidRPr="00CF14C7">
        <w:rPr>
          <w:spacing w:val="17"/>
        </w:rPr>
        <w:t xml:space="preserve"> </w:t>
      </w:r>
      <w:r w:rsidRPr="00CF14C7">
        <w:rPr>
          <w:spacing w:val="-1"/>
        </w:rPr>
        <w:t>изменение</w:t>
      </w:r>
      <w:r w:rsidRPr="00CF14C7">
        <w:rPr>
          <w:spacing w:val="15"/>
        </w:rPr>
        <w:t xml:space="preserve"> </w:t>
      </w:r>
      <w:r w:rsidRPr="00CF14C7">
        <w:rPr>
          <w:spacing w:val="-1"/>
        </w:rPr>
        <w:t>организации</w:t>
      </w:r>
      <w:r w:rsidRPr="00CF14C7">
        <w:rPr>
          <w:spacing w:val="15"/>
        </w:rPr>
        <w:t xml:space="preserve"> </w:t>
      </w:r>
      <w:r w:rsidRPr="00CF14C7">
        <w:rPr>
          <w:spacing w:val="-1"/>
        </w:rPr>
        <w:t>пространства</w:t>
      </w:r>
      <w:r w:rsidRPr="00CF14C7">
        <w:rPr>
          <w:spacing w:val="15"/>
        </w:rPr>
        <w:t xml:space="preserve"> </w:t>
      </w:r>
      <w:r w:rsidRPr="00CF14C7">
        <w:t>в</w:t>
      </w:r>
      <w:r w:rsidRPr="00CF14C7">
        <w:rPr>
          <w:spacing w:val="16"/>
        </w:rPr>
        <w:t xml:space="preserve"> </w:t>
      </w:r>
      <w:r w:rsidRPr="00CF14C7">
        <w:rPr>
          <w:spacing w:val="-1"/>
        </w:rPr>
        <w:t>течение</w:t>
      </w:r>
      <w:r w:rsidRPr="00CF14C7">
        <w:rPr>
          <w:spacing w:val="93"/>
        </w:rPr>
        <w:t xml:space="preserve"> </w:t>
      </w:r>
      <w:r w:rsidRPr="00CF14C7">
        <w:rPr>
          <w:spacing w:val="-1"/>
        </w:rPr>
        <w:t>учебного</w:t>
      </w:r>
      <w:r w:rsidRPr="00CF14C7">
        <w:rPr>
          <w:spacing w:val="45"/>
        </w:rPr>
        <w:t xml:space="preserve"> </w:t>
      </w:r>
      <w:r w:rsidRPr="00CF14C7">
        <w:t>года;</w:t>
      </w:r>
      <w:r w:rsidRPr="00CF14C7">
        <w:rPr>
          <w:spacing w:val="45"/>
        </w:rPr>
        <w:t xml:space="preserve"> </w:t>
      </w:r>
      <w:r w:rsidRPr="00CF14C7">
        <w:rPr>
          <w:spacing w:val="-1"/>
        </w:rPr>
        <w:t>освоенности</w:t>
      </w:r>
      <w:r w:rsidRPr="00CF14C7">
        <w:rPr>
          <w:spacing w:val="31"/>
        </w:rPr>
        <w:t xml:space="preserve"> </w:t>
      </w:r>
      <w:r w:rsidRPr="00CF14C7">
        <w:t>с</w:t>
      </w:r>
      <w:r w:rsidRPr="00CF14C7">
        <w:rPr>
          <w:spacing w:val="44"/>
        </w:rPr>
        <w:t xml:space="preserve"> </w:t>
      </w:r>
      <w:r w:rsidRPr="00CF14C7">
        <w:rPr>
          <w:spacing w:val="-1"/>
        </w:rPr>
        <w:t>ориентировкой</w:t>
      </w:r>
      <w:r w:rsidRPr="00CF14C7">
        <w:rPr>
          <w:spacing w:val="46"/>
        </w:rPr>
        <w:t xml:space="preserve"> </w:t>
      </w:r>
      <w:r w:rsidRPr="00CF14C7">
        <w:t>на</w:t>
      </w:r>
      <w:r w:rsidRPr="00CF14C7">
        <w:rPr>
          <w:spacing w:val="44"/>
        </w:rPr>
        <w:t xml:space="preserve"> </w:t>
      </w:r>
      <w:r w:rsidRPr="00CF14C7">
        <w:t>зону</w:t>
      </w:r>
      <w:r w:rsidRPr="00CF14C7">
        <w:rPr>
          <w:spacing w:val="38"/>
        </w:rPr>
        <w:t xml:space="preserve"> </w:t>
      </w:r>
      <w:r w:rsidRPr="00CF14C7">
        <w:rPr>
          <w:spacing w:val="-1"/>
        </w:rPr>
        <w:t>ближайшего</w:t>
      </w:r>
      <w:r w:rsidRPr="00CF14C7">
        <w:rPr>
          <w:spacing w:val="45"/>
        </w:rPr>
        <w:t xml:space="preserve"> </w:t>
      </w:r>
      <w:r w:rsidRPr="00CF14C7">
        <w:rPr>
          <w:spacing w:val="-1"/>
        </w:rPr>
        <w:t>развития</w:t>
      </w:r>
      <w:r w:rsidRPr="00CF14C7">
        <w:rPr>
          <w:spacing w:val="45"/>
        </w:rPr>
        <w:t xml:space="preserve"> </w:t>
      </w:r>
      <w:r w:rsidRPr="00CF14C7">
        <w:rPr>
          <w:spacing w:val="-1"/>
        </w:rPr>
        <w:t>детей</w:t>
      </w:r>
      <w:r w:rsidRPr="00CF14C7">
        <w:rPr>
          <w:spacing w:val="43"/>
        </w:rPr>
        <w:t xml:space="preserve"> </w:t>
      </w:r>
      <w:r w:rsidRPr="00CF14C7">
        <w:t>и</w:t>
      </w:r>
      <w:r w:rsidRPr="00CF14C7">
        <w:rPr>
          <w:spacing w:val="48"/>
        </w:rPr>
        <w:t xml:space="preserve"> </w:t>
      </w:r>
      <w:r w:rsidRPr="00CF14C7">
        <w:rPr>
          <w:spacing w:val="-2"/>
        </w:rPr>
        <w:t>уже</w:t>
      </w:r>
      <w:r w:rsidRPr="00CF14C7">
        <w:rPr>
          <w:spacing w:val="93"/>
        </w:rPr>
        <w:t xml:space="preserve"> </w:t>
      </w:r>
      <w:r w:rsidRPr="00CF14C7">
        <w:rPr>
          <w:spacing w:val="-1"/>
        </w:rPr>
        <w:t>освоенного;</w:t>
      </w:r>
      <w:r w:rsidRPr="00CF14C7">
        <w:rPr>
          <w:spacing w:val="7"/>
        </w:rPr>
        <w:t xml:space="preserve"> </w:t>
      </w:r>
      <w:r w:rsidRPr="00CF14C7">
        <w:rPr>
          <w:spacing w:val="-1"/>
        </w:rPr>
        <w:t>стратегического</w:t>
      </w:r>
      <w:r w:rsidRPr="00CF14C7">
        <w:rPr>
          <w:spacing w:val="6"/>
        </w:rPr>
        <w:t xml:space="preserve"> </w:t>
      </w:r>
      <w:r w:rsidRPr="00CF14C7">
        <w:t>и</w:t>
      </w:r>
      <w:r w:rsidRPr="00CF14C7">
        <w:rPr>
          <w:spacing w:val="7"/>
        </w:rPr>
        <w:t xml:space="preserve"> </w:t>
      </w:r>
      <w:r w:rsidRPr="00CF14C7">
        <w:rPr>
          <w:spacing w:val="-1"/>
        </w:rPr>
        <w:t>оперативного</w:t>
      </w:r>
      <w:r w:rsidRPr="00CF14C7">
        <w:rPr>
          <w:spacing w:val="6"/>
        </w:rPr>
        <w:t xml:space="preserve"> </w:t>
      </w:r>
      <w:r w:rsidRPr="00CF14C7">
        <w:rPr>
          <w:spacing w:val="-1"/>
        </w:rPr>
        <w:t>изменения</w:t>
      </w:r>
      <w:r w:rsidRPr="00CF14C7">
        <w:rPr>
          <w:spacing w:val="13"/>
        </w:rPr>
        <w:t xml:space="preserve"> </w:t>
      </w:r>
      <w:r w:rsidRPr="00CF14C7">
        <w:t>-</w:t>
      </w:r>
      <w:r w:rsidRPr="00CF14C7">
        <w:rPr>
          <w:spacing w:val="4"/>
        </w:rPr>
        <w:t xml:space="preserve"> </w:t>
      </w:r>
      <w:r w:rsidRPr="00CF14C7">
        <w:t>по</w:t>
      </w:r>
      <w:r w:rsidRPr="00CF14C7">
        <w:rPr>
          <w:spacing w:val="6"/>
        </w:rPr>
        <w:t xml:space="preserve"> </w:t>
      </w:r>
      <w:r w:rsidRPr="00CF14C7">
        <w:rPr>
          <w:spacing w:val="-1"/>
        </w:rPr>
        <w:t>мере</w:t>
      </w:r>
      <w:r w:rsidRPr="00CF14C7">
        <w:rPr>
          <w:spacing w:val="6"/>
        </w:rPr>
        <w:t xml:space="preserve"> </w:t>
      </w:r>
      <w:r w:rsidRPr="00CF14C7">
        <w:rPr>
          <w:spacing w:val="-1"/>
        </w:rPr>
        <w:t>решения</w:t>
      </w:r>
      <w:r w:rsidRPr="00CF14C7">
        <w:rPr>
          <w:spacing w:val="6"/>
        </w:rPr>
        <w:t xml:space="preserve"> </w:t>
      </w:r>
      <w:r w:rsidRPr="00CF14C7">
        <w:rPr>
          <w:spacing w:val="-1"/>
        </w:rPr>
        <w:t>конкретных</w:t>
      </w:r>
      <w:r w:rsidRPr="00CF14C7">
        <w:rPr>
          <w:spacing w:val="6"/>
        </w:rPr>
        <w:t xml:space="preserve"> </w:t>
      </w:r>
      <w:r w:rsidRPr="00CF14C7">
        <w:rPr>
          <w:spacing w:val="-1"/>
        </w:rPr>
        <w:t>задач</w:t>
      </w:r>
      <w:r w:rsidRPr="00CF14C7">
        <w:rPr>
          <w:spacing w:val="85"/>
        </w:rPr>
        <w:t xml:space="preserve"> </w:t>
      </w:r>
      <w:r w:rsidRPr="00CF14C7">
        <w:t>и</w:t>
      </w:r>
      <w:r w:rsidRPr="00CF14C7">
        <w:rPr>
          <w:spacing w:val="22"/>
        </w:rPr>
        <w:t xml:space="preserve"> </w:t>
      </w:r>
      <w:r w:rsidRPr="00CF14C7">
        <w:rPr>
          <w:spacing w:val="-1"/>
        </w:rPr>
        <w:t>развертывания</w:t>
      </w:r>
      <w:r w:rsidRPr="00CF14C7">
        <w:rPr>
          <w:spacing w:val="21"/>
        </w:rPr>
        <w:t xml:space="preserve"> </w:t>
      </w:r>
      <w:r w:rsidRPr="00CF14C7">
        <w:rPr>
          <w:spacing w:val="-1"/>
        </w:rPr>
        <w:t>определенного</w:t>
      </w:r>
      <w:r w:rsidRPr="00CF14C7">
        <w:rPr>
          <w:spacing w:val="21"/>
        </w:rPr>
        <w:t xml:space="preserve"> </w:t>
      </w:r>
      <w:r w:rsidRPr="00CF14C7">
        <w:t>вида</w:t>
      </w:r>
      <w:r w:rsidRPr="00CF14C7">
        <w:rPr>
          <w:spacing w:val="24"/>
        </w:rPr>
        <w:t xml:space="preserve"> </w:t>
      </w:r>
      <w:r w:rsidRPr="00CF14C7">
        <w:rPr>
          <w:spacing w:val="-1"/>
        </w:rPr>
        <w:t>деятельности.</w:t>
      </w:r>
      <w:r w:rsidRPr="00CF14C7">
        <w:rPr>
          <w:spacing w:val="23"/>
        </w:rPr>
        <w:t xml:space="preserve"> </w:t>
      </w:r>
      <w:r w:rsidRPr="00CF14C7">
        <w:rPr>
          <w:spacing w:val="-1"/>
        </w:rPr>
        <w:t>Организованы</w:t>
      </w:r>
      <w:r w:rsidRPr="00CF14C7">
        <w:rPr>
          <w:spacing w:val="20"/>
        </w:rPr>
        <w:t xml:space="preserve"> </w:t>
      </w:r>
      <w:r w:rsidRPr="00CF14C7">
        <w:rPr>
          <w:spacing w:val="-1"/>
        </w:rPr>
        <w:t>специальные</w:t>
      </w:r>
      <w:r w:rsidRPr="00CF14C7">
        <w:rPr>
          <w:spacing w:val="19"/>
        </w:rPr>
        <w:t xml:space="preserve"> </w:t>
      </w:r>
      <w:r w:rsidRPr="00CF14C7">
        <w:rPr>
          <w:spacing w:val="-1"/>
        </w:rPr>
        <w:t>центры</w:t>
      </w:r>
      <w:r w:rsidRPr="00CF14C7">
        <w:rPr>
          <w:spacing w:val="20"/>
        </w:rPr>
        <w:t xml:space="preserve"> </w:t>
      </w:r>
      <w:r w:rsidRPr="00CF14C7">
        <w:t>для</w:t>
      </w:r>
      <w:r w:rsidRPr="00CF14C7">
        <w:rPr>
          <w:spacing w:val="95"/>
        </w:rPr>
        <w:t xml:space="preserve"> </w:t>
      </w:r>
      <w:r w:rsidRPr="00CF14C7">
        <w:rPr>
          <w:spacing w:val="-1"/>
        </w:rPr>
        <w:t>разнообразной</w:t>
      </w:r>
      <w:r w:rsidRPr="00CF14C7">
        <w:rPr>
          <w:spacing w:val="58"/>
        </w:rPr>
        <w:t xml:space="preserve"> </w:t>
      </w:r>
      <w:r w:rsidRPr="00CF14C7">
        <w:rPr>
          <w:spacing w:val="-1"/>
        </w:rPr>
        <w:t>детской</w:t>
      </w:r>
      <w:r w:rsidRPr="00CF14C7">
        <w:rPr>
          <w:spacing w:val="58"/>
        </w:rPr>
        <w:t xml:space="preserve"> </w:t>
      </w:r>
      <w:r w:rsidRPr="00CF14C7">
        <w:rPr>
          <w:spacing w:val="-1"/>
        </w:rPr>
        <w:t>деятельности:</w:t>
      </w:r>
      <w:r w:rsidRPr="00CF14C7">
        <w:rPr>
          <w:spacing w:val="55"/>
        </w:rPr>
        <w:t xml:space="preserve"> </w:t>
      </w:r>
      <w:r w:rsidRPr="00CF14C7">
        <w:t>игровой,</w:t>
      </w:r>
      <w:r w:rsidRPr="00CF14C7">
        <w:rPr>
          <w:spacing w:val="57"/>
        </w:rPr>
        <w:t xml:space="preserve"> </w:t>
      </w:r>
      <w:r w:rsidRPr="00CF14C7">
        <w:rPr>
          <w:spacing w:val="-1"/>
        </w:rPr>
        <w:t>познавательно-исследовательской,</w:t>
      </w:r>
      <w:r w:rsidRPr="00CF14C7">
        <w:rPr>
          <w:spacing w:val="85"/>
        </w:rPr>
        <w:t xml:space="preserve"> </w:t>
      </w:r>
      <w:r w:rsidRPr="00CF14C7">
        <w:rPr>
          <w:spacing w:val="-1"/>
        </w:rPr>
        <w:t>музыкально-художественной,</w:t>
      </w:r>
      <w:r w:rsidRPr="00CF14C7">
        <w:rPr>
          <w:spacing w:val="6"/>
        </w:rPr>
        <w:t xml:space="preserve"> </w:t>
      </w:r>
      <w:r w:rsidRPr="00CF14C7">
        <w:rPr>
          <w:spacing w:val="-1"/>
        </w:rPr>
        <w:t>двигательной</w:t>
      </w:r>
      <w:r w:rsidRPr="00CF14C7">
        <w:rPr>
          <w:spacing w:val="5"/>
        </w:rPr>
        <w:t xml:space="preserve"> </w:t>
      </w:r>
      <w:r w:rsidRPr="00CF14C7">
        <w:t>и</w:t>
      </w:r>
      <w:r w:rsidRPr="00CF14C7">
        <w:rPr>
          <w:spacing w:val="7"/>
        </w:rPr>
        <w:t xml:space="preserve"> </w:t>
      </w:r>
      <w:r w:rsidRPr="00CF14C7">
        <w:t>др.</w:t>
      </w:r>
      <w:r w:rsidRPr="00CF14C7">
        <w:rPr>
          <w:spacing w:val="7"/>
        </w:rPr>
        <w:t xml:space="preserve"> </w:t>
      </w:r>
      <w:r w:rsidRPr="00CF14C7">
        <w:rPr>
          <w:spacing w:val="-1"/>
        </w:rPr>
        <w:t>Оснащение</w:t>
      </w:r>
      <w:r w:rsidRPr="00CF14C7">
        <w:rPr>
          <w:spacing w:val="6"/>
        </w:rPr>
        <w:t xml:space="preserve"> </w:t>
      </w:r>
      <w:r w:rsidRPr="00CF14C7">
        <w:rPr>
          <w:spacing w:val="-1"/>
        </w:rPr>
        <w:t>центров</w:t>
      </w:r>
      <w:r w:rsidRPr="00CF14C7">
        <w:rPr>
          <w:spacing w:val="6"/>
        </w:rPr>
        <w:t xml:space="preserve"> </w:t>
      </w:r>
      <w:r w:rsidRPr="00CF14C7">
        <w:rPr>
          <w:spacing w:val="-1"/>
        </w:rPr>
        <w:t>меняется</w:t>
      </w:r>
      <w:r w:rsidRPr="00CF14C7">
        <w:rPr>
          <w:spacing w:val="6"/>
        </w:rPr>
        <w:t xml:space="preserve"> </w:t>
      </w:r>
      <w:r w:rsidRPr="00CF14C7">
        <w:t>в</w:t>
      </w:r>
      <w:r w:rsidRPr="00CF14C7">
        <w:rPr>
          <w:spacing w:val="83"/>
        </w:rPr>
        <w:t xml:space="preserve"> </w:t>
      </w:r>
      <w:r w:rsidRPr="00CF14C7">
        <w:rPr>
          <w:spacing w:val="-1"/>
        </w:rPr>
        <w:t>соответствии</w:t>
      </w:r>
      <w:r w:rsidRPr="00CF14C7">
        <w:t xml:space="preserve"> с</w:t>
      </w:r>
      <w:r w:rsidRPr="00CF14C7">
        <w:rPr>
          <w:spacing w:val="-1"/>
        </w:rPr>
        <w:t xml:space="preserve"> тематическим планированием образовательного</w:t>
      </w:r>
      <w:r w:rsidRPr="00CF14C7">
        <w:t xml:space="preserve"> </w:t>
      </w:r>
      <w:r w:rsidRPr="00CF14C7">
        <w:rPr>
          <w:spacing w:val="-1"/>
        </w:rPr>
        <w:t>процесса.</w:t>
      </w:r>
    </w:p>
    <w:p w:rsidR="00E77762" w:rsidRPr="00CF14C7" w:rsidRDefault="00E77762" w:rsidP="00E77762">
      <w:pPr>
        <w:pStyle w:val="a9"/>
        <w:kinsoku w:val="0"/>
        <w:overflowPunct w:val="0"/>
        <w:spacing w:line="276" w:lineRule="auto"/>
        <w:ind w:right="118"/>
        <w:jc w:val="both"/>
      </w:pPr>
      <w:r w:rsidRPr="00CF14C7">
        <w:rPr>
          <w:spacing w:val="-1"/>
        </w:rPr>
        <w:t>Соблюдение</w:t>
      </w:r>
      <w:r w:rsidRPr="00CF14C7">
        <w:rPr>
          <w:spacing w:val="15"/>
        </w:rPr>
        <w:t xml:space="preserve"> </w:t>
      </w:r>
      <w:r w:rsidRPr="00CF14C7">
        <w:rPr>
          <w:spacing w:val="-1"/>
        </w:rPr>
        <w:t>принципа</w:t>
      </w:r>
      <w:r w:rsidRPr="00CF14C7">
        <w:rPr>
          <w:spacing w:val="18"/>
        </w:rPr>
        <w:t xml:space="preserve"> </w:t>
      </w:r>
      <w:r w:rsidRPr="00CF14C7">
        <w:t>гибкого</w:t>
      </w:r>
      <w:r w:rsidRPr="00CF14C7">
        <w:rPr>
          <w:spacing w:val="18"/>
        </w:rPr>
        <w:t xml:space="preserve"> </w:t>
      </w:r>
      <w:r w:rsidRPr="00CF14C7">
        <w:rPr>
          <w:spacing w:val="-1"/>
        </w:rPr>
        <w:t>зонирования</w:t>
      </w:r>
      <w:r w:rsidRPr="00CF14C7">
        <w:rPr>
          <w:spacing w:val="16"/>
        </w:rPr>
        <w:t xml:space="preserve"> </w:t>
      </w:r>
      <w:r w:rsidRPr="00CF14C7">
        <w:rPr>
          <w:spacing w:val="-1"/>
        </w:rPr>
        <w:t>позволяет</w:t>
      </w:r>
      <w:r w:rsidRPr="00CF14C7">
        <w:rPr>
          <w:spacing w:val="19"/>
        </w:rPr>
        <w:t xml:space="preserve"> </w:t>
      </w:r>
      <w:r w:rsidRPr="00CF14C7">
        <w:rPr>
          <w:spacing w:val="-1"/>
        </w:rPr>
        <w:t>дошкольникам</w:t>
      </w:r>
      <w:r w:rsidRPr="00CF14C7">
        <w:rPr>
          <w:spacing w:val="18"/>
        </w:rPr>
        <w:t xml:space="preserve"> </w:t>
      </w:r>
      <w:r w:rsidRPr="00CF14C7">
        <w:rPr>
          <w:spacing w:val="-1"/>
        </w:rPr>
        <w:t>заниматься</w:t>
      </w:r>
      <w:r w:rsidRPr="00CF14C7">
        <w:rPr>
          <w:spacing w:val="71"/>
        </w:rPr>
        <w:t xml:space="preserve"> </w:t>
      </w:r>
      <w:r w:rsidRPr="00CF14C7">
        <w:rPr>
          <w:spacing w:val="-1"/>
        </w:rPr>
        <w:t>одновременно</w:t>
      </w:r>
      <w:r w:rsidRPr="00CF14C7">
        <w:rPr>
          <w:spacing w:val="59"/>
        </w:rPr>
        <w:t xml:space="preserve"> </w:t>
      </w:r>
      <w:r w:rsidRPr="00CF14C7">
        <w:rPr>
          <w:spacing w:val="-1"/>
        </w:rPr>
        <w:t>разными</w:t>
      </w:r>
      <w:r w:rsidRPr="00CF14C7">
        <w:t xml:space="preserve"> </w:t>
      </w:r>
      <w:r w:rsidRPr="00CF14C7">
        <w:rPr>
          <w:spacing w:val="-1"/>
        </w:rPr>
        <w:t>видами</w:t>
      </w:r>
      <w:r w:rsidRPr="00CF14C7">
        <w:t xml:space="preserve"> </w:t>
      </w:r>
      <w:r w:rsidRPr="00CF14C7">
        <w:rPr>
          <w:spacing w:val="-1"/>
        </w:rPr>
        <w:t>деятельности,</w:t>
      </w:r>
      <w:r w:rsidRPr="00CF14C7">
        <w:rPr>
          <w:spacing w:val="59"/>
        </w:rPr>
        <w:t xml:space="preserve"> </w:t>
      </w:r>
      <w:r w:rsidRPr="00CF14C7">
        <w:t>не</w:t>
      </w:r>
      <w:r w:rsidRPr="00CF14C7">
        <w:rPr>
          <w:spacing w:val="58"/>
        </w:rPr>
        <w:t xml:space="preserve"> </w:t>
      </w:r>
      <w:r w:rsidRPr="00CF14C7">
        <w:rPr>
          <w:spacing w:val="-1"/>
        </w:rPr>
        <w:t>мешая</w:t>
      </w:r>
      <w:r w:rsidRPr="00CF14C7">
        <w:rPr>
          <w:spacing w:val="59"/>
        </w:rPr>
        <w:t xml:space="preserve"> </w:t>
      </w:r>
      <w:r w:rsidRPr="00CF14C7">
        <w:rPr>
          <w:spacing w:val="-1"/>
        </w:rPr>
        <w:t>друг</w:t>
      </w:r>
      <w:r w:rsidRPr="00CF14C7">
        <w:rPr>
          <w:spacing w:val="59"/>
        </w:rPr>
        <w:t xml:space="preserve"> </w:t>
      </w:r>
      <w:r w:rsidRPr="00CF14C7">
        <w:rPr>
          <w:spacing w:val="-1"/>
        </w:rPr>
        <w:t>другу.</w:t>
      </w:r>
      <w:r w:rsidRPr="00CF14C7">
        <w:rPr>
          <w:spacing w:val="2"/>
        </w:rPr>
        <w:t xml:space="preserve"> </w:t>
      </w:r>
      <w:r w:rsidRPr="00CF14C7">
        <w:rPr>
          <w:spacing w:val="-1"/>
        </w:rPr>
        <w:t>Во</w:t>
      </w:r>
      <w:r w:rsidRPr="00CF14C7">
        <w:rPr>
          <w:spacing w:val="59"/>
        </w:rPr>
        <w:t xml:space="preserve"> </w:t>
      </w:r>
      <w:r w:rsidRPr="00CF14C7">
        <w:rPr>
          <w:spacing w:val="-1"/>
        </w:rPr>
        <w:t>всех</w:t>
      </w:r>
      <w:r w:rsidRPr="00CF14C7">
        <w:rPr>
          <w:spacing w:val="1"/>
        </w:rPr>
        <w:t xml:space="preserve"> </w:t>
      </w:r>
      <w:r w:rsidRPr="00CF14C7">
        <w:rPr>
          <w:spacing w:val="-1"/>
        </w:rPr>
        <w:t>возрастных</w:t>
      </w:r>
      <w:r w:rsidRPr="00CF14C7">
        <w:rPr>
          <w:spacing w:val="91"/>
        </w:rPr>
        <w:t xml:space="preserve"> </w:t>
      </w:r>
      <w:r w:rsidRPr="00CF14C7">
        <w:rPr>
          <w:spacing w:val="-1"/>
        </w:rPr>
        <w:t>группах</w:t>
      </w:r>
      <w:r w:rsidRPr="00CF14C7">
        <w:rPr>
          <w:spacing w:val="9"/>
        </w:rPr>
        <w:t xml:space="preserve"> </w:t>
      </w:r>
      <w:r w:rsidRPr="00CF14C7">
        <w:rPr>
          <w:spacing w:val="-1"/>
        </w:rPr>
        <w:t>создана</w:t>
      </w:r>
      <w:r w:rsidRPr="00CF14C7">
        <w:rPr>
          <w:spacing w:val="8"/>
        </w:rPr>
        <w:t xml:space="preserve"> </w:t>
      </w:r>
      <w:r w:rsidRPr="00CF14C7">
        <w:rPr>
          <w:spacing w:val="-2"/>
        </w:rPr>
        <w:t>уютная</w:t>
      </w:r>
      <w:r w:rsidRPr="00CF14C7">
        <w:rPr>
          <w:spacing w:val="6"/>
        </w:rPr>
        <w:t xml:space="preserve"> </w:t>
      </w:r>
      <w:r w:rsidRPr="00CF14C7">
        <w:rPr>
          <w:spacing w:val="-1"/>
        </w:rPr>
        <w:t>естественная</w:t>
      </w:r>
      <w:r w:rsidRPr="00CF14C7">
        <w:rPr>
          <w:spacing w:val="6"/>
        </w:rPr>
        <w:t xml:space="preserve"> </w:t>
      </w:r>
      <w:r w:rsidRPr="00CF14C7">
        <w:rPr>
          <w:spacing w:val="-1"/>
        </w:rPr>
        <w:t>обстановка,</w:t>
      </w:r>
      <w:r w:rsidRPr="00CF14C7">
        <w:rPr>
          <w:spacing w:val="6"/>
        </w:rPr>
        <w:t xml:space="preserve"> </w:t>
      </w:r>
      <w:r w:rsidRPr="00CF14C7">
        <w:rPr>
          <w:spacing w:val="-1"/>
        </w:rPr>
        <w:t>гармоничная</w:t>
      </w:r>
      <w:r w:rsidRPr="00CF14C7">
        <w:rPr>
          <w:spacing w:val="6"/>
        </w:rPr>
        <w:t xml:space="preserve"> </w:t>
      </w:r>
      <w:r w:rsidRPr="00CF14C7">
        <w:t>по</w:t>
      </w:r>
      <w:r w:rsidRPr="00CF14C7">
        <w:rPr>
          <w:spacing w:val="6"/>
        </w:rPr>
        <w:t xml:space="preserve"> </w:t>
      </w:r>
      <w:r w:rsidRPr="00CF14C7">
        <w:rPr>
          <w:spacing w:val="-1"/>
        </w:rPr>
        <w:t>цветовому</w:t>
      </w:r>
      <w:r w:rsidRPr="00CF14C7">
        <w:rPr>
          <w:spacing w:val="59"/>
        </w:rPr>
        <w:t xml:space="preserve"> </w:t>
      </w:r>
      <w:r w:rsidRPr="00CF14C7">
        <w:t>и</w:t>
      </w:r>
      <w:r w:rsidRPr="00CF14C7">
        <w:rPr>
          <w:spacing w:val="79"/>
        </w:rPr>
        <w:t xml:space="preserve"> </w:t>
      </w:r>
      <w:r w:rsidRPr="00CF14C7">
        <w:rPr>
          <w:spacing w:val="-1"/>
        </w:rPr>
        <w:t>пространственному</w:t>
      </w:r>
      <w:r w:rsidRPr="00CF14C7">
        <w:rPr>
          <w:spacing w:val="-5"/>
        </w:rPr>
        <w:t xml:space="preserve"> </w:t>
      </w:r>
      <w:r w:rsidRPr="00CF14C7">
        <w:t>решению.</w:t>
      </w:r>
    </w:p>
    <w:p w:rsidR="00E77762" w:rsidRPr="00CF14C7" w:rsidRDefault="00E77762" w:rsidP="00E77762">
      <w:pPr>
        <w:pStyle w:val="a9"/>
        <w:kinsoku w:val="0"/>
        <w:overflowPunct w:val="0"/>
        <w:spacing w:line="276" w:lineRule="auto"/>
        <w:jc w:val="both"/>
        <w:rPr>
          <w:spacing w:val="-1"/>
        </w:rPr>
      </w:pPr>
      <w:r w:rsidRPr="00CF14C7">
        <w:t>В</w:t>
      </w:r>
      <w:r w:rsidRPr="00CF14C7">
        <w:rPr>
          <w:spacing w:val="-2"/>
        </w:rPr>
        <w:t xml:space="preserve"> </w:t>
      </w:r>
      <w:r w:rsidRPr="00CF14C7">
        <w:rPr>
          <w:spacing w:val="-1"/>
        </w:rPr>
        <w:t>группах</w:t>
      </w:r>
      <w:r w:rsidRPr="00CF14C7">
        <w:rPr>
          <w:spacing w:val="3"/>
        </w:rPr>
        <w:t xml:space="preserve"> </w:t>
      </w:r>
      <w:r w:rsidRPr="00CF14C7">
        <w:rPr>
          <w:spacing w:val="2"/>
        </w:rPr>
        <w:t xml:space="preserve"> </w:t>
      </w:r>
      <w:r w:rsidRPr="00CF14C7">
        <w:rPr>
          <w:spacing w:val="-1"/>
        </w:rPr>
        <w:t>созданы</w:t>
      </w:r>
      <w:r w:rsidRPr="00CF14C7">
        <w:t xml:space="preserve"> </w:t>
      </w:r>
      <w:r w:rsidRPr="00CF14C7">
        <w:rPr>
          <w:spacing w:val="-1"/>
        </w:rPr>
        <w:t>следующие</w:t>
      </w:r>
      <w:r w:rsidRPr="00CF14C7">
        <w:rPr>
          <w:spacing w:val="59"/>
        </w:rPr>
        <w:t xml:space="preserve"> </w:t>
      </w:r>
      <w:r w:rsidRPr="00CF14C7">
        <w:t xml:space="preserve">центры </w:t>
      </w:r>
      <w:r w:rsidRPr="00CF14C7">
        <w:rPr>
          <w:spacing w:val="2"/>
        </w:rPr>
        <w:t xml:space="preserve"> </w:t>
      </w:r>
      <w:r w:rsidRPr="00CF14C7">
        <w:rPr>
          <w:spacing w:val="-1"/>
        </w:rPr>
        <w:t>активности:</w:t>
      </w:r>
    </w:p>
    <w:p w:rsidR="00E77762" w:rsidRPr="00CF14C7" w:rsidRDefault="00E77762" w:rsidP="00E77762">
      <w:pPr>
        <w:pStyle w:val="a9"/>
        <w:numPr>
          <w:ilvl w:val="0"/>
          <w:numId w:val="33"/>
        </w:numPr>
        <w:tabs>
          <w:tab w:val="left" w:pos="822"/>
        </w:tabs>
        <w:kinsoku w:val="0"/>
        <w:overflowPunct w:val="0"/>
        <w:spacing w:before="3" w:line="276" w:lineRule="auto"/>
        <w:ind w:right="108" w:firstLine="0"/>
        <w:jc w:val="both"/>
        <w:rPr>
          <w:spacing w:val="-2"/>
        </w:rPr>
      </w:pPr>
      <w:r w:rsidRPr="00CF14C7">
        <w:rPr>
          <w:spacing w:val="-2"/>
        </w:rPr>
        <w:t>центр</w:t>
      </w:r>
      <w:r w:rsidRPr="00CF14C7">
        <w:rPr>
          <w:spacing w:val="2"/>
        </w:rPr>
        <w:t xml:space="preserve"> </w:t>
      </w:r>
      <w:r w:rsidRPr="00CF14C7">
        <w:rPr>
          <w:spacing w:val="-3"/>
        </w:rPr>
        <w:t>познания</w:t>
      </w:r>
      <w:r w:rsidRPr="00CF14C7">
        <w:rPr>
          <w:spacing w:val="4"/>
        </w:rPr>
        <w:t xml:space="preserve"> </w:t>
      </w:r>
      <w:r w:rsidRPr="00CF14C7">
        <w:rPr>
          <w:spacing w:val="-2"/>
        </w:rPr>
        <w:t>обеспечивает</w:t>
      </w:r>
      <w:r w:rsidRPr="00CF14C7">
        <w:rPr>
          <w:spacing w:val="9"/>
        </w:rPr>
        <w:t xml:space="preserve"> </w:t>
      </w:r>
      <w:r w:rsidRPr="00CF14C7">
        <w:rPr>
          <w:spacing w:val="-1"/>
        </w:rPr>
        <w:t>решение</w:t>
      </w:r>
      <w:r w:rsidRPr="00CF14C7">
        <w:rPr>
          <w:spacing w:val="2"/>
        </w:rPr>
        <w:t xml:space="preserve"> </w:t>
      </w:r>
      <w:r w:rsidRPr="00CF14C7">
        <w:rPr>
          <w:spacing w:val="-1"/>
        </w:rPr>
        <w:t>задач</w:t>
      </w:r>
      <w:r w:rsidRPr="00CF14C7">
        <w:rPr>
          <w:spacing w:val="4"/>
        </w:rPr>
        <w:t xml:space="preserve"> </w:t>
      </w:r>
      <w:r w:rsidRPr="00CF14C7">
        <w:rPr>
          <w:spacing w:val="-2"/>
        </w:rPr>
        <w:t>познавательно-</w:t>
      </w:r>
      <w:r w:rsidRPr="00CF14C7">
        <w:rPr>
          <w:spacing w:val="40"/>
        </w:rPr>
        <w:t xml:space="preserve"> </w:t>
      </w:r>
      <w:r w:rsidRPr="00CF14C7">
        <w:rPr>
          <w:spacing w:val="-2"/>
        </w:rPr>
        <w:t>исследовательской</w:t>
      </w:r>
      <w:r w:rsidRPr="00CF14C7">
        <w:rPr>
          <w:spacing w:val="81"/>
        </w:rPr>
        <w:t xml:space="preserve"> </w:t>
      </w:r>
      <w:r w:rsidRPr="00CF14C7">
        <w:rPr>
          <w:spacing w:val="-2"/>
        </w:rPr>
        <w:t>деятельности</w:t>
      </w:r>
      <w:r w:rsidRPr="00CF14C7">
        <w:rPr>
          <w:spacing w:val="35"/>
        </w:rPr>
        <w:t xml:space="preserve"> </w:t>
      </w:r>
      <w:r w:rsidRPr="00CF14C7">
        <w:rPr>
          <w:spacing w:val="-2"/>
        </w:rPr>
        <w:t>детей</w:t>
      </w:r>
      <w:r w:rsidRPr="00CF14C7">
        <w:rPr>
          <w:spacing w:val="35"/>
        </w:rPr>
        <w:t xml:space="preserve"> </w:t>
      </w:r>
      <w:r w:rsidRPr="00CF14C7">
        <w:rPr>
          <w:spacing w:val="-2"/>
        </w:rPr>
        <w:t>(развивающие</w:t>
      </w:r>
      <w:r w:rsidRPr="00CF14C7">
        <w:rPr>
          <w:spacing w:val="31"/>
        </w:rPr>
        <w:t xml:space="preserve"> </w:t>
      </w:r>
      <w:r w:rsidRPr="00CF14C7">
        <w:t>и</w:t>
      </w:r>
      <w:r w:rsidRPr="00CF14C7">
        <w:rPr>
          <w:spacing w:val="32"/>
        </w:rPr>
        <w:t xml:space="preserve"> </w:t>
      </w:r>
      <w:r w:rsidRPr="00CF14C7">
        <w:rPr>
          <w:spacing w:val="-2"/>
        </w:rPr>
        <w:t>логические</w:t>
      </w:r>
      <w:r w:rsidRPr="00CF14C7">
        <w:rPr>
          <w:spacing w:val="31"/>
        </w:rPr>
        <w:t xml:space="preserve"> </w:t>
      </w:r>
      <w:r w:rsidRPr="00CF14C7">
        <w:t>игры,</w:t>
      </w:r>
      <w:r w:rsidRPr="00CF14C7">
        <w:rPr>
          <w:spacing w:val="33"/>
        </w:rPr>
        <w:t xml:space="preserve"> </w:t>
      </w:r>
      <w:r w:rsidRPr="00CF14C7">
        <w:rPr>
          <w:spacing w:val="-1"/>
        </w:rPr>
        <w:t>речевые</w:t>
      </w:r>
      <w:r w:rsidRPr="00CF14C7">
        <w:rPr>
          <w:spacing w:val="27"/>
        </w:rPr>
        <w:t xml:space="preserve"> </w:t>
      </w:r>
      <w:r w:rsidRPr="00CF14C7">
        <w:t>игры,</w:t>
      </w:r>
      <w:r w:rsidRPr="00CF14C7">
        <w:rPr>
          <w:spacing w:val="4"/>
        </w:rPr>
        <w:t xml:space="preserve"> </w:t>
      </w:r>
      <w:r w:rsidRPr="00CF14C7">
        <w:t>игры</w:t>
      </w:r>
      <w:r w:rsidRPr="00CF14C7">
        <w:rPr>
          <w:spacing w:val="4"/>
        </w:rPr>
        <w:t xml:space="preserve"> </w:t>
      </w:r>
      <w:r w:rsidRPr="00CF14C7">
        <w:t>с</w:t>
      </w:r>
      <w:r w:rsidRPr="00CF14C7">
        <w:rPr>
          <w:spacing w:val="5"/>
        </w:rPr>
        <w:t xml:space="preserve"> </w:t>
      </w:r>
      <w:r w:rsidRPr="00CF14C7">
        <w:rPr>
          <w:spacing w:val="-2"/>
        </w:rPr>
        <w:t>буквами,</w:t>
      </w:r>
      <w:r w:rsidRPr="00CF14C7">
        <w:rPr>
          <w:spacing w:val="75"/>
        </w:rPr>
        <w:t xml:space="preserve"> </w:t>
      </w:r>
      <w:r w:rsidRPr="00CF14C7">
        <w:rPr>
          <w:spacing w:val="-2"/>
        </w:rPr>
        <w:t>звуками</w:t>
      </w:r>
      <w:r w:rsidRPr="00CF14C7">
        <w:rPr>
          <w:spacing w:val="2"/>
        </w:rPr>
        <w:t xml:space="preserve"> </w:t>
      </w:r>
      <w:r w:rsidRPr="00CF14C7">
        <w:t>и</w:t>
      </w:r>
      <w:r w:rsidRPr="00CF14C7">
        <w:rPr>
          <w:spacing w:val="1"/>
        </w:rPr>
        <w:t xml:space="preserve"> </w:t>
      </w:r>
      <w:r w:rsidRPr="00CF14C7">
        <w:rPr>
          <w:spacing w:val="-2"/>
        </w:rPr>
        <w:t>слогами;</w:t>
      </w:r>
      <w:r w:rsidRPr="00CF14C7">
        <w:t xml:space="preserve"> </w:t>
      </w:r>
      <w:r w:rsidRPr="00CF14C7">
        <w:rPr>
          <w:spacing w:val="-1"/>
        </w:rPr>
        <w:t>опыты</w:t>
      </w:r>
      <w:r w:rsidRPr="00CF14C7">
        <w:t xml:space="preserve"> и</w:t>
      </w:r>
      <w:r w:rsidRPr="00CF14C7">
        <w:rPr>
          <w:spacing w:val="1"/>
        </w:rPr>
        <w:t xml:space="preserve"> </w:t>
      </w:r>
      <w:r w:rsidRPr="00CF14C7">
        <w:rPr>
          <w:spacing w:val="-2"/>
        </w:rPr>
        <w:t>эксперименты);</w:t>
      </w:r>
    </w:p>
    <w:p w:rsidR="00E77762" w:rsidRPr="00CF14C7" w:rsidRDefault="00E77762" w:rsidP="00E77762">
      <w:pPr>
        <w:pStyle w:val="a9"/>
        <w:numPr>
          <w:ilvl w:val="0"/>
          <w:numId w:val="33"/>
        </w:numPr>
        <w:tabs>
          <w:tab w:val="left" w:pos="822"/>
        </w:tabs>
        <w:kinsoku w:val="0"/>
        <w:overflowPunct w:val="0"/>
        <w:spacing w:before="2" w:line="276" w:lineRule="auto"/>
        <w:ind w:right="105" w:firstLine="0"/>
        <w:jc w:val="both"/>
        <w:rPr>
          <w:spacing w:val="-3"/>
        </w:rPr>
      </w:pPr>
      <w:r w:rsidRPr="00CF14C7">
        <w:rPr>
          <w:spacing w:val="-1"/>
        </w:rPr>
        <w:t>центр</w:t>
      </w:r>
      <w:r w:rsidRPr="00CF14C7">
        <w:rPr>
          <w:spacing w:val="31"/>
        </w:rPr>
        <w:t xml:space="preserve"> </w:t>
      </w:r>
      <w:r w:rsidRPr="00CF14C7">
        <w:rPr>
          <w:spacing w:val="-1"/>
        </w:rPr>
        <w:t>творчества</w:t>
      </w:r>
      <w:r w:rsidRPr="00CF14C7">
        <w:rPr>
          <w:spacing w:val="33"/>
        </w:rPr>
        <w:t xml:space="preserve"> </w:t>
      </w:r>
      <w:r w:rsidRPr="00CF14C7">
        <w:rPr>
          <w:spacing w:val="-2"/>
        </w:rPr>
        <w:t>обеспечивает</w:t>
      </w:r>
      <w:r w:rsidRPr="00CF14C7">
        <w:rPr>
          <w:spacing w:val="37"/>
        </w:rPr>
        <w:t xml:space="preserve"> </w:t>
      </w:r>
      <w:r w:rsidRPr="00CF14C7">
        <w:rPr>
          <w:spacing w:val="-1"/>
        </w:rPr>
        <w:t>решение</w:t>
      </w:r>
      <w:r w:rsidRPr="00CF14C7">
        <w:rPr>
          <w:spacing w:val="33"/>
        </w:rPr>
        <w:t xml:space="preserve"> </w:t>
      </w:r>
      <w:r w:rsidRPr="00CF14C7">
        <w:rPr>
          <w:spacing w:val="-1"/>
        </w:rPr>
        <w:t>задач</w:t>
      </w:r>
      <w:r w:rsidRPr="00CF14C7">
        <w:rPr>
          <w:spacing w:val="33"/>
        </w:rPr>
        <w:t xml:space="preserve"> </w:t>
      </w:r>
      <w:r w:rsidRPr="00CF14C7">
        <w:rPr>
          <w:spacing w:val="-2"/>
        </w:rPr>
        <w:t>активизации</w:t>
      </w:r>
      <w:r w:rsidRPr="00CF14C7">
        <w:rPr>
          <w:spacing w:val="33"/>
        </w:rPr>
        <w:t xml:space="preserve"> </w:t>
      </w:r>
      <w:r w:rsidRPr="00CF14C7">
        <w:rPr>
          <w:spacing w:val="-1"/>
        </w:rPr>
        <w:t>творчества</w:t>
      </w:r>
      <w:r w:rsidRPr="00CF14C7">
        <w:rPr>
          <w:spacing w:val="32"/>
        </w:rPr>
        <w:t xml:space="preserve"> </w:t>
      </w:r>
      <w:r w:rsidRPr="00CF14C7">
        <w:rPr>
          <w:spacing w:val="-1"/>
        </w:rPr>
        <w:t>детей</w:t>
      </w:r>
      <w:r w:rsidRPr="00CF14C7">
        <w:rPr>
          <w:spacing w:val="51"/>
        </w:rPr>
        <w:t xml:space="preserve"> </w:t>
      </w:r>
      <w:r w:rsidRPr="00CF14C7">
        <w:rPr>
          <w:spacing w:val="-2"/>
        </w:rPr>
        <w:t>(режиссерские</w:t>
      </w:r>
      <w:r w:rsidRPr="00CF14C7">
        <w:rPr>
          <w:spacing w:val="11"/>
        </w:rPr>
        <w:t xml:space="preserve"> </w:t>
      </w:r>
      <w:r w:rsidRPr="00CF14C7">
        <w:t>и</w:t>
      </w:r>
      <w:r w:rsidRPr="00CF14C7">
        <w:rPr>
          <w:spacing w:val="13"/>
        </w:rPr>
        <w:t xml:space="preserve"> </w:t>
      </w:r>
      <w:r w:rsidRPr="00CF14C7">
        <w:rPr>
          <w:spacing w:val="-2"/>
        </w:rPr>
        <w:t>театрализованные,</w:t>
      </w:r>
      <w:r w:rsidRPr="00CF14C7">
        <w:rPr>
          <w:spacing w:val="18"/>
        </w:rPr>
        <w:t xml:space="preserve"> </w:t>
      </w:r>
      <w:r w:rsidRPr="00CF14C7">
        <w:rPr>
          <w:spacing w:val="-3"/>
        </w:rPr>
        <w:t>музыкальные</w:t>
      </w:r>
      <w:r w:rsidRPr="00CF14C7">
        <w:rPr>
          <w:spacing w:val="9"/>
        </w:rPr>
        <w:t xml:space="preserve"> </w:t>
      </w:r>
      <w:r w:rsidRPr="00CF14C7">
        <w:t>игры</w:t>
      </w:r>
      <w:r w:rsidRPr="00CF14C7">
        <w:rPr>
          <w:spacing w:val="11"/>
        </w:rPr>
        <w:t xml:space="preserve"> </w:t>
      </w:r>
      <w:r w:rsidRPr="00CF14C7">
        <w:t>и</w:t>
      </w:r>
      <w:r w:rsidRPr="00CF14C7">
        <w:rPr>
          <w:spacing w:val="13"/>
        </w:rPr>
        <w:t xml:space="preserve"> </w:t>
      </w:r>
      <w:r w:rsidRPr="00CF14C7">
        <w:rPr>
          <w:spacing w:val="-2"/>
        </w:rPr>
        <w:t>импровизации,</w:t>
      </w:r>
      <w:r w:rsidRPr="00CF14C7">
        <w:rPr>
          <w:spacing w:val="1"/>
        </w:rPr>
        <w:t xml:space="preserve"> </w:t>
      </w:r>
      <w:r w:rsidRPr="00CF14C7">
        <w:rPr>
          <w:spacing w:val="-2"/>
        </w:rPr>
        <w:t>художественно-</w:t>
      </w:r>
      <w:r w:rsidRPr="00CF14C7">
        <w:rPr>
          <w:spacing w:val="103"/>
        </w:rPr>
        <w:t xml:space="preserve"> </w:t>
      </w:r>
      <w:r w:rsidRPr="00CF14C7">
        <w:rPr>
          <w:spacing w:val="-1"/>
        </w:rPr>
        <w:t>речевая</w:t>
      </w:r>
      <w:r w:rsidRPr="00CF14C7">
        <w:t xml:space="preserve"> и</w:t>
      </w:r>
      <w:r w:rsidRPr="00CF14C7">
        <w:rPr>
          <w:spacing w:val="3"/>
        </w:rPr>
        <w:t xml:space="preserve"> </w:t>
      </w:r>
      <w:r w:rsidRPr="00CF14C7">
        <w:rPr>
          <w:spacing w:val="-3"/>
        </w:rPr>
        <w:t>изобразительная</w:t>
      </w:r>
      <w:r w:rsidRPr="00CF14C7">
        <w:rPr>
          <w:spacing w:val="-5"/>
        </w:rPr>
        <w:t xml:space="preserve"> </w:t>
      </w:r>
      <w:r w:rsidRPr="00CF14C7">
        <w:rPr>
          <w:spacing w:val="-3"/>
        </w:rPr>
        <w:t>деятельность);</w:t>
      </w:r>
    </w:p>
    <w:p w:rsidR="00E77762" w:rsidRPr="00CF14C7" w:rsidRDefault="00E77762" w:rsidP="00E77762">
      <w:pPr>
        <w:pStyle w:val="a9"/>
        <w:numPr>
          <w:ilvl w:val="0"/>
          <w:numId w:val="33"/>
        </w:numPr>
        <w:tabs>
          <w:tab w:val="left" w:pos="822"/>
        </w:tabs>
        <w:kinsoku w:val="0"/>
        <w:overflowPunct w:val="0"/>
        <w:spacing w:before="2" w:line="276" w:lineRule="auto"/>
        <w:ind w:left="821"/>
        <w:jc w:val="both"/>
        <w:rPr>
          <w:spacing w:val="-1"/>
        </w:rPr>
      </w:pPr>
      <w:r w:rsidRPr="00CF14C7">
        <w:lastRenderedPageBreak/>
        <w:t>игровой</w:t>
      </w:r>
      <w:r w:rsidRPr="00CF14C7">
        <w:rPr>
          <w:spacing w:val="-2"/>
        </w:rPr>
        <w:t xml:space="preserve"> центр</w:t>
      </w:r>
      <w:r w:rsidRPr="00CF14C7">
        <w:t xml:space="preserve"> </w:t>
      </w:r>
      <w:r w:rsidRPr="00CF14C7">
        <w:rPr>
          <w:spacing w:val="-2"/>
        </w:rPr>
        <w:t>обеспечивает</w:t>
      </w:r>
      <w:r w:rsidRPr="00CF14C7">
        <w:rPr>
          <w:spacing w:val="1"/>
        </w:rPr>
        <w:t xml:space="preserve"> </w:t>
      </w:r>
      <w:r w:rsidRPr="00CF14C7">
        <w:rPr>
          <w:spacing w:val="-2"/>
        </w:rPr>
        <w:t>организацию</w:t>
      </w:r>
      <w:r w:rsidRPr="00CF14C7">
        <w:rPr>
          <w:spacing w:val="1"/>
        </w:rPr>
        <w:t xml:space="preserve"> </w:t>
      </w:r>
      <w:r w:rsidRPr="00CF14C7">
        <w:rPr>
          <w:spacing w:val="-2"/>
        </w:rPr>
        <w:t>самостоятельных</w:t>
      </w:r>
      <w:r w:rsidRPr="00CF14C7">
        <w:rPr>
          <w:spacing w:val="3"/>
        </w:rPr>
        <w:t xml:space="preserve"> </w:t>
      </w:r>
      <w:r w:rsidRPr="00CF14C7">
        <w:rPr>
          <w:spacing w:val="-2"/>
        </w:rPr>
        <w:t>сюжетно-ролевых</w:t>
      </w:r>
      <w:r w:rsidRPr="00CF14C7">
        <w:rPr>
          <w:spacing w:val="-3"/>
        </w:rPr>
        <w:t xml:space="preserve"> </w:t>
      </w:r>
      <w:r w:rsidRPr="00CF14C7">
        <w:rPr>
          <w:spacing w:val="-1"/>
        </w:rPr>
        <w:t>игр;</w:t>
      </w:r>
    </w:p>
    <w:p w:rsidR="00E77762" w:rsidRPr="00CF14C7" w:rsidRDefault="00E77762" w:rsidP="00E77762">
      <w:pPr>
        <w:pStyle w:val="a9"/>
        <w:numPr>
          <w:ilvl w:val="0"/>
          <w:numId w:val="33"/>
        </w:numPr>
        <w:tabs>
          <w:tab w:val="left" w:pos="822"/>
        </w:tabs>
        <w:kinsoku w:val="0"/>
        <w:overflowPunct w:val="0"/>
        <w:spacing w:line="276" w:lineRule="auto"/>
        <w:ind w:left="821"/>
        <w:jc w:val="both"/>
        <w:rPr>
          <w:spacing w:val="-2"/>
        </w:rPr>
      </w:pPr>
      <w:r w:rsidRPr="00CF14C7">
        <w:rPr>
          <w:spacing w:val="-2"/>
        </w:rPr>
        <w:t>литературный центр</w:t>
      </w:r>
      <w:r w:rsidRPr="00CF14C7">
        <w:rPr>
          <w:spacing w:val="-4"/>
        </w:rPr>
        <w:t xml:space="preserve"> </w:t>
      </w:r>
      <w:r w:rsidRPr="00CF14C7">
        <w:rPr>
          <w:spacing w:val="-2"/>
        </w:rPr>
        <w:t>обеспечивает</w:t>
      </w:r>
      <w:r w:rsidRPr="00CF14C7">
        <w:rPr>
          <w:spacing w:val="1"/>
        </w:rPr>
        <w:t xml:space="preserve"> </w:t>
      </w:r>
      <w:r w:rsidRPr="00CF14C7">
        <w:rPr>
          <w:spacing w:val="-1"/>
        </w:rPr>
        <w:t>литературное</w:t>
      </w:r>
      <w:r w:rsidRPr="00CF14C7">
        <w:t xml:space="preserve"> </w:t>
      </w:r>
      <w:r w:rsidRPr="00CF14C7">
        <w:rPr>
          <w:spacing w:val="-1"/>
        </w:rPr>
        <w:t>развитие</w:t>
      </w:r>
      <w:r w:rsidRPr="00CF14C7">
        <w:rPr>
          <w:spacing w:val="-4"/>
        </w:rPr>
        <w:t xml:space="preserve"> </w:t>
      </w:r>
      <w:r w:rsidRPr="00CF14C7">
        <w:rPr>
          <w:spacing w:val="-2"/>
        </w:rPr>
        <w:t>дошкольников;</w:t>
      </w:r>
    </w:p>
    <w:p w:rsidR="00E77762" w:rsidRPr="00CF14C7" w:rsidRDefault="00E77762" w:rsidP="00E77762">
      <w:pPr>
        <w:pStyle w:val="a9"/>
        <w:numPr>
          <w:ilvl w:val="0"/>
          <w:numId w:val="33"/>
        </w:numPr>
        <w:tabs>
          <w:tab w:val="left" w:pos="822"/>
        </w:tabs>
        <w:kinsoku w:val="0"/>
        <w:overflowPunct w:val="0"/>
        <w:spacing w:before="21" w:line="276" w:lineRule="auto"/>
        <w:ind w:right="109" w:firstLine="0"/>
        <w:jc w:val="both"/>
        <w:rPr>
          <w:spacing w:val="-1"/>
        </w:rPr>
      </w:pPr>
      <w:r w:rsidRPr="00CF14C7">
        <w:rPr>
          <w:spacing w:val="-2"/>
        </w:rPr>
        <w:t>спортивный</w:t>
      </w:r>
      <w:r w:rsidRPr="00CF14C7">
        <w:rPr>
          <w:spacing w:val="51"/>
        </w:rPr>
        <w:t xml:space="preserve"> </w:t>
      </w:r>
      <w:r w:rsidRPr="00CF14C7">
        <w:rPr>
          <w:spacing w:val="-2"/>
        </w:rPr>
        <w:t>центр</w:t>
      </w:r>
      <w:r w:rsidRPr="00CF14C7">
        <w:rPr>
          <w:spacing w:val="49"/>
        </w:rPr>
        <w:t xml:space="preserve"> </w:t>
      </w:r>
      <w:r w:rsidRPr="00CF14C7">
        <w:rPr>
          <w:spacing w:val="-2"/>
        </w:rPr>
        <w:t>обеспечивает</w:t>
      </w:r>
      <w:r w:rsidRPr="00CF14C7">
        <w:rPr>
          <w:spacing w:val="51"/>
        </w:rPr>
        <w:t xml:space="preserve"> </w:t>
      </w:r>
      <w:r w:rsidRPr="00CF14C7">
        <w:rPr>
          <w:spacing w:val="-2"/>
        </w:rPr>
        <w:t>двигательную</w:t>
      </w:r>
      <w:r w:rsidRPr="00CF14C7">
        <w:rPr>
          <w:spacing w:val="56"/>
        </w:rPr>
        <w:t xml:space="preserve"> </w:t>
      </w:r>
      <w:r w:rsidRPr="00CF14C7">
        <w:rPr>
          <w:spacing w:val="-2"/>
        </w:rPr>
        <w:t>активность</w:t>
      </w:r>
      <w:r w:rsidRPr="00CF14C7">
        <w:rPr>
          <w:spacing w:val="52"/>
        </w:rPr>
        <w:t xml:space="preserve"> </w:t>
      </w:r>
      <w:r w:rsidRPr="00CF14C7">
        <w:t>и</w:t>
      </w:r>
      <w:r w:rsidRPr="00CF14C7">
        <w:rPr>
          <w:spacing w:val="51"/>
        </w:rPr>
        <w:t xml:space="preserve"> </w:t>
      </w:r>
      <w:r w:rsidRPr="00CF14C7">
        <w:rPr>
          <w:spacing w:val="-2"/>
        </w:rPr>
        <w:t>организацию</w:t>
      </w:r>
      <w:r w:rsidRPr="00CF14C7">
        <w:rPr>
          <w:spacing w:val="67"/>
        </w:rPr>
        <w:t xml:space="preserve"> </w:t>
      </w:r>
      <w:r w:rsidRPr="00CF14C7">
        <w:rPr>
          <w:spacing w:val="-1"/>
        </w:rPr>
        <w:t>здоровьесберегающей</w:t>
      </w:r>
      <w:r w:rsidRPr="00CF14C7">
        <w:t xml:space="preserve"> </w:t>
      </w:r>
      <w:r w:rsidRPr="00CF14C7">
        <w:rPr>
          <w:spacing w:val="-1"/>
        </w:rPr>
        <w:t>деятельности</w:t>
      </w:r>
      <w:r w:rsidRPr="00CF14C7">
        <w:t xml:space="preserve"> </w:t>
      </w:r>
      <w:r w:rsidRPr="00CF14C7">
        <w:rPr>
          <w:spacing w:val="-1"/>
        </w:rPr>
        <w:t>детей:</w:t>
      </w:r>
    </w:p>
    <w:p w:rsidR="00E77762" w:rsidRPr="00CF14C7" w:rsidRDefault="00E77762" w:rsidP="00E77762">
      <w:pPr>
        <w:pStyle w:val="a9"/>
        <w:numPr>
          <w:ilvl w:val="0"/>
          <w:numId w:val="33"/>
        </w:numPr>
        <w:tabs>
          <w:tab w:val="left" w:pos="822"/>
        </w:tabs>
        <w:kinsoku w:val="0"/>
        <w:overflowPunct w:val="0"/>
        <w:spacing w:line="276" w:lineRule="auto"/>
        <w:ind w:left="821"/>
        <w:jc w:val="both"/>
        <w:rPr>
          <w:spacing w:val="-1"/>
        </w:rPr>
      </w:pPr>
      <w:r w:rsidRPr="00CF14C7">
        <w:rPr>
          <w:spacing w:val="-1"/>
        </w:rPr>
        <w:t>уголок</w:t>
      </w:r>
      <w:r w:rsidRPr="00CF14C7">
        <w:rPr>
          <w:spacing w:val="5"/>
        </w:rPr>
        <w:t xml:space="preserve"> </w:t>
      </w:r>
      <w:r w:rsidRPr="00CF14C7">
        <w:rPr>
          <w:spacing w:val="-1"/>
        </w:rPr>
        <w:t>уединения.</w:t>
      </w:r>
    </w:p>
    <w:p w:rsidR="00E77762" w:rsidRPr="00CF14C7" w:rsidRDefault="00E77762" w:rsidP="00E77762">
      <w:pPr>
        <w:pStyle w:val="a9"/>
        <w:kinsoku w:val="0"/>
        <w:overflowPunct w:val="0"/>
        <w:spacing w:line="276" w:lineRule="auto"/>
        <w:ind w:right="108"/>
        <w:jc w:val="both"/>
      </w:pPr>
      <w:r w:rsidRPr="00CF14C7">
        <w:t>Для</w:t>
      </w:r>
      <w:r w:rsidRPr="00CF14C7">
        <w:rPr>
          <w:spacing w:val="42"/>
        </w:rPr>
        <w:t xml:space="preserve"> </w:t>
      </w:r>
      <w:r w:rsidRPr="00CF14C7">
        <w:rPr>
          <w:spacing w:val="-1"/>
        </w:rPr>
        <w:t>получения</w:t>
      </w:r>
      <w:r w:rsidRPr="00CF14C7">
        <w:rPr>
          <w:spacing w:val="42"/>
        </w:rPr>
        <w:t xml:space="preserve"> </w:t>
      </w:r>
      <w:r w:rsidRPr="00CF14C7">
        <w:rPr>
          <w:spacing w:val="-1"/>
        </w:rPr>
        <w:t>качественного</w:t>
      </w:r>
      <w:r w:rsidRPr="00CF14C7">
        <w:rPr>
          <w:spacing w:val="42"/>
        </w:rPr>
        <w:t xml:space="preserve"> </w:t>
      </w:r>
      <w:r w:rsidRPr="00CF14C7">
        <w:rPr>
          <w:spacing w:val="-1"/>
        </w:rPr>
        <w:t>образования</w:t>
      </w:r>
      <w:r w:rsidRPr="00CF14C7">
        <w:rPr>
          <w:spacing w:val="42"/>
        </w:rPr>
        <w:t xml:space="preserve"> </w:t>
      </w:r>
      <w:r w:rsidRPr="00CF14C7">
        <w:rPr>
          <w:spacing w:val="-1"/>
        </w:rPr>
        <w:t>детьми</w:t>
      </w:r>
      <w:r w:rsidRPr="00CF14C7">
        <w:rPr>
          <w:spacing w:val="43"/>
        </w:rPr>
        <w:t xml:space="preserve"> </w:t>
      </w:r>
      <w:r w:rsidRPr="00CF14C7">
        <w:t>с</w:t>
      </w:r>
      <w:r w:rsidRPr="00CF14C7">
        <w:rPr>
          <w:spacing w:val="39"/>
        </w:rPr>
        <w:t xml:space="preserve"> </w:t>
      </w:r>
      <w:r w:rsidRPr="00CF14C7">
        <w:rPr>
          <w:spacing w:val="43"/>
        </w:rPr>
        <w:t xml:space="preserve"> </w:t>
      </w:r>
      <w:r w:rsidRPr="00CF14C7">
        <w:rPr>
          <w:spacing w:val="-1"/>
        </w:rPr>
        <w:t>нарушениями</w:t>
      </w:r>
      <w:r w:rsidRPr="00CF14C7">
        <w:rPr>
          <w:spacing w:val="43"/>
        </w:rPr>
        <w:t xml:space="preserve"> </w:t>
      </w:r>
      <w:r w:rsidRPr="00CF14C7">
        <w:rPr>
          <w:spacing w:val="-1"/>
        </w:rPr>
        <w:t>речи</w:t>
      </w:r>
      <w:r w:rsidRPr="00CF14C7">
        <w:rPr>
          <w:spacing w:val="43"/>
        </w:rPr>
        <w:t xml:space="preserve"> </w:t>
      </w:r>
      <w:r w:rsidRPr="00CF14C7">
        <w:t>в</w:t>
      </w:r>
      <w:r w:rsidRPr="00CF14C7">
        <w:rPr>
          <w:spacing w:val="40"/>
        </w:rPr>
        <w:t xml:space="preserve"> </w:t>
      </w:r>
      <w:r w:rsidRPr="00CF14C7">
        <w:rPr>
          <w:spacing w:val="2"/>
        </w:rPr>
        <w:t>ДОО</w:t>
      </w:r>
      <w:r w:rsidRPr="00CF14C7">
        <w:rPr>
          <w:spacing w:val="63"/>
        </w:rPr>
        <w:t xml:space="preserve"> </w:t>
      </w:r>
      <w:r w:rsidRPr="00CF14C7">
        <w:t>созданы</w:t>
      </w:r>
      <w:r w:rsidRPr="00CF14C7">
        <w:rPr>
          <w:spacing w:val="18"/>
        </w:rPr>
        <w:t xml:space="preserve"> </w:t>
      </w:r>
      <w:r w:rsidRPr="00CF14C7">
        <w:rPr>
          <w:spacing w:val="-1"/>
        </w:rPr>
        <w:t>необходимые</w:t>
      </w:r>
      <w:r w:rsidRPr="00CF14C7">
        <w:rPr>
          <w:spacing w:val="17"/>
        </w:rPr>
        <w:t xml:space="preserve"> </w:t>
      </w:r>
      <w:r w:rsidRPr="00CF14C7">
        <w:rPr>
          <w:spacing w:val="-1"/>
        </w:rPr>
        <w:t>условия</w:t>
      </w:r>
      <w:r w:rsidRPr="00CF14C7">
        <w:rPr>
          <w:spacing w:val="18"/>
        </w:rPr>
        <w:t xml:space="preserve"> </w:t>
      </w:r>
      <w:r w:rsidRPr="00CF14C7">
        <w:t>для</w:t>
      </w:r>
      <w:r w:rsidRPr="00CF14C7">
        <w:rPr>
          <w:spacing w:val="19"/>
        </w:rPr>
        <w:t xml:space="preserve"> </w:t>
      </w:r>
      <w:r w:rsidRPr="00CF14C7">
        <w:rPr>
          <w:spacing w:val="-1"/>
        </w:rPr>
        <w:t>диагностики</w:t>
      </w:r>
      <w:r w:rsidRPr="00CF14C7">
        <w:rPr>
          <w:spacing w:val="17"/>
        </w:rPr>
        <w:t xml:space="preserve"> </w:t>
      </w:r>
      <w:r w:rsidRPr="00CF14C7">
        <w:t>и</w:t>
      </w:r>
      <w:r w:rsidRPr="00CF14C7">
        <w:rPr>
          <w:spacing w:val="19"/>
        </w:rPr>
        <w:t xml:space="preserve"> </w:t>
      </w:r>
      <w:r w:rsidRPr="00CF14C7">
        <w:rPr>
          <w:spacing w:val="-1"/>
        </w:rPr>
        <w:t>коррекции</w:t>
      </w:r>
      <w:r w:rsidRPr="00CF14C7">
        <w:rPr>
          <w:spacing w:val="19"/>
        </w:rPr>
        <w:t xml:space="preserve"> </w:t>
      </w:r>
      <w:r w:rsidRPr="00CF14C7">
        <w:rPr>
          <w:spacing w:val="-1"/>
        </w:rPr>
        <w:t>нарушений</w:t>
      </w:r>
      <w:r w:rsidRPr="00CF14C7">
        <w:rPr>
          <w:spacing w:val="19"/>
        </w:rPr>
        <w:t xml:space="preserve"> </w:t>
      </w:r>
      <w:r w:rsidRPr="00CF14C7">
        <w:rPr>
          <w:spacing w:val="-1"/>
        </w:rPr>
        <w:t>развития,</w:t>
      </w:r>
      <w:r w:rsidRPr="00CF14C7">
        <w:rPr>
          <w:spacing w:val="16"/>
        </w:rPr>
        <w:t xml:space="preserve"> </w:t>
      </w:r>
      <w:r w:rsidRPr="00CF14C7">
        <w:rPr>
          <w:spacing w:val="-1"/>
        </w:rPr>
        <w:t>оказания</w:t>
      </w:r>
      <w:r w:rsidRPr="00CF14C7">
        <w:rPr>
          <w:spacing w:val="69"/>
        </w:rPr>
        <w:t xml:space="preserve"> </w:t>
      </w:r>
      <w:r w:rsidRPr="00CF14C7">
        <w:rPr>
          <w:spacing w:val="-1"/>
        </w:rPr>
        <w:t>коррекционной</w:t>
      </w:r>
      <w:r w:rsidRPr="00CF14C7">
        <w:rPr>
          <w:spacing w:val="39"/>
        </w:rPr>
        <w:t xml:space="preserve"> </w:t>
      </w:r>
      <w:r w:rsidRPr="00CF14C7">
        <w:rPr>
          <w:spacing w:val="-1"/>
        </w:rPr>
        <w:t>помощи</w:t>
      </w:r>
      <w:r w:rsidRPr="00CF14C7">
        <w:rPr>
          <w:spacing w:val="39"/>
        </w:rPr>
        <w:t xml:space="preserve"> </w:t>
      </w:r>
      <w:r w:rsidRPr="00CF14C7">
        <w:t>на</w:t>
      </w:r>
      <w:r w:rsidRPr="00CF14C7">
        <w:rPr>
          <w:spacing w:val="37"/>
        </w:rPr>
        <w:t xml:space="preserve"> </w:t>
      </w:r>
      <w:r w:rsidRPr="00CF14C7">
        <w:rPr>
          <w:spacing w:val="-1"/>
        </w:rPr>
        <w:t>основе</w:t>
      </w:r>
      <w:r w:rsidRPr="00CF14C7">
        <w:rPr>
          <w:spacing w:val="36"/>
        </w:rPr>
        <w:t xml:space="preserve"> </w:t>
      </w:r>
      <w:r w:rsidRPr="00CF14C7">
        <w:rPr>
          <w:spacing w:val="-1"/>
        </w:rPr>
        <w:t>специальных</w:t>
      </w:r>
      <w:r w:rsidRPr="00CF14C7">
        <w:rPr>
          <w:spacing w:val="40"/>
        </w:rPr>
        <w:t xml:space="preserve"> </w:t>
      </w:r>
      <w:r w:rsidRPr="00CF14C7">
        <w:rPr>
          <w:spacing w:val="-1"/>
        </w:rPr>
        <w:t>психолого-педагогических</w:t>
      </w:r>
      <w:r w:rsidRPr="00CF14C7">
        <w:rPr>
          <w:spacing w:val="37"/>
        </w:rPr>
        <w:t xml:space="preserve"> </w:t>
      </w:r>
      <w:r w:rsidRPr="00CF14C7">
        <w:rPr>
          <w:spacing w:val="-1"/>
        </w:rPr>
        <w:t>подходов</w:t>
      </w:r>
      <w:r w:rsidRPr="00CF14C7">
        <w:rPr>
          <w:spacing w:val="35"/>
        </w:rPr>
        <w:t xml:space="preserve"> </w:t>
      </w:r>
      <w:r w:rsidRPr="00CF14C7">
        <w:t>и</w:t>
      </w:r>
      <w:r w:rsidRPr="00CF14C7">
        <w:rPr>
          <w:spacing w:val="87"/>
        </w:rPr>
        <w:t xml:space="preserve"> </w:t>
      </w:r>
      <w:r w:rsidRPr="00CF14C7">
        <w:rPr>
          <w:spacing w:val="-1"/>
        </w:rPr>
        <w:t>наиболее</w:t>
      </w:r>
      <w:r w:rsidRPr="00CF14C7">
        <w:rPr>
          <w:spacing w:val="20"/>
        </w:rPr>
        <w:t xml:space="preserve"> </w:t>
      </w:r>
      <w:r w:rsidRPr="00CF14C7">
        <w:rPr>
          <w:spacing w:val="-1"/>
        </w:rPr>
        <w:t>подходящих</w:t>
      </w:r>
      <w:r w:rsidRPr="00CF14C7">
        <w:rPr>
          <w:spacing w:val="21"/>
        </w:rPr>
        <w:t xml:space="preserve"> </w:t>
      </w:r>
      <w:r w:rsidRPr="00CF14C7">
        <w:rPr>
          <w:spacing w:val="-1"/>
        </w:rPr>
        <w:t>методов,</w:t>
      </w:r>
      <w:r w:rsidRPr="00CF14C7">
        <w:rPr>
          <w:spacing w:val="21"/>
        </w:rPr>
        <w:t xml:space="preserve"> </w:t>
      </w:r>
      <w:r w:rsidRPr="00CF14C7">
        <w:rPr>
          <w:spacing w:val="-1"/>
        </w:rPr>
        <w:t>способов</w:t>
      </w:r>
      <w:r w:rsidRPr="00CF14C7">
        <w:rPr>
          <w:spacing w:val="21"/>
        </w:rPr>
        <w:t xml:space="preserve"> </w:t>
      </w:r>
      <w:r w:rsidRPr="00CF14C7">
        <w:rPr>
          <w:spacing w:val="-1"/>
        </w:rPr>
        <w:t>общения</w:t>
      </w:r>
      <w:r w:rsidRPr="00CF14C7">
        <w:rPr>
          <w:spacing w:val="18"/>
        </w:rPr>
        <w:t xml:space="preserve"> </w:t>
      </w:r>
      <w:r w:rsidRPr="00CF14C7">
        <w:t>и</w:t>
      </w:r>
      <w:r w:rsidRPr="00CF14C7">
        <w:rPr>
          <w:spacing w:val="24"/>
        </w:rPr>
        <w:t xml:space="preserve"> </w:t>
      </w:r>
      <w:r w:rsidRPr="00CF14C7">
        <w:rPr>
          <w:spacing w:val="-2"/>
        </w:rPr>
        <w:t>условий,</w:t>
      </w:r>
      <w:r w:rsidRPr="00CF14C7">
        <w:rPr>
          <w:spacing w:val="21"/>
        </w:rPr>
        <w:t xml:space="preserve"> </w:t>
      </w:r>
      <w:r w:rsidRPr="00CF14C7">
        <w:t>в</w:t>
      </w:r>
      <w:r w:rsidRPr="00CF14C7">
        <w:rPr>
          <w:spacing w:val="20"/>
        </w:rPr>
        <w:t xml:space="preserve"> </w:t>
      </w:r>
      <w:r w:rsidRPr="00CF14C7">
        <w:rPr>
          <w:spacing w:val="-1"/>
        </w:rPr>
        <w:t>максимальной</w:t>
      </w:r>
      <w:r w:rsidRPr="00CF14C7">
        <w:rPr>
          <w:spacing w:val="22"/>
        </w:rPr>
        <w:t xml:space="preserve"> </w:t>
      </w:r>
      <w:r w:rsidRPr="00CF14C7">
        <w:rPr>
          <w:spacing w:val="-2"/>
        </w:rPr>
        <w:t>степени</w:t>
      </w:r>
      <w:r w:rsidRPr="00CF14C7">
        <w:rPr>
          <w:spacing w:val="99"/>
        </w:rPr>
        <w:t xml:space="preserve"> </w:t>
      </w:r>
      <w:r w:rsidRPr="00CF14C7">
        <w:rPr>
          <w:spacing w:val="-1"/>
        </w:rPr>
        <w:t>способствующих</w:t>
      </w:r>
      <w:r w:rsidRPr="00CF14C7">
        <w:rPr>
          <w:spacing w:val="11"/>
        </w:rPr>
        <w:t xml:space="preserve"> </w:t>
      </w:r>
      <w:r w:rsidRPr="00CF14C7">
        <w:rPr>
          <w:spacing w:val="-1"/>
        </w:rPr>
        <w:t>получению</w:t>
      </w:r>
      <w:r w:rsidRPr="00CF14C7">
        <w:rPr>
          <w:spacing w:val="9"/>
        </w:rPr>
        <w:t xml:space="preserve"> </w:t>
      </w:r>
      <w:r w:rsidRPr="00CF14C7">
        <w:rPr>
          <w:spacing w:val="-1"/>
        </w:rPr>
        <w:t>дошкольного</w:t>
      </w:r>
      <w:r w:rsidRPr="00CF14C7">
        <w:rPr>
          <w:spacing w:val="9"/>
        </w:rPr>
        <w:t xml:space="preserve"> </w:t>
      </w:r>
      <w:r w:rsidRPr="00CF14C7">
        <w:rPr>
          <w:spacing w:val="-1"/>
        </w:rPr>
        <w:t>образования,</w:t>
      </w:r>
      <w:r w:rsidRPr="00CF14C7">
        <w:rPr>
          <w:spacing w:val="9"/>
        </w:rPr>
        <w:t xml:space="preserve"> </w:t>
      </w:r>
      <w:r w:rsidRPr="00CF14C7">
        <w:t>а</w:t>
      </w:r>
      <w:r w:rsidRPr="00CF14C7">
        <w:rPr>
          <w:spacing w:val="8"/>
        </w:rPr>
        <w:t xml:space="preserve"> </w:t>
      </w:r>
      <w:r w:rsidRPr="00CF14C7">
        <w:rPr>
          <w:spacing w:val="-1"/>
        </w:rPr>
        <w:t>также</w:t>
      </w:r>
      <w:r w:rsidRPr="00CF14C7">
        <w:rPr>
          <w:spacing w:val="8"/>
        </w:rPr>
        <w:t xml:space="preserve"> </w:t>
      </w:r>
      <w:r w:rsidRPr="00CF14C7">
        <w:rPr>
          <w:spacing w:val="-1"/>
        </w:rPr>
        <w:t>социальному</w:t>
      </w:r>
      <w:r w:rsidRPr="00CF14C7">
        <w:rPr>
          <w:spacing w:val="4"/>
        </w:rPr>
        <w:t xml:space="preserve"> </w:t>
      </w:r>
      <w:r w:rsidRPr="00CF14C7">
        <w:rPr>
          <w:spacing w:val="-1"/>
        </w:rPr>
        <w:t>развитию</w:t>
      </w:r>
      <w:r w:rsidRPr="00CF14C7">
        <w:rPr>
          <w:spacing w:val="9"/>
        </w:rPr>
        <w:t xml:space="preserve"> </w:t>
      </w:r>
      <w:r w:rsidRPr="00CF14C7">
        <w:rPr>
          <w:spacing w:val="-1"/>
        </w:rPr>
        <w:t>этих</w:t>
      </w:r>
      <w:r w:rsidRPr="00CF14C7">
        <w:rPr>
          <w:spacing w:val="91"/>
        </w:rPr>
        <w:t xml:space="preserve"> </w:t>
      </w:r>
      <w:r w:rsidRPr="00CF14C7">
        <w:rPr>
          <w:spacing w:val="-1"/>
        </w:rPr>
        <w:t>детей.</w:t>
      </w:r>
      <w:r w:rsidRPr="00CF14C7">
        <w:rPr>
          <w:spacing w:val="20"/>
        </w:rPr>
        <w:t xml:space="preserve"> </w:t>
      </w:r>
      <w:r w:rsidRPr="00CF14C7">
        <w:t>При</w:t>
      </w:r>
      <w:r w:rsidRPr="00CF14C7">
        <w:rPr>
          <w:spacing w:val="21"/>
        </w:rPr>
        <w:t xml:space="preserve"> </w:t>
      </w:r>
      <w:r w:rsidRPr="00CF14C7">
        <w:rPr>
          <w:spacing w:val="-1"/>
        </w:rPr>
        <w:t>создании</w:t>
      </w:r>
      <w:r w:rsidRPr="00CF14C7">
        <w:rPr>
          <w:spacing w:val="24"/>
        </w:rPr>
        <w:t xml:space="preserve"> </w:t>
      </w:r>
      <w:r w:rsidRPr="00CF14C7">
        <w:rPr>
          <w:spacing w:val="-1"/>
        </w:rPr>
        <w:t>условий</w:t>
      </w:r>
      <w:r w:rsidRPr="00CF14C7">
        <w:rPr>
          <w:spacing w:val="22"/>
        </w:rPr>
        <w:t xml:space="preserve"> </w:t>
      </w:r>
      <w:r w:rsidRPr="00CF14C7">
        <w:t>для</w:t>
      </w:r>
      <w:r w:rsidRPr="00CF14C7">
        <w:rPr>
          <w:spacing w:val="21"/>
        </w:rPr>
        <w:t xml:space="preserve"> </w:t>
      </w:r>
      <w:r w:rsidRPr="00CF14C7">
        <w:t>работы</w:t>
      </w:r>
      <w:r w:rsidRPr="00CF14C7">
        <w:rPr>
          <w:spacing w:val="20"/>
        </w:rPr>
        <w:t xml:space="preserve"> </w:t>
      </w:r>
      <w:r w:rsidRPr="00CF14C7">
        <w:t>с</w:t>
      </w:r>
      <w:r w:rsidRPr="00CF14C7">
        <w:rPr>
          <w:spacing w:val="20"/>
        </w:rPr>
        <w:t xml:space="preserve"> </w:t>
      </w:r>
      <w:r w:rsidRPr="00CF14C7">
        <w:rPr>
          <w:spacing w:val="-1"/>
        </w:rPr>
        <w:t>детьми-инвалидами,</w:t>
      </w:r>
      <w:r w:rsidRPr="00CF14C7">
        <w:rPr>
          <w:spacing w:val="21"/>
        </w:rPr>
        <w:t xml:space="preserve"> </w:t>
      </w:r>
      <w:r w:rsidRPr="00CF14C7">
        <w:rPr>
          <w:spacing w:val="-1"/>
        </w:rPr>
        <w:t>осваивающими</w:t>
      </w:r>
      <w:r w:rsidRPr="00CF14C7">
        <w:rPr>
          <w:spacing w:val="22"/>
        </w:rPr>
        <w:t xml:space="preserve"> </w:t>
      </w:r>
      <w:r w:rsidRPr="00CF14C7">
        <w:rPr>
          <w:spacing w:val="-1"/>
        </w:rPr>
        <w:t>Программу,</w:t>
      </w:r>
      <w:r w:rsidRPr="00CF14C7">
        <w:rPr>
          <w:spacing w:val="75"/>
        </w:rPr>
        <w:t xml:space="preserve"> </w:t>
      </w:r>
      <w:r w:rsidRPr="00CF14C7">
        <w:rPr>
          <w:spacing w:val="-1"/>
        </w:rPr>
        <w:t>учитывается</w:t>
      </w:r>
      <w:r w:rsidRPr="00CF14C7">
        <w:rPr>
          <w:spacing w:val="47"/>
        </w:rPr>
        <w:t xml:space="preserve"> </w:t>
      </w:r>
      <w:r w:rsidRPr="00CF14C7">
        <w:rPr>
          <w:spacing w:val="-1"/>
        </w:rPr>
        <w:t>индивидуальная</w:t>
      </w:r>
      <w:r w:rsidRPr="00CF14C7">
        <w:rPr>
          <w:spacing w:val="47"/>
        </w:rPr>
        <w:t xml:space="preserve"> </w:t>
      </w:r>
      <w:r w:rsidRPr="00CF14C7">
        <w:rPr>
          <w:spacing w:val="-1"/>
        </w:rPr>
        <w:t>программа</w:t>
      </w:r>
      <w:r w:rsidRPr="00CF14C7">
        <w:rPr>
          <w:spacing w:val="48"/>
        </w:rPr>
        <w:t xml:space="preserve"> </w:t>
      </w:r>
      <w:r w:rsidRPr="00CF14C7">
        <w:rPr>
          <w:spacing w:val="-1"/>
        </w:rPr>
        <w:t>реабилитации</w:t>
      </w:r>
      <w:r w:rsidRPr="00CF14C7">
        <w:rPr>
          <w:spacing w:val="48"/>
        </w:rPr>
        <w:t xml:space="preserve"> </w:t>
      </w:r>
      <w:r w:rsidRPr="00CF14C7">
        <w:t>ребенка-инвалида.</w:t>
      </w:r>
      <w:r w:rsidRPr="00CF14C7">
        <w:rPr>
          <w:spacing w:val="48"/>
        </w:rPr>
        <w:t xml:space="preserve"> </w:t>
      </w:r>
      <w:r w:rsidRPr="00CF14C7">
        <w:rPr>
          <w:spacing w:val="-1"/>
        </w:rPr>
        <w:t>ДОО</w:t>
      </w:r>
      <w:r w:rsidRPr="00CF14C7">
        <w:rPr>
          <w:spacing w:val="64"/>
        </w:rPr>
        <w:t xml:space="preserve"> </w:t>
      </w:r>
      <w:r w:rsidRPr="00CF14C7">
        <w:rPr>
          <w:spacing w:val="-1"/>
        </w:rPr>
        <w:t>предоставляет</w:t>
      </w:r>
      <w:r w:rsidRPr="00CF14C7">
        <w:rPr>
          <w:spacing w:val="33"/>
        </w:rPr>
        <w:t xml:space="preserve"> </w:t>
      </w:r>
      <w:r w:rsidRPr="00CF14C7">
        <w:rPr>
          <w:spacing w:val="-1"/>
        </w:rPr>
        <w:t>информацию</w:t>
      </w:r>
      <w:r w:rsidRPr="00CF14C7">
        <w:rPr>
          <w:spacing w:val="33"/>
        </w:rPr>
        <w:t xml:space="preserve"> </w:t>
      </w:r>
      <w:r w:rsidRPr="00CF14C7">
        <w:t>о</w:t>
      </w:r>
      <w:r w:rsidRPr="00CF14C7">
        <w:rPr>
          <w:spacing w:val="33"/>
        </w:rPr>
        <w:t xml:space="preserve"> </w:t>
      </w:r>
      <w:r w:rsidRPr="00CF14C7">
        <w:rPr>
          <w:spacing w:val="-1"/>
        </w:rPr>
        <w:t>Программе</w:t>
      </w:r>
      <w:r w:rsidRPr="00CF14C7">
        <w:rPr>
          <w:spacing w:val="34"/>
        </w:rPr>
        <w:t xml:space="preserve"> </w:t>
      </w:r>
      <w:r w:rsidRPr="00CF14C7">
        <w:t>и</w:t>
      </w:r>
      <w:r w:rsidRPr="00CF14C7">
        <w:rPr>
          <w:spacing w:val="34"/>
        </w:rPr>
        <w:t xml:space="preserve"> </w:t>
      </w:r>
      <w:r w:rsidRPr="00CF14C7">
        <w:t>ее</w:t>
      </w:r>
      <w:r w:rsidRPr="00CF14C7">
        <w:rPr>
          <w:spacing w:val="32"/>
        </w:rPr>
        <w:t xml:space="preserve"> </w:t>
      </w:r>
      <w:r w:rsidRPr="00CF14C7">
        <w:rPr>
          <w:spacing w:val="-1"/>
        </w:rPr>
        <w:t>реализации</w:t>
      </w:r>
      <w:r w:rsidRPr="00CF14C7">
        <w:rPr>
          <w:spacing w:val="34"/>
        </w:rPr>
        <w:t xml:space="preserve"> </w:t>
      </w:r>
      <w:r w:rsidRPr="00CF14C7">
        <w:rPr>
          <w:spacing w:val="-1"/>
        </w:rPr>
        <w:t>семье</w:t>
      </w:r>
      <w:r w:rsidRPr="00CF14C7">
        <w:rPr>
          <w:spacing w:val="32"/>
        </w:rPr>
        <w:t xml:space="preserve"> </w:t>
      </w:r>
      <w:r w:rsidRPr="00CF14C7">
        <w:t>и</w:t>
      </w:r>
      <w:r w:rsidRPr="00CF14C7">
        <w:rPr>
          <w:spacing w:val="36"/>
        </w:rPr>
        <w:t xml:space="preserve"> </w:t>
      </w:r>
      <w:r w:rsidRPr="00CF14C7">
        <w:rPr>
          <w:spacing w:val="-1"/>
        </w:rPr>
        <w:t>всем</w:t>
      </w:r>
      <w:r w:rsidRPr="00CF14C7">
        <w:rPr>
          <w:spacing w:val="34"/>
        </w:rPr>
        <w:t xml:space="preserve"> </w:t>
      </w:r>
      <w:r w:rsidRPr="00CF14C7">
        <w:rPr>
          <w:spacing w:val="-1"/>
        </w:rPr>
        <w:t>заинтересованным</w:t>
      </w:r>
      <w:r w:rsidRPr="00CF14C7">
        <w:rPr>
          <w:spacing w:val="87"/>
        </w:rPr>
        <w:t xml:space="preserve"> </w:t>
      </w:r>
      <w:r w:rsidRPr="00CF14C7">
        <w:rPr>
          <w:spacing w:val="-1"/>
        </w:rPr>
        <w:t>лицам,</w:t>
      </w:r>
      <w:r w:rsidRPr="00CF14C7">
        <w:t xml:space="preserve"> </w:t>
      </w:r>
      <w:r w:rsidRPr="00CF14C7">
        <w:rPr>
          <w:spacing w:val="-1"/>
        </w:rPr>
        <w:t>вовлеченным</w:t>
      </w:r>
      <w:r w:rsidRPr="00CF14C7">
        <w:rPr>
          <w:spacing w:val="-2"/>
        </w:rPr>
        <w:t xml:space="preserve"> </w:t>
      </w:r>
      <w:r w:rsidRPr="00CF14C7">
        <w:t>в</w:t>
      </w:r>
      <w:r w:rsidRPr="00CF14C7">
        <w:rPr>
          <w:spacing w:val="1"/>
        </w:rPr>
        <w:t xml:space="preserve"> </w:t>
      </w:r>
      <w:r w:rsidRPr="00CF14C7">
        <w:rPr>
          <w:spacing w:val="-1"/>
        </w:rPr>
        <w:t>образовательную</w:t>
      </w:r>
      <w:r w:rsidRPr="00CF14C7">
        <w:t xml:space="preserve"> деятельность.</w:t>
      </w:r>
    </w:p>
    <w:p w:rsidR="00E77762" w:rsidRPr="00E77762" w:rsidRDefault="00E77762" w:rsidP="00E77762">
      <w:pPr>
        <w:pStyle w:val="a9"/>
        <w:kinsoku w:val="0"/>
        <w:overflowPunct w:val="0"/>
        <w:spacing w:line="276" w:lineRule="auto"/>
        <w:ind w:right="114"/>
        <w:jc w:val="both"/>
        <w:rPr>
          <w:spacing w:val="-1"/>
        </w:rPr>
      </w:pPr>
      <w:r w:rsidRPr="00CF14C7">
        <w:rPr>
          <w:spacing w:val="-1"/>
        </w:rPr>
        <w:t>Задачами</w:t>
      </w:r>
      <w:r w:rsidRPr="00CF14C7">
        <w:rPr>
          <w:spacing w:val="1"/>
        </w:rPr>
        <w:t xml:space="preserve"> </w:t>
      </w:r>
      <w:r w:rsidRPr="00CF14C7">
        <w:rPr>
          <w:spacing w:val="-1"/>
        </w:rPr>
        <w:t>деятельности</w:t>
      </w:r>
      <w:r w:rsidRPr="00CF14C7">
        <w:rPr>
          <w:spacing w:val="44"/>
        </w:rPr>
        <w:t xml:space="preserve"> </w:t>
      </w:r>
      <w:r w:rsidRPr="00CF14C7">
        <w:t>дошкольного</w:t>
      </w:r>
      <w:r w:rsidRPr="00CF14C7">
        <w:rPr>
          <w:spacing w:val="45"/>
        </w:rPr>
        <w:t xml:space="preserve"> </w:t>
      </w:r>
      <w:r w:rsidRPr="00CF14C7">
        <w:rPr>
          <w:spacing w:val="-1"/>
        </w:rPr>
        <w:t>образовательного</w:t>
      </w:r>
      <w:r w:rsidRPr="00CF14C7">
        <w:rPr>
          <w:spacing w:val="47"/>
        </w:rPr>
        <w:t xml:space="preserve"> </w:t>
      </w:r>
      <w:r w:rsidRPr="00CF14C7">
        <w:rPr>
          <w:spacing w:val="-1"/>
        </w:rPr>
        <w:t>учреждения</w:t>
      </w:r>
      <w:r w:rsidRPr="00CF14C7">
        <w:rPr>
          <w:spacing w:val="45"/>
        </w:rPr>
        <w:t xml:space="preserve"> </w:t>
      </w:r>
      <w:r w:rsidRPr="00CF14C7">
        <w:t>по</w:t>
      </w:r>
      <w:r w:rsidRPr="00CF14C7">
        <w:rPr>
          <w:spacing w:val="45"/>
        </w:rPr>
        <w:t xml:space="preserve"> </w:t>
      </w:r>
      <w:r w:rsidRPr="00CF14C7">
        <w:rPr>
          <w:spacing w:val="-1"/>
        </w:rPr>
        <w:t>реализации</w:t>
      </w:r>
      <w:r w:rsidRPr="00CF14C7">
        <w:rPr>
          <w:spacing w:val="65"/>
        </w:rPr>
        <w:t xml:space="preserve"> </w:t>
      </w:r>
      <w:r w:rsidRPr="00CF14C7">
        <w:rPr>
          <w:spacing w:val="-1"/>
        </w:rPr>
        <w:t>Программы</w:t>
      </w:r>
      <w:r w:rsidRPr="00CF14C7">
        <w:rPr>
          <w:spacing w:val="15"/>
        </w:rPr>
        <w:t xml:space="preserve"> </w:t>
      </w:r>
      <w:r w:rsidRPr="00CF14C7">
        <w:rPr>
          <w:spacing w:val="-1"/>
        </w:rPr>
        <w:t>является</w:t>
      </w:r>
      <w:r w:rsidRPr="00CF14C7">
        <w:rPr>
          <w:spacing w:val="16"/>
        </w:rPr>
        <w:t xml:space="preserve"> </w:t>
      </w:r>
      <w:r w:rsidRPr="00CF14C7">
        <w:rPr>
          <w:spacing w:val="-1"/>
        </w:rPr>
        <w:t>создание</w:t>
      </w:r>
      <w:r w:rsidRPr="00CF14C7">
        <w:rPr>
          <w:spacing w:val="13"/>
        </w:rPr>
        <w:t xml:space="preserve"> </w:t>
      </w:r>
      <w:r w:rsidRPr="00CF14C7">
        <w:rPr>
          <w:spacing w:val="-1"/>
        </w:rPr>
        <w:t>современной</w:t>
      </w:r>
      <w:r w:rsidRPr="00CF14C7">
        <w:rPr>
          <w:spacing w:val="15"/>
        </w:rPr>
        <w:t xml:space="preserve"> </w:t>
      </w:r>
      <w:r w:rsidRPr="00CF14C7">
        <w:rPr>
          <w:spacing w:val="-1"/>
        </w:rPr>
        <w:t>развивающей</w:t>
      </w:r>
      <w:r w:rsidRPr="00CF14C7">
        <w:rPr>
          <w:spacing w:val="15"/>
        </w:rPr>
        <w:t xml:space="preserve"> </w:t>
      </w:r>
      <w:r w:rsidRPr="00CF14C7">
        <w:rPr>
          <w:spacing w:val="-1"/>
        </w:rPr>
        <w:t>образовательной</w:t>
      </w:r>
      <w:r w:rsidRPr="00CF14C7">
        <w:rPr>
          <w:spacing w:val="15"/>
        </w:rPr>
        <w:t xml:space="preserve"> </w:t>
      </w:r>
      <w:r w:rsidRPr="00CF14C7">
        <w:rPr>
          <w:spacing w:val="-1"/>
        </w:rPr>
        <w:t>среды,</w:t>
      </w:r>
      <w:r w:rsidRPr="00CF14C7">
        <w:rPr>
          <w:spacing w:val="87"/>
        </w:rPr>
        <w:t xml:space="preserve"> </w:t>
      </w:r>
      <w:r w:rsidRPr="00CF14C7">
        <w:rPr>
          <w:spacing w:val="-1"/>
        </w:rPr>
        <w:t>комфортной</w:t>
      </w:r>
      <w:r w:rsidRPr="00CF14C7">
        <w:rPr>
          <w:spacing w:val="34"/>
        </w:rPr>
        <w:t xml:space="preserve"> </w:t>
      </w:r>
      <w:r w:rsidRPr="00CF14C7">
        <w:t>для</w:t>
      </w:r>
      <w:r w:rsidRPr="00CF14C7">
        <w:rPr>
          <w:spacing w:val="31"/>
        </w:rPr>
        <w:t xml:space="preserve"> </w:t>
      </w:r>
      <w:r w:rsidRPr="00CF14C7">
        <w:rPr>
          <w:spacing w:val="-1"/>
        </w:rPr>
        <w:t>детей</w:t>
      </w:r>
      <w:r w:rsidRPr="00CF14C7">
        <w:rPr>
          <w:spacing w:val="32"/>
        </w:rPr>
        <w:t xml:space="preserve"> </w:t>
      </w:r>
      <w:r w:rsidRPr="00CF14C7">
        <w:t>с</w:t>
      </w:r>
      <w:r w:rsidRPr="00CF14C7">
        <w:rPr>
          <w:spacing w:val="32"/>
        </w:rPr>
        <w:t xml:space="preserve"> </w:t>
      </w:r>
      <w:r w:rsidRPr="00CF14C7">
        <w:rPr>
          <w:spacing w:val="-1"/>
        </w:rPr>
        <w:t>ОВЗ.</w:t>
      </w:r>
      <w:r w:rsidRPr="00CF14C7">
        <w:rPr>
          <w:spacing w:val="36"/>
        </w:rPr>
        <w:t xml:space="preserve"> </w:t>
      </w:r>
      <w:r w:rsidRPr="00CF14C7">
        <w:rPr>
          <w:spacing w:val="-1"/>
        </w:rPr>
        <w:t>Организация</w:t>
      </w:r>
      <w:r w:rsidRPr="00CF14C7">
        <w:rPr>
          <w:spacing w:val="33"/>
        </w:rPr>
        <w:t xml:space="preserve"> </w:t>
      </w:r>
      <w:r w:rsidRPr="00CF14C7">
        <w:rPr>
          <w:spacing w:val="-1"/>
        </w:rPr>
        <w:t>образовательного</w:t>
      </w:r>
      <w:r w:rsidRPr="00CF14C7">
        <w:rPr>
          <w:spacing w:val="33"/>
        </w:rPr>
        <w:t xml:space="preserve"> </w:t>
      </w:r>
      <w:r w:rsidRPr="00CF14C7">
        <w:rPr>
          <w:spacing w:val="-1"/>
        </w:rPr>
        <w:t>пространства</w:t>
      </w:r>
      <w:r w:rsidRPr="00CF14C7">
        <w:rPr>
          <w:spacing w:val="31"/>
        </w:rPr>
        <w:t xml:space="preserve"> </w:t>
      </w:r>
      <w:r w:rsidRPr="00CF14C7">
        <w:t>и</w:t>
      </w:r>
      <w:r w:rsidRPr="00CF14C7">
        <w:rPr>
          <w:spacing w:val="34"/>
        </w:rPr>
        <w:t xml:space="preserve"> </w:t>
      </w:r>
      <w:r w:rsidRPr="00CF14C7">
        <w:rPr>
          <w:spacing w:val="-1"/>
        </w:rPr>
        <w:t>разнообразие</w:t>
      </w:r>
      <w:r w:rsidRPr="00CF14C7">
        <w:rPr>
          <w:spacing w:val="81"/>
        </w:rPr>
        <w:t xml:space="preserve"> </w:t>
      </w:r>
      <w:r w:rsidRPr="00CF14C7">
        <w:rPr>
          <w:spacing w:val="-1"/>
        </w:rPr>
        <w:t>материалов,</w:t>
      </w:r>
      <w:r w:rsidRPr="00CF14C7">
        <w:rPr>
          <w:spacing w:val="35"/>
        </w:rPr>
        <w:t xml:space="preserve"> </w:t>
      </w:r>
      <w:r w:rsidRPr="00CF14C7">
        <w:rPr>
          <w:spacing w:val="-1"/>
        </w:rPr>
        <w:t>оборудования</w:t>
      </w:r>
      <w:r w:rsidRPr="00CF14C7">
        <w:rPr>
          <w:spacing w:val="33"/>
        </w:rPr>
        <w:t xml:space="preserve"> </w:t>
      </w:r>
      <w:r w:rsidRPr="00CF14C7">
        <w:t>и</w:t>
      </w:r>
      <w:r w:rsidRPr="00CF14C7">
        <w:rPr>
          <w:spacing w:val="36"/>
        </w:rPr>
        <w:t xml:space="preserve"> </w:t>
      </w:r>
      <w:r w:rsidRPr="00CF14C7">
        <w:rPr>
          <w:spacing w:val="-1"/>
        </w:rPr>
        <w:t>инвентаря</w:t>
      </w:r>
      <w:r w:rsidRPr="00CF14C7">
        <w:rPr>
          <w:spacing w:val="35"/>
        </w:rPr>
        <w:t xml:space="preserve"> </w:t>
      </w:r>
      <w:r w:rsidRPr="00CF14C7">
        <w:t>в</w:t>
      </w:r>
      <w:r w:rsidRPr="00CF14C7">
        <w:rPr>
          <w:spacing w:val="32"/>
        </w:rPr>
        <w:t xml:space="preserve"> </w:t>
      </w:r>
      <w:r w:rsidRPr="00CF14C7">
        <w:rPr>
          <w:spacing w:val="-1"/>
        </w:rPr>
        <w:t>кабинете</w:t>
      </w:r>
      <w:r w:rsidRPr="00CF14C7">
        <w:rPr>
          <w:spacing w:val="37"/>
        </w:rPr>
        <w:t xml:space="preserve"> </w:t>
      </w:r>
      <w:r w:rsidRPr="00CF14C7">
        <w:rPr>
          <w:spacing w:val="-1"/>
        </w:rPr>
        <w:t>учителя-логопеда</w:t>
      </w:r>
      <w:r w:rsidRPr="00CF14C7">
        <w:rPr>
          <w:spacing w:val="35"/>
        </w:rPr>
        <w:t xml:space="preserve"> </w:t>
      </w:r>
      <w:r w:rsidRPr="00CF14C7">
        <w:t>и</w:t>
      </w:r>
      <w:r w:rsidRPr="00CF14C7">
        <w:rPr>
          <w:spacing w:val="36"/>
        </w:rPr>
        <w:t xml:space="preserve"> </w:t>
      </w:r>
      <w:r w:rsidRPr="00CF14C7">
        <w:rPr>
          <w:spacing w:val="-1"/>
        </w:rPr>
        <w:t>групповом</w:t>
      </w:r>
      <w:r w:rsidRPr="00CF14C7">
        <w:rPr>
          <w:spacing w:val="85"/>
        </w:rPr>
        <w:t xml:space="preserve"> </w:t>
      </w:r>
      <w:r w:rsidRPr="00CF14C7">
        <w:rPr>
          <w:spacing w:val="-1"/>
        </w:rPr>
        <w:t>помещении</w:t>
      </w:r>
      <w:r w:rsidRPr="00CF14C7">
        <w:rPr>
          <w:spacing w:val="27"/>
        </w:rPr>
        <w:t xml:space="preserve"> </w:t>
      </w:r>
      <w:r w:rsidRPr="00CF14C7">
        <w:t>в</w:t>
      </w:r>
      <w:r w:rsidRPr="00CF14C7">
        <w:rPr>
          <w:spacing w:val="27"/>
        </w:rPr>
        <w:t xml:space="preserve"> </w:t>
      </w:r>
      <w:r w:rsidRPr="00CF14C7">
        <w:rPr>
          <w:spacing w:val="-1"/>
        </w:rPr>
        <w:t>соответствии</w:t>
      </w:r>
      <w:r w:rsidRPr="00CF14C7">
        <w:rPr>
          <w:spacing w:val="27"/>
        </w:rPr>
        <w:t xml:space="preserve"> </w:t>
      </w:r>
      <w:r w:rsidRPr="00CF14C7">
        <w:t>с</w:t>
      </w:r>
      <w:r w:rsidRPr="00CF14C7">
        <w:rPr>
          <w:spacing w:val="25"/>
        </w:rPr>
        <w:t xml:space="preserve"> </w:t>
      </w:r>
      <w:r w:rsidRPr="00CF14C7">
        <w:rPr>
          <w:spacing w:val="-1"/>
        </w:rPr>
        <w:t>Программой</w:t>
      </w:r>
      <w:r w:rsidRPr="00CF14C7">
        <w:rPr>
          <w:spacing w:val="27"/>
        </w:rPr>
        <w:t xml:space="preserve"> </w:t>
      </w:r>
      <w:r w:rsidRPr="00CF14C7">
        <w:rPr>
          <w:spacing w:val="-1"/>
        </w:rPr>
        <w:t>обеспечивают:</w:t>
      </w:r>
      <w:r w:rsidRPr="00CF14C7">
        <w:rPr>
          <w:spacing w:val="26"/>
        </w:rPr>
        <w:t xml:space="preserve"> </w:t>
      </w:r>
      <w:r w:rsidRPr="00CF14C7">
        <w:t>—</w:t>
      </w:r>
      <w:r w:rsidRPr="00CF14C7">
        <w:rPr>
          <w:spacing w:val="26"/>
        </w:rPr>
        <w:t xml:space="preserve"> </w:t>
      </w:r>
      <w:r w:rsidRPr="00CF14C7">
        <w:rPr>
          <w:spacing w:val="-1"/>
        </w:rPr>
        <w:t>игровую,</w:t>
      </w:r>
      <w:r w:rsidRPr="00CF14C7">
        <w:rPr>
          <w:spacing w:val="26"/>
        </w:rPr>
        <w:t xml:space="preserve"> </w:t>
      </w:r>
      <w:r w:rsidRPr="00CF14C7">
        <w:rPr>
          <w:spacing w:val="-1"/>
        </w:rPr>
        <w:t>познавательную,</w:t>
      </w:r>
      <w:r w:rsidRPr="00CF14C7">
        <w:rPr>
          <w:spacing w:val="87"/>
        </w:rPr>
        <w:t xml:space="preserve"> </w:t>
      </w:r>
      <w:r w:rsidRPr="00CF14C7">
        <w:rPr>
          <w:spacing w:val="-1"/>
        </w:rPr>
        <w:t>исследовательскую</w:t>
      </w:r>
      <w:r w:rsidRPr="00CF14C7">
        <w:rPr>
          <w:spacing w:val="12"/>
        </w:rPr>
        <w:t xml:space="preserve"> </w:t>
      </w:r>
      <w:r w:rsidRPr="00CF14C7">
        <w:t>и</w:t>
      </w:r>
      <w:r w:rsidRPr="00CF14C7">
        <w:rPr>
          <w:spacing w:val="10"/>
        </w:rPr>
        <w:t xml:space="preserve"> </w:t>
      </w:r>
      <w:r w:rsidRPr="00CF14C7">
        <w:rPr>
          <w:spacing w:val="-1"/>
        </w:rPr>
        <w:t>творческую</w:t>
      </w:r>
      <w:r w:rsidRPr="00CF14C7">
        <w:rPr>
          <w:spacing w:val="12"/>
        </w:rPr>
        <w:t xml:space="preserve"> </w:t>
      </w:r>
      <w:r w:rsidRPr="00CF14C7">
        <w:rPr>
          <w:spacing w:val="-1"/>
        </w:rPr>
        <w:t>активность</w:t>
      </w:r>
      <w:r w:rsidRPr="00CF14C7">
        <w:rPr>
          <w:spacing w:val="10"/>
        </w:rPr>
        <w:t xml:space="preserve"> </w:t>
      </w:r>
      <w:r w:rsidRPr="00CF14C7">
        <w:rPr>
          <w:spacing w:val="-1"/>
        </w:rPr>
        <w:t>детей,</w:t>
      </w:r>
      <w:r w:rsidRPr="00CF14C7">
        <w:rPr>
          <w:spacing w:val="9"/>
        </w:rPr>
        <w:t xml:space="preserve"> </w:t>
      </w:r>
      <w:r w:rsidRPr="00CF14C7">
        <w:rPr>
          <w:spacing w:val="-1"/>
        </w:rPr>
        <w:t>экспериментирование</w:t>
      </w:r>
      <w:r w:rsidRPr="00CF14C7">
        <w:rPr>
          <w:spacing w:val="8"/>
        </w:rPr>
        <w:t xml:space="preserve"> </w:t>
      </w:r>
      <w:r w:rsidRPr="00CF14C7">
        <w:t>с</w:t>
      </w:r>
      <w:r w:rsidRPr="00CF14C7">
        <w:rPr>
          <w:spacing w:val="8"/>
        </w:rPr>
        <w:t xml:space="preserve"> </w:t>
      </w:r>
      <w:r w:rsidRPr="00CF14C7">
        <w:rPr>
          <w:spacing w:val="-1"/>
        </w:rPr>
        <w:t>доступными</w:t>
      </w:r>
      <w:r w:rsidRPr="00CF14C7">
        <w:rPr>
          <w:spacing w:val="79"/>
        </w:rPr>
        <w:t xml:space="preserve"> </w:t>
      </w:r>
      <w:r w:rsidRPr="00CF14C7">
        <w:rPr>
          <w:spacing w:val="-1"/>
        </w:rPr>
        <w:t>детям</w:t>
      </w:r>
      <w:r w:rsidRPr="00CF14C7">
        <w:rPr>
          <w:spacing w:val="3"/>
        </w:rPr>
        <w:t xml:space="preserve"> </w:t>
      </w:r>
      <w:r w:rsidRPr="00CF14C7">
        <w:rPr>
          <w:spacing w:val="-1"/>
        </w:rPr>
        <w:t>материалами</w:t>
      </w:r>
      <w:r w:rsidRPr="00CF14C7">
        <w:rPr>
          <w:spacing w:val="5"/>
        </w:rPr>
        <w:t xml:space="preserve"> </w:t>
      </w:r>
      <w:r w:rsidRPr="00CF14C7">
        <w:t>(в</w:t>
      </w:r>
      <w:r w:rsidRPr="00CF14C7">
        <w:rPr>
          <w:spacing w:val="3"/>
        </w:rPr>
        <w:t xml:space="preserve"> </w:t>
      </w:r>
      <w:r w:rsidRPr="00CF14C7">
        <w:t>том</w:t>
      </w:r>
      <w:r w:rsidRPr="00CF14C7">
        <w:rPr>
          <w:spacing w:val="3"/>
        </w:rPr>
        <w:t xml:space="preserve"> </w:t>
      </w:r>
      <w:r w:rsidRPr="00CF14C7">
        <w:rPr>
          <w:spacing w:val="-1"/>
        </w:rPr>
        <w:t>числе</w:t>
      </w:r>
      <w:r w:rsidRPr="00CF14C7">
        <w:rPr>
          <w:spacing w:val="3"/>
        </w:rPr>
        <w:t xml:space="preserve"> </w:t>
      </w:r>
      <w:r w:rsidRPr="00CF14C7">
        <w:t>с</w:t>
      </w:r>
      <w:r w:rsidRPr="00CF14C7">
        <w:rPr>
          <w:spacing w:val="3"/>
        </w:rPr>
        <w:t xml:space="preserve"> </w:t>
      </w:r>
      <w:r w:rsidRPr="00CF14C7">
        <w:t>песком</w:t>
      </w:r>
      <w:r w:rsidRPr="00CF14C7">
        <w:rPr>
          <w:spacing w:val="3"/>
        </w:rPr>
        <w:t xml:space="preserve"> </w:t>
      </w:r>
      <w:r w:rsidRPr="00CF14C7">
        <w:t>и</w:t>
      </w:r>
      <w:r w:rsidRPr="00CF14C7">
        <w:rPr>
          <w:spacing w:val="5"/>
        </w:rPr>
        <w:t xml:space="preserve"> </w:t>
      </w:r>
      <w:r w:rsidRPr="00CF14C7">
        <w:rPr>
          <w:spacing w:val="-1"/>
        </w:rPr>
        <w:t>водой);</w:t>
      </w:r>
      <w:r w:rsidRPr="00CF14C7">
        <w:rPr>
          <w:spacing w:val="5"/>
        </w:rPr>
        <w:t xml:space="preserve"> </w:t>
      </w:r>
      <w:r w:rsidRPr="00CF14C7">
        <w:t>—</w:t>
      </w:r>
      <w:r w:rsidRPr="00CF14C7">
        <w:rPr>
          <w:spacing w:val="4"/>
        </w:rPr>
        <w:t xml:space="preserve"> </w:t>
      </w:r>
      <w:r w:rsidRPr="00CF14C7">
        <w:rPr>
          <w:spacing w:val="-1"/>
        </w:rPr>
        <w:t>двигательную</w:t>
      </w:r>
      <w:r w:rsidRPr="00CF14C7">
        <w:rPr>
          <w:spacing w:val="5"/>
        </w:rPr>
        <w:t xml:space="preserve"> </w:t>
      </w:r>
      <w:r w:rsidRPr="00CF14C7">
        <w:rPr>
          <w:spacing w:val="-1"/>
        </w:rPr>
        <w:t>активность,</w:t>
      </w:r>
      <w:r w:rsidRPr="00CF14C7">
        <w:rPr>
          <w:spacing w:val="2"/>
        </w:rPr>
        <w:t xml:space="preserve"> </w:t>
      </w:r>
      <w:r w:rsidRPr="00CF14C7">
        <w:t>в</w:t>
      </w:r>
      <w:r w:rsidRPr="00CF14C7">
        <w:rPr>
          <w:spacing w:val="4"/>
        </w:rPr>
        <w:t xml:space="preserve"> </w:t>
      </w:r>
      <w:r w:rsidRPr="00CF14C7">
        <w:t>том</w:t>
      </w:r>
      <w:r w:rsidRPr="00CF14C7">
        <w:rPr>
          <w:spacing w:val="3"/>
        </w:rPr>
        <w:t xml:space="preserve"> </w:t>
      </w:r>
      <w:r w:rsidRPr="00CF14C7">
        <w:rPr>
          <w:spacing w:val="-1"/>
        </w:rPr>
        <w:t>числе развитие</w:t>
      </w:r>
      <w:r w:rsidRPr="00CF14C7">
        <w:rPr>
          <w:spacing w:val="30"/>
        </w:rPr>
        <w:t xml:space="preserve"> </w:t>
      </w:r>
      <w:r w:rsidRPr="00CF14C7">
        <w:rPr>
          <w:spacing w:val="-1"/>
        </w:rPr>
        <w:t>крупной,</w:t>
      </w:r>
      <w:r w:rsidRPr="00CF14C7">
        <w:rPr>
          <w:spacing w:val="30"/>
        </w:rPr>
        <w:t xml:space="preserve"> </w:t>
      </w:r>
      <w:r w:rsidRPr="00CF14C7">
        <w:t>мелкой,</w:t>
      </w:r>
      <w:r w:rsidRPr="00CF14C7">
        <w:rPr>
          <w:spacing w:val="30"/>
        </w:rPr>
        <w:t xml:space="preserve"> </w:t>
      </w:r>
      <w:r w:rsidRPr="00CF14C7">
        <w:rPr>
          <w:spacing w:val="-1"/>
        </w:rPr>
        <w:t>мимической,</w:t>
      </w:r>
      <w:r w:rsidRPr="00CF14C7">
        <w:rPr>
          <w:spacing w:val="30"/>
        </w:rPr>
        <w:t xml:space="preserve"> </w:t>
      </w:r>
      <w:r w:rsidRPr="00CF14C7">
        <w:rPr>
          <w:spacing w:val="-1"/>
        </w:rPr>
        <w:t>артикуляционной</w:t>
      </w:r>
      <w:r w:rsidRPr="00CF14C7">
        <w:rPr>
          <w:spacing w:val="31"/>
        </w:rPr>
        <w:t xml:space="preserve"> </w:t>
      </w:r>
      <w:r w:rsidRPr="00CF14C7">
        <w:rPr>
          <w:spacing w:val="-1"/>
        </w:rPr>
        <w:t>моторики,</w:t>
      </w:r>
      <w:r w:rsidRPr="00CF14C7">
        <w:rPr>
          <w:spacing w:val="33"/>
        </w:rPr>
        <w:t xml:space="preserve"> </w:t>
      </w:r>
      <w:r w:rsidRPr="00CF14C7">
        <w:rPr>
          <w:spacing w:val="-1"/>
        </w:rPr>
        <w:t>участие</w:t>
      </w:r>
      <w:r w:rsidRPr="00CF14C7">
        <w:rPr>
          <w:spacing w:val="32"/>
        </w:rPr>
        <w:t xml:space="preserve"> </w:t>
      </w:r>
      <w:r w:rsidRPr="00CF14C7">
        <w:t>в</w:t>
      </w:r>
      <w:r w:rsidRPr="00CF14C7">
        <w:rPr>
          <w:spacing w:val="30"/>
        </w:rPr>
        <w:t xml:space="preserve"> </w:t>
      </w:r>
      <w:r w:rsidRPr="00CF14C7">
        <w:t>подвижных</w:t>
      </w:r>
      <w:r w:rsidRPr="00CF14C7">
        <w:rPr>
          <w:spacing w:val="59"/>
        </w:rPr>
        <w:t xml:space="preserve"> </w:t>
      </w:r>
      <w:r w:rsidRPr="00CF14C7">
        <w:rPr>
          <w:spacing w:val="-1"/>
        </w:rPr>
        <w:t>играх</w:t>
      </w:r>
      <w:r w:rsidRPr="00CF14C7">
        <w:rPr>
          <w:spacing w:val="54"/>
        </w:rPr>
        <w:t xml:space="preserve"> </w:t>
      </w:r>
      <w:r w:rsidRPr="00CF14C7">
        <w:t>и</w:t>
      </w:r>
      <w:r w:rsidRPr="00CF14C7">
        <w:rPr>
          <w:spacing w:val="53"/>
        </w:rPr>
        <w:t xml:space="preserve"> </w:t>
      </w:r>
      <w:r w:rsidRPr="00CF14C7">
        <w:rPr>
          <w:spacing w:val="-1"/>
        </w:rPr>
        <w:t>соревнованиях;</w:t>
      </w:r>
      <w:r w:rsidRPr="00CF14C7">
        <w:rPr>
          <w:spacing w:val="56"/>
        </w:rPr>
        <w:t xml:space="preserve"> </w:t>
      </w:r>
      <w:r w:rsidRPr="00CF14C7">
        <w:t>—</w:t>
      </w:r>
      <w:r w:rsidRPr="00CF14C7">
        <w:rPr>
          <w:spacing w:val="52"/>
        </w:rPr>
        <w:t xml:space="preserve"> </w:t>
      </w:r>
      <w:r w:rsidRPr="00CF14C7">
        <w:rPr>
          <w:spacing w:val="-1"/>
        </w:rPr>
        <w:t>эмоциональное</w:t>
      </w:r>
      <w:r w:rsidRPr="00CF14C7">
        <w:rPr>
          <w:spacing w:val="49"/>
        </w:rPr>
        <w:t xml:space="preserve"> </w:t>
      </w:r>
      <w:r w:rsidRPr="00CF14C7">
        <w:rPr>
          <w:spacing w:val="-1"/>
        </w:rPr>
        <w:t>благополучие</w:t>
      </w:r>
      <w:r w:rsidRPr="00CF14C7">
        <w:rPr>
          <w:spacing w:val="53"/>
        </w:rPr>
        <w:t xml:space="preserve"> </w:t>
      </w:r>
      <w:r w:rsidRPr="00CF14C7">
        <w:rPr>
          <w:spacing w:val="-1"/>
        </w:rPr>
        <w:t>детей</w:t>
      </w:r>
      <w:r w:rsidRPr="00CF14C7">
        <w:rPr>
          <w:spacing w:val="55"/>
        </w:rPr>
        <w:t xml:space="preserve"> </w:t>
      </w:r>
      <w:r w:rsidRPr="00CF14C7">
        <w:t>во</w:t>
      </w:r>
      <w:r w:rsidRPr="00CF14C7">
        <w:rPr>
          <w:spacing w:val="52"/>
        </w:rPr>
        <w:t xml:space="preserve"> </w:t>
      </w:r>
      <w:r w:rsidRPr="00CF14C7">
        <w:rPr>
          <w:spacing w:val="-1"/>
        </w:rPr>
        <w:t>взаимодействии</w:t>
      </w:r>
      <w:r w:rsidRPr="00CF14C7">
        <w:rPr>
          <w:spacing w:val="55"/>
        </w:rPr>
        <w:t xml:space="preserve"> </w:t>
      </w:r>
      <w:r w:rsidRPr="00CF14C7">
        <w:t>с</w:t>
      </w:r>
      <w:r w:rsidRPr="00CF14C7">
        <w:rPr>
          <w:spacing w:val="89"/>
        </w:rPr>
        <w:t xml:space="preserve"> </w:t>
      </w:r>
      <w:r w:rsidRPr="00CF14C7">
        <w:rPr>
          <w:spacing w:val="-1"/>
        </w:rPr>
        <w:t>предметно-</w:t>
      </w:r>
      <w:r w:rsidRPr="00CF14C7">
        <w:rPr>
          <w:spacing w:val="47"/>
        </w:rPr>
        <w:t xml:space="preserve"> </w:t>
      </w:r>
      <w:r w:rsidRPr="00CF14C7">
        <w:rPr>
          <w:spacing w:val="-1"/>
        </w:rPr>
        <w:t>пространственным</w:t>
      </w:r>
      <w:r w:rsidRPr="00CF14C7">
        <w:rPr>
          <w:spacing w:val="46"/>
        </w:rPr>
        <w:t xml:space="preserve"> </w:t>
      </w:r>
      <w:r w:rsidRPr="00CF14C7">
        <w:rPr>
          <w:spacing w:val="-1"/>
        </w:rPr>
        <w:t>окружением;</w:t>
      </w:r>
      <w:r w:rsidRPr="00CF14C7">
        <w:rPr>
          <w:spacing w:val="54"/>
        </w:rPr>
        <w:t xml:space="preserve"> </w:t>
      </w:r>
      <w:r w:rsidRPr="00CF14C7">
        <w:t>—</w:t>
      </w:r>
      <w:r w:rsidRPr="00CF14C7">
        <w:rPr>
          <w:spacing w:val="48"/>
        </w:rPr>
        <w:t xml:space="preserve"> </w:t>
      </w:r>
      <w:r w:rsidRPr="00CF14C7">
        <w:rPr>
          <w:spacing w:val="-1"/>
        </w:rPr>
        <w:t>возможность</w:t>
      </w:r>
      <w:r w:rsidRPr="00CF14C7">
        <w:rPr>
          <w:spacing w:val="48"/>
        </w:rPr>
        <w:t xml:space="preserve"> </w:t>
      </w:r>
      <w:r w:rsidRPr="00CF14C7">
        <w:rPr>
          <w:spacing w:val="-1"/>
        </w:rPr>
        <w:t>самовыражения</w:t>
      </w:r>
      <w:r w:rsidRPr="00CF14C7">
        <w:rPr>
          <w:spacing w:val="47"/>
        </w:rPr>
        <w:t xml:space="preserve"> </w:t>
      </w:r>
      <w:r w:rsidRPr="00CF14C7">
        <w:rPr>
          <w:spacing w:val="-1"/>
        </w:rPr>
        <w:t>детей.</w:t>
      </w:r>
      <w:r w:rsidRPr="00CF14C7">
        <w:rPr>
          <w:spacing w:val="93"/>
        </w:rPr>
        <w:t xml:space="preserve"> </w:t>
      </w:r>
      <w:r w:rsidRPr="00CF14C7">
        <w:rPr>
          <w:spacing w:val="-1"/>
        </w:rPr>
        <w:t>Правильно</w:t>
      </w:r>
      <w:r w:rsidRPr="00CF14C7">
        <w:rPr>
          <w:spacing w:val="26"/>
        </w:rPr>
        <w:t xml:space="preserve"> </w:t>
      </w:r>
      <w:r w:rsidRPr="00CF14C7">
        <w:rPr>
          <w:spacing w:val="-1"/>
        </w:rPr>
        <w:t>организованная</w:t>
      </w:r>
      <w:r w:rsidRPr="00CF14C7">
        <w:rPr>
          <w:spacing w:val="26"/>
        </w:rPr>
        <w:t xml:space="preserve"> </w:t>
      </w:r>
      <w:r w:rsidRPr="00CF14C7">
        <w:rPr>
          <w:spacing w:val="-1"/>
        </w:rPr>
        <w:t>предметно-пространственная</w:t>
      </w:r>
      <w:r w:rsidRPr="00CF14C7">
        <w:rPr>
          <w:spacing w:val="26"/>
        </w:rPr>
        <w:t xml:space="preserve"> </w:t>
      </w:r>
      <w:r w:rsidRPr="00CF14C7">
        <w:rPr>
          <w:spacing w:val="-1"/>
        </w:rPr>
        <w:t>развивающая</w:t>
      </w:r>
      <w:r w:rsidRPr="00CF14C7">
        <w:rPr>
          <w:spacing w:val="26"/>
        </w:rPr>
        <w:t xml:space="preserve"> </w:t>
      </w:r>
      <w:r w:rsidRPr="00CF14C7">
        <w:t>среда</w:t>
      </w:r>
      <w:r w:rsidRPr="00CF14C7">
        <w:rPr>
          <w:spacing w:val="25"/>
        </w:rPr>
        <w:t xml:space="preserve"> </w:t>
      </w:r>
      <w:r w:rsidRPr="00CF14C7">
        <w:t>в</w:t>
      </w:r>
      <w:r w:rsidRPr="00CF14C7">
        <w:rPr>
          <w:spacing w:val="27"/>
        </w:rPr>
        <w:t xml:space="preserve"> </w:t>
      </w:r>
      <w:r w:rsidRPr="00CF14C7">
        <w:rPr>
          <w:spacing w:val="-1"/>
        </w:rPr>
        <w:t>группе</w:t>
      </w:r>
      <w:r w:rsidRPr="00CF14C7">
        <w:rPr>
          <w:spacing w:val="29"/>
        </w:rPr>
        <w:t xml:space="preserve"> </w:t>
      </w:r>
      <w:r w:rsidRPr="00CF14C7">
        <w:t>и</w:t>
      </w:r>
      <w:r w:rsidRPr="00CF14C7">
        <w:rPr>
          <w:spacing w:val="85"/>
        </w:rPr>
        <w:t xml:space="preserve"> </w:t>
      </w:r>
      <w:r w:rsidRPr="00CF14C7">
        <w:rPr>
          <w:spacing w:val="-1"/>
        </w:rPr>
        <w:t>кабинете</w:t>
      </w:r>
      <w:r w:rsidRPr="00CF14C7">
        <w:rPr>
          <w:spacing w:val="37"/>
        </w:rPr>
        <w:t xml:space="preserve"> </w:t>
      </w:r>
      <w:r w:rsidRPr="00CF14C7">
        <w:t>логопеда</w:t>
      </w:r>
      <w:r w:rsidRPr="00CF14C7">
        <w:rPr>
          <w:spacing w:val="37"/>
        </w:rPr>
        <w:t xml:space="preserve"> </w:t>
      </w:r>
      <w:r w:rsidRPr="00CF14C7">
        <w:rPr>
          <w:spacing w:val="-1"/>
        </w:rPr>
        <w:t>создает</w:t>
      </w:r>
      <w:r w:rsidRPr="00CF14C7">
        <w:rPr>
          <w:spacing w:val="38"/>
        </w:rPr>
        <w:t xml:space="preserve"> </w:t>
      </w:r>
      <w:r w:rsidRPr="00CF14C7">
        <w:rPr>
          <w:spacing w:val="-1"/>
        </w:rPr>
        <w:t>возможности</w:t>
      </w:r>
      <w:r w:rsidRPr="00CF14C7">
        <w:rPr>
          <w:spacing w:val="39"/>
        </w:rPr>
        <w:t xml:space="preserve"> </w:t>
      </w:r>
      <w:r w:rsidRPr="00CF14C7">
        <w:rPr>
          <w:spacing w:val="-1"/>
        </w:rPr>
        <w:t>для</w:t>
      </w:r>
      <w:r w:rsidRPr="00CF14C7">
        <w:rPr>
          <w:spacing w:val="40"/>
        </w:rPr>
        <w:t xml:space="preserve"> </w:t>
      </w:r>
      <w:r w:rsidRPr="00CF14C7">
        <w:rPr>
          <w:spacing w:val="-1"/>
        </w:rPr>
        <w:t>успешного</w:t>
      </w:r>
      <w:r w:rsidRPr="00CF14C7">
        <w:rPr>
          <w:spacing w:val="40"/>
        </w:rPr>
        <w:t xml:space="preserve"> </w:t>
      </w:r>
      <w:r w:rsidRPr="00CF14C7">
        <w:rPr>
          <w:spacing w:val="-1"/>
        </w:rPr>
        <w:t>устранения</w:t>
      </w:r>
      <w:r w:rsidRPr="00CF14C7">
        <w:rPr>
          <w:spacing w:val="38"/>
        </w:rPr>
        <w:t xml:space="preserve"> </w:t>
      </w:r>
      <w:r w:rsidRPr="00CF14C7">
        <w:rPr>
          <w:spacing w:val="-1"/>
        </w:rPr>
        <w:t>речевого</w:t>
      </w:r>
      <w:r w:rsidRPr="00CF14C7">
        <w:rPr>
          <w:spacing w:val="37"/>
        </w:rPr>
        <w:t xml:space="preserve"> </w:t>
      </w:r>
      <w:r w:rsidRPr="00CF14C7">
        <w:t>дефекта,</w:t>
      </w:r>
      <w:r w:rsidRPr="00CF14C7">
        <w:rPr>
          <w:spacing w:val="73"/>
        </w:rPr>
        <w:t xml:space="preserve"> </w:t>
      </w:r>
      <w:r w:rsidRPr="00CF14C7">
        <w:t>преодоления</w:t>
      </w:r>
      <w:r w:rsidRPr="00CF14C7">
        <w:rPr>
          <w:spacing w:val="9"/>
        </w:rPr>
        <w:t xml:space="preserve"> </w:t>
      </w:r>
      <w:r w:rsidRPr="00CF14C7">
        <w:rPr>
          <w:spacing w:val="-1"/>
        </w:rPr>
        <w:t>отставания</w:t>
      </w:r>
      <w:r w:rsidRPr="00CF14C7">
        <w:rPr>
          <w:spacing w:val="9"/>
        </w:rPr>
        <w:t xml:space="preserve"> </w:t>
      </w:r>
      <w:r w:rsidRPr="00CF14C7">
        <w:t>в</w:t>
      </w:r>
      <w:r w:rsidRPr="00CF14C7">
        <w:rPr>
          <w:spacing w:val="8"/>
        </w:rPr>
        <w:t xml:space="preserve"> </w:t>
      </w:r>
      <w:r w:rsidRPr="00CF14C7">
        <w:rPr>
          <w:spacing w:val="-1"/>
        </w:rPr>
        <w:t>речевом</w:t>
      </w:r>
      <w:r w:rsidRPr="00CF14C7">
        <w:rPr>
          <w:spacing w:val="8"/>
        </w:rPr>
        <w:t xml:space="preserve"> </w:t>
      </w:r>
      <w:r w:rsidRPr="00CF14C7">
        <w:rPr>
          <w:spacing w:val="-1"/>
        </w:rPr>
        <w:t>развитии,</w:t>
      </w:r>
      <w:r w:rsidRPr="00CF14C7">
        <w:rPr>
          <w:spacing w:val="9"/>
        </w:rPr>
        <w:t xml:space="preserve"> </w:t>
      </w:r>
      <w:r w:rsidRPr="00CF14C7">
        <w:rPr>
          <w:spacing w:val="-1"/>
        </w:rPr>
        <w:t>позволяет</w:t>
      </w:r>
      <w:r w:rsidRPr="00CF14C7">
        <w:rPr>
          <w:spacing w:val="9"/>
        </w:rPr>
        <w:t xml:space="preserve"> </w:t>
      </w:r>
      <w:r w:rsidRPr="00CF14C7">
        <w:t>ребенку</w:t>
      </w:r>
      <w:r w:rsidRPr="00CF14C7">
        <w:rPr>
          <w:spacing w:val="8"/>
        </w:rPr>
        <w:t xml:space="preserve"> </w:t>
      </w:r>
      <w:r w:rsidRPr="00CF14C7">
        <w:t>проявлять</w:t>
      </w:r>
      <w:r w:rsidRPr="00CF14C7">
        <w:rPr>
          <w:spacing w:val="10"/>
        </w:rPr>
        <w:t xml:space="preserve"> </w:t>
      </w:r>
      <w:r w:rsidRPr="00CF14C7">
        <w:rPr>
          <w:spacing w:val="-1"/>
        </w:rPr>
        <w:t>свои</w:t>
      </w:r>
      <w:r w:rsidRPr="00CF14C7">
        <w:rPr>
          <w:spacing w:val="9"/>
        </w:rPr>
        <w:t xml:space="preserve"> </w:t>
      </w:r>
      <w:r w:rsidRPr="00CF14C7">
        <w:rPr>
          <w:spacing w:val="-1"/>
        </w:rPr>
        <w:t>способности</w:t>
      </w:r>
      <w:r w:rsidRPr="00CF14C7">
        <w:rPr>
          <w:spacing w:val="73"/>
        </w:rPr>
        <w:t xml:space="preserve"> </w:t>
      </w:r>
      <w:r w:rsidRPr="00CF14C7">
        <w:t>не</w:t>
      </w:r>
      <w:r w:rsidRPr="00CF14C7">
        <w:rPr>
          <w:spacing w:val="25"/>
        </w:rPr>
        <w:t xml:space="preserve"> </w:t>
      </w:r>
      <w:r w:rsidRPr="00CF14C7">
        <w:t>только</w:t>
      </w:r>
      <w:r w:rsidRPr="00CF14C7">
        <w:rPr>
          <w:spacing w:val="26"/>
        </w:rPr>
        <w:t xml:space="preserve"> </w:t>
      </w:r>
      <w:r w:rsidRPr="00CF14C7">
        <w:t>в</w:t>
      </w:r>
      <w:r w:rsidRPr="00CF14C7">
        <w:rPr>
          <w:spacing w:val="25"/>
        </w:rPr>
        <w:t xml:space="preserve"> </w:t>
      </w:r>
      <w:r w:rsidRPr="00CF14C7">
        <w:rPr>
          <w:spacing w:val="-1"/>
        </w:rPr>
        <w:t>организованной</w:t>
      </w:r>
      <w:r w:rsidRPr="00CF14C7">
        <w:rPr>
          <w:spacing w:val="27"/>
        </w:rPr>
        <w:t xml:space="preserve"> </w:t>
      </w:r>
      <w:r w:rsidRPr="00CF14C7">
        <w:rPr>
          <w:spacing w:val="-1"/>
        </w:rPr>
        <w:t>образовательной,</w:t>
      </w:r>
      <w:r w:rsidRPr="00CF14C7">
        <w:rPr>
          <w:spacing w:val="23"/>
        </w:rPr>
        <w:t xml:space="preserve"> </w:t>
      </w:r>
      <w:r w:rsidRPr="00CF14C7">
        <w:t>но</w:t>
      </w:r>
      <w:r w:rsidRPr="00CF14C7">
        <w:rPr>
          <w:spacing w:val="26"/>
        </w:rPr>
        <w:t xml:space="preserve"> </w:t>
      </w:r>
      <w:r w:rsidRPr="00CF14C7">
        <w:t>и</w:t>
      </w:r>
      <w:r w:rsidRPr="00CF14C7">
        <w:rPr>
          <w:spacing w:val="27"/>
        </w:rPr>
        <w:t xml:space="preserve"> </w:t>
      </w:r>
      <w:r w:rsidRPr="00CF14C7">
        <w:t>в</w:t>
      </w:r>
      <w:r w:rsidRPr="00CF14C7">
        <w:rPr>
          <w:spacing w:val="25"/>
        </w:rPr>
        <w:t xml:space="preserve"> </w:t>
      </w:r>
      <w:r w:rsidRPr="00CF14C7">
        <w:rPr>
          <w:spacing w:val="-1"/>
        </w:rPr>
        <w:t>свободной</w:t>
      </w:r>
      <w:r w:rsidRPr="00CF14C7">
        <w:rPr>
          <w:spacing w:val="27"/>
        </w:rPr>
        <w:t xml:space="preserve"> </w:t>
      </w:r>
      <w:r w:rsidRPr="00CF14C7">
        <w:rPr>
          <w:spacing w:val="-1"/>
        </w:rPr>
        <w:t>деятельности,</w:t>
      </w:r>
      <w:r w:rsidRPr="00CF14C7">
        <w:rPr>
          <w:spacing w:val="26"/>
        </w:rPr>
        <w:t xml:space="preserve"> </w:t>
      </w:r>
      <w:r w:rsidRPr="00CF14C7">
        <w:rPr>
          <w:spacing w:val="-1"/>
        </w:rPr>
        <w:t>стимулирует</w:t>
      </w:r>
      <w:r w:rsidRPr="00CF14C7">
        <w:rPr>
          <w:spacing w:val="73"/>
        </w:rPr>
        <w:t xml:space="preserve"> </w:t>
      </w:r>
      <w:r w:rsidRPr="00CF14C7">
        <w:rPr>
          <w:spacing w:val="-1"/>
        </w:rPr>
        <w:t>развитие</w:t>
      </w:r>
      <w:r w:rsidRPr="00CF14C7">
        <w:rPr>
          <w:spacing w:val="44"/>
        </w:rPr>
        <w:t xml:space="preserve"> </w:t>
      </w:r>
      <w:r w:rsidRPr="00CF14C7">
        <w:rPr>
          <w:spacing w:val="-1"/>
        </w:rPr>
        <w:t>творческих</w:t>
      </w:r>
      <w:r w:rsidRPr="00CF14C7">
        <w:rPr>
          <w:spacing w:val="45"/>
        </w:rPr>
        <w:t xml:space="preserve"> </w:t>
      </w:r>
      <w:r w:rsidRPr="00CF14C7">
        <w:rPr>
          <w:spacing w:val="-1"/>
        </w:rPr>
        <w:t>способностей,</w:t>
      </w:r>
      <w:r w:rsidRPr="00CF14C7">
        <w:rPr>
          <w:spacing w:val="45"/>
        </w:rPr>
        <w:t xml:space="preserve"> </w:t>
      </w:r>
      <w:r w:rsidRPr="00CF14C7">
        <w:rPr>
          <w:spacing w:val="-1"/>
        </w:rPr>
        <w:t>самостоятельности,</w:t>
      </w:r>
      <w:r w:rsidRPr="00CF14C7">
        <w:rPr>
          <w:spacing w:val="42"/>
        </w:rPr>
        <w:t xml:space="preserve"> </w:t>
      </w:r>
      <w:r w:rsidRPr="00CF14C7">
        <w:rPr>
          <w:spacing w:val="-1"/>
        </w:rPr>
        <w:t>инициативности,</w:t>
      </w:r>
      <w:r w:rsidRPr="00CF14C7">
        <w:rPr>
          <w:spacing w:val="45"/>
        </w:rPr>
        <w:t xml:space="preserve"> </w:t>
      </w:r>
      <w:r w:rsidRPr="00CF14C7">
        <w:rPr>
          <w:spacing w:val="-1"/>
        </w:rPr>
        <w:t>помогает</w:t>
      </w:r>
      <w:r w:rsidRPr="00CF14C7">
        <w:rPr>
          <w:spacing w:val="93"/>
        </w:rPr>
        <w:t xml:space="preserve"> </w:t>
      </w:r>
      <w:r w:rsidRPr="00CF14C7">
        <w:rPr>
          <w:spacing w:val="-1"/>
        </w:rPr>
        <w:t>утвердиться</w:t>
      </w:r>
      <w:r w:rsidRPr="00CF14C7">
        <w:rPr>
          <w:spacing w:val="26"/>
        </w:rPr>
        <w:t xml:space="preserve"> </w:t>
      </w:r>
      <w:r w:rsidRPr="00CF14C7">
        <w:t>в</w:t>
      </w:r>
      <w:r w:rsidRPr="00CF14C7">
        <w:rPr>
          <w:spacing w:val="25"/>
        </w:rPr>
        <w:t xml:space="preserve"> </w:t>
      </w:r>
      <w:r w:rsidRPr="00CF14C7">
        <w:rPr>
          <w:spacing w:val="-1"/>
        </w:rPr>
        <w:t>чувстве</w:t>
      </w:r>
      <w:r w:rsidRPr="00CF14C7">
        <w:rPr>
          <w:spacing w:val="27"/>
        </w:rPr>
        <w:t xml:space="preserve"> </w:t>
      </w:r>
      <w:r w:rsidRPr="00CF14C7">
        <w:rPr>
          <w:spacing w:val="-1"/>
        </w:rPr>
        <w:t>уверенности</w:t>
      </w:r>
      <w:r w:rsidRPr="00CF14C7">
        <w:rPr>
          <w:spacing w:val="27"/>
        </w:rPr>
        <w:t xml:space="preserve"> </w:t>
      </w:r>
      <w:r w:rsidRPr="00CF14C7">
        <w:t>в</w:t>
      </w:r>
      <w:r w:rsidRPr="00CF14C7">
        <w:rPr>
          <w:spacing w:val="25"/>
        </w:rPr>
        <w:t xml:space="preserve"> </w:t>
      </w:r>
      <w:r w:rsidRPr="00CF14C7">
        <w:rPr>
          <w:spacing w:val="-1"/>
        </w:rPr>
        <w:t>себе,</w:t>
      </w:r>
      <w:r w:rsidRPr="00CF14C7">
        <w:rPr>
          <w:spacing w:val="26"/>
        </w:rPr>
        <w:t xml:space="preserve"> </w:t>
      </w:r>
      <w:r w:rsidRPr="00CF14C7">
        <w:t>а</w:t>
      </w:r>
      <w:r w:rsidRPr="00CF14C7">
        <w:rPr>
          <w:spacing w:val="25"/>
        </w:rPr>
        <w:t xml:space="preserve"> </w:t>
      </w:r>
      <w:r w:rsidRPr="00CF14C7">
        <w:rPr>
          <w:spacing w:val="-1"/>
        </w:rPr>
        <w:t>значит,</w:t>
      </w:r>
      <w:r w:rsidRPr="00CF14C7">
        <w:rPr>
          <w:spacing w:val="26"/>
        </w:rPr>
        <w:t xml:space="preserve"> </w:t>
      </w:r>
      <w:r w:rsidRPr="00CF14C7">
        <w:rPr>
          <w:spacing w:val="-1"/>
        </w:rPr>
        <w:t>способствует</w:t>
      </w:r>
      <w:r w:rsidRPr="00CF14C7">
        <w:rPr>
          <w:spacing w:val="35"/>
        </w:rPr>
        <w:t xml:space="preserve"> </w:t>
      </w:r>
      <w:r w:rsidRPr="00CF14C7">
        <w:t>всестороннему</w:t>
      </w:r>
      <w:r w:rsidRPr="00CF14C7">
        <w:rPr>
          <w:spacing w:val="45"/>
        </w:rPr>
        <w:t xml:space="preserve"> </w:t>
      </w:r>
      <w:r w:rsidRPr="00CF14C7">
        <w:rPr>
          <w:spacing w:val="-1"/>
        </w:rPr>
        <w:t>гармоничному</w:t>
      </w:r>
      <w:r w:rsidRPr="00CF14C7">
        <w:rPr>
          <w:spacing w:val="38"/>
        </w:rPr>
        <w:t xml:space="preserve"> </w:t>
      </w:r>
      <w:r w:rsidRPr="00CF14C7">
        <w:rPr>
          <w:spacing w:val="-1"/>
        </w:rPr>
        <w:t>развитию</w:t>
      </w:r>
      <w:r w:rsidRPr="00CF14C7">
        <w:rPr>
          <w:spacing w:val="43"/>
        </w:rPr>
        <w:t xml:space="preserve"> </w:t>
      </w:r>
      <w:r w:rsidRPr="00CF14C7">
        <w:rPr>
          <w:spacing w:val="-1"/>
        </w:rPr>
        <w:t>личности.</w:t>
      </w:r>
      <w:r w:rsidRPr="00CF14C7">
        <w:rPr>
          <w:spacing w:val="42"/>
        </w:rPr>
        <w:t xml:space="preserve"> </w:t>
      </w:r>
      <w:r w:rsidRPr="00CF14C7">
        <w:rPr>
          <w:spacing w:val="-1"/>
        </w:rPr>
        <w:t>Предметно-развивающее</w:t>
      </w:r>
      <w:r w:rsidRPr="00CF14C7">
        <w:rPr>
          <w:spacing w:val="42"/>
        </w:rPr>
        <w:t xml:space="preserve"> </w:t>
      </w:r>
      <w:r w:rsidRPr="00CF14C7">
        <w:rPr>
          <w:spacing w:val="-1"/>
        </w:rPr>
        <w:t>пространство</w:t>
      </w:r>
      <w:r w:rsidRPr="00CF14C7">
        <w:rPr>
          <w:spacing w:val="45"/>
        </w:rPr>
        <w:t xml:space="preserve"> </w:t>
      </w:r>
      <w:r w:rsidRPr="00CF14C7">
        <w:t>организовано</w:t>
      </w:r>
      <w:r w:rsidRPr="00CF14C7">
        <w:rPr>
          <w:spacing w:val="94"/>
        </w:rPr>
        <w:t xml:space="preserve"> </w:t>
      </w:r>
      <w:r w:rsidRPr="00CF14C7">
        <w:rPr>
          <w:spacing w:val="-1"/>
        </w:rPr>
        <w:t>таким</w:t>
      </w:r>
      <w:r w:rsidRPr="00CF14C7">
        <w:rPr>
          <w:spacing w:val="8"/>
        </w:rPr>
        <w:t xml:space="preserve"> </w:t>
      </w:r>
      <w:r w:rsidRPr="00CF14C7">
        <w:rPr>
          <w:spacing w:val="-1"/>
        </w:rPr>
        <w:t>образом,</w:t>
      </w:r>
      <w:r w:rsidRPr="00CF14C7">
        <w:rPr>
          <w:spacing w:val="9"/>
        </w:rPr>
        <w:t xml:space="preserve"> </w:t>
      </w:r>
      <w:r w:rsidRPr="00CF14C7">
        <w:rPr>
          <w:spacing w:val="-1"/>
        </w:rPr>
        <w:t>чтобы</w:t>
      </w:r>
      <w:r w:rsidRPr="00CF14C7">
        <w:rPr>
          <w:spacing w:val="9"/>
        </w:rPr>
        <w:t xml:space="preserve"> </w:t>
      </w:r>
      <w:r w:rsidRPr="00CF14C7">
        <w:rPr>
          <w:spacing w:val="-1"/>
        </w:rPr>
        <w:t>каждый</w:t>
      </w:r>
      <w:r w:rsidRPr="00CF14C7">
        <w:rPr>
          <w:spacing w:val="9"/>
        </w:rPr>
        <w:t xml:space="preserve"> </w:t>
      </w:r>
      <w:r w:rsidRPr="00CF14C7">
        <w:rPr>
          <w:spacing w:val="-1"/>
        </w:rPr>
        <w:t>ребенок</w:t>
      </w:r>
      <w:r w:rsidRPr="00CF14C7">
        <w:rPr>
          <w:spacing w:val="10"/>
        </w:rPr>
        <w:t xml:space="preserve"> </w:t>
      </w:r>
      <w:r w:rsidRPr="00CF14C7">
        <w:rPr>
          <w:spacing w:val="-1"/>
        </w:rPr>
        <w:t>имел</w:t>
      </w:r>
      <w:r w:rsidRPr="00CF14C7">
        <w:rPr>
          <w:spacing w:val="9"/>
        </w:rPr>
        <w:t xml:space="preserve"> </w:t>
      </w:r>
      <w:r w:rsidRPr="00CF14C7">
        <w:rPr>
          <w:spacing w:val="-1"/>
        </w:rPr>
        <w:t>возможность</w:t>
      </w:r>
      <w:r w:rsidRPr="00CF14C7">
        <w:rPr>
          <w:spacing w:val="12"/>
        </w:rPr>
        <w:t xml:space="preserve"> </w:t>
      </w:r>
      <w:r w:rsidRPr="00CF14C7">
        <w:rPr>
          <w:spacing w:val="-1"/>
        </w:rPr>
        <w:t>упражняться</w:t>
      </w:r>
      <w:r w:rsidRPr="00CF14C7">
        <w:rPr>
          <w:spacing w:val="9"/>
        </w:rPr>
        <w:t xml:space="preserve"> </w:t>
      </w:r>
      <w:r w:rsidRPr="00CF14C7">
        <w:t>в</w:t>
      </w:r>
      <w:r w:rsidRPr="00CF14C7">
        <w:rPr>
          <w:spacing w:val="13"/>
        </w:rPr>
        <w:t xml:space="preserve"> </w:t>
      </w:r>
      <w:r w:rsidRPr="00CF14C7">
        <w:rPr>
          <w:spacing w:val="-2"/>
        </w:rPr>
        <w:t>умении</w:t>
      </w:r>
      <w:r w:rsidRPr="00CF14C7">
        <w:rPr>
          <w:spacing w:val="10"/>
        </w:rPr>
        <w:t xml:space="preserve"> </w:t>
      </w:r>
      <w:r w:rsidRPr="00CF14C7">
        <w:rPr>
          <w:spacing w:val="-1"/>
        </w:rPr>
        <w:t>наблюдать,</w:t>
      </w:r>
      <w:r w:rsidRPr="00CF14C7">
        <w:rPr>
          <w:spacing w:val="95"/>
        </w:rPr>
        <w:t xml:space="preserve"> </w:t>
      </w:r>
      <w:r w:rsidRPr="00CF14C7">
        <w:rPr>
          <w:spacing w:val="-1"/>
        </w:rPr>
        <w:t>запоминать,</w:t>
      </w:r>
      <w:r w:rsidRPr="00CF14C7">
        <w:rPr>
          <w:spacing w:val="38"/>
        </w:rPr>
        <w:t xml:space="preserve"> </w:t>
      </w:r>
      <w:r w:rsidRPr="00CF14C7">
        <w:rPr>
          <w:spacing w:val="-1"/>
        </w:rPr>
        <w:t>сравнивать,</w:t>
      </w:r>
      <w:r w:rsidRPr="00CF14C7">
        <w:rPr>
          <w:spacing w:val="38"/>
        </w:rPr>
        <w:t xml:space="preserve"> </w:t>
      </w:r>
      <w:r w:rsidRPr="00CF14C7">
        <w:rPr>
          <w:spacing w:val="-1"/>
        </w:rPr>
        <w:t>добиваться</w:t>
      </w:r>
      <w:r w:rsidRPr="00CF14C7">
        <w:rPr>
          <w:spacing w:val="35"/>
        </w:rPr>
        <w:t xml:space="preserve"> </w:t>
      </w:r>
      <w:r w:rsidRPr="00CF14C7">
        <w:rPr>
          <w:spacing w:val="-1"/>
        </w:rPr>
        <w:t>поставленной</w:t>
      </w:r>
      <w:r w:rsidRPr="00CF14C7">
        <w:rPr>
          <w:spacing w:val="36"/>
        </w:rPr>
        <w:t xml:space="preserve"> </w:t>
      </w:r>
      <w:r w:rsidRPr="00CF14C7">
        <w:rPr>
          <w:spacing w:val="-1"/>
        </w:rPr>
        <w:t>цели</w:t>
      </w:r>
      <w:r w:rsidRPr="00CF14C7">
        <w:rPr>
          <w:spacing w:val="37"/>
        </w:rPr>
        <w:t xml:space="preserve"> </w:t>
      </w:r>
      <w:r w:rsidRPr="00CF14C7">
        <w:t>под</w:t>
      </w:r>
      <w:r w:rsidRPr="00CF14C7">
        <w:rPr>
          <w:spacing w:val="36"/>
        </w:rPr>
        <w:t xml:space="preserve"> </w:t>
      </w:r>
      <w:r w:rsidRPr="00CF14C7">
        <w:rPr>
          <w:spacing w:val="-1"/>
        </w:rPr>
        <w:t>наблюдением</w:t>
      </w:r>
      <w:r w:rsidRPr="00CF14C7">
        <w:rPr>
          <w:spacing w:val="37"/>
        </w:rPr>
        <w:t xml:space="preserve"> </w:t>
      </w:r>
      <w:r w:rsidRPr="00CF14C7">
        <w:t>взрослого</w:t>
      </w:r>
      <w:r w:rsidRPr="00CF14C7">
        <w:rPr>
          <w:spacing w:val="38"/>
        </w:rPr>
        <w:t xml:space="preserve"> </w:t>
      </w:r>
      <w:r w:rsidRPr="00CF14C7">
        <w:t>и</w:t>
      </w:r>
      <w:r w:rsidRPr="00CF14C7">
        <w:rPr>
          <w:spacing w:val="39"/>
        </w:rPr>
        <w:t xml:space="preserve"> </w:t>
      </w:r>
      <w:r w:rsidRPr="00CF14C7">
        <w:rPr>
          <w:spacing w:val="-1"/>
        </w:rPr>
        <w:t>под</w:t>
      </w:r>
      <w:r w:rsidRPr="00CF14C7">
        <w:rPr>
          <w:spacing w:val="91"/>
        </w:rPr>
        <w:t xml:space="preserve"> </w:t>
      </w:r>
      <w:r w:rsidRPr="00CF14C7">
        <w:rPr>
          <w:spacing w:val="-1"/>
        </w:rPr>
        <w:t>его</w:t>
      </w:r>
      <w:r w:rsidRPr="00CF14C7">
        <w:rPr>
          <w:spacing w:val="11"/>
        </w:rPr>
        <w:t xml:space="preserve"> </w:t>
      </w:r>
      <w:r w:rsidRPr="00CF14C7">
        <w:rPr>
          <w:spacing w:val="-1"/>
        </w:rPr>
        <w:t>недирективным</w:t>
      </w:r>
      <w:r w:rsidRPr="00CF14C7">
        <w:rPr>
          <w:spacing w:val="8"/>
        </w:rPr>
        <w:t xml:space="preserve"> </w:t>
      </w:r>
      <w:r w:rsidRPr="00CF14C7">
        <w:rPr>
          <w:spacing w:val="-1"/>
        </w:rPr>
        <w:t>руководством.</w:t>
      </w:r>
      <w:r w:rsidRPr="00CF14C7">
        <w:rPr>
          <w:spacing w:val="11"/>
        </w:rPr>
        <w:t xml:space="preserve"> </w:t>
      </w:r>
      <w:r w:rsidRPr="00CF14C7">
        <w:rPr>
          <w:spacing w:val="-1"/>
        </w:rPr>
        <w:t>Развивающая</w:t>
      </w:r>
      <w:r w:rsidRPr="00CF14C7">
        <w:rPr>
          <w:spacing w:val="11"/>
        </w:rPr>
        <w:t xml:space="preserve"> </w:t>
      </w:r>
      <w:r w:rsidRPr="00CF14C7">
        <w:rPr>
          <w:spacing w:val="-1"/>
        </w:rPr>
        <w:t>предметно-пространственная</w:t>
      </w:r>
      <w:r w:rsidRPr="00CF14C7">
        <w:rPr>
          <w:spacing w:val="11"/>
        </w:rPr>
        <w:t xml:space="preserve"> </w:t>
      </w:r>
      <w:r w:rsidRPr="00CF14C7">
        <w:rPr>
          <w:spacing w:val="-1"/>
        </w:rPr>
        <w:t>среда</w:t>
      </w:r>
      <w:r w:rsidRPr="00CF14C7">
        <w:rPr>
          <w:spacing w:val="109"/>
        </w:rPr>
        <w:t xml:space="preserve"> </w:t>
      </w:r>
      <w:r w:rsidRPr="00CF14C7">
        <w:rPr>
          <w:spacing w:val="-1"/>
        </w:rPr>
        <w:t>позволяет</w:t>
      </w:r>
      <w:r w:rsidRPr="00CF14C7">
        <w:rPr>
          <w:spacing w:val="45"/>
        </w:rPr>
        <w:t xml:space="preserve"> </w:t>
      </w:r>
      <w:r w:rsidRPr="00CF14C7">
        <w:rPr>
          <w:spacing w:val="-1"/>
        </w:rPr>
        <w:t>предусмотреть</w:t>
      </w:r>
      <w:r w:rsidRPr="00CF14C7">
        <w:rPr>
          <w:spacing w:val="46"/>
        </w:rPr>
        <w:t xml:space="preserve"> </w:t>
      </w:r>
      <w:r w:rsidRPr="00CF14C7">
        <w:rPr>
          <w:spacing w:val="-1"/>
        </w:rPr>
        <w:t>сбалансированное</w:t>
      </w:r>
      <w:r w:rsidRPr="00CF14C7">
        <w:rPr>
          <w:spacing w:val="44"/>
        </w:rPr>
        <w:t xml:space="preserve"> </w:t>
      </w:r>
      <w:r w:rsidRPr="00CF14C7">
        <w:rPr>
          <w:spacing w:val="-1"/>
        </w:rPr>
        <w:t>чередование</w:t>
      </w:r>
      <w:r w:rsidRPr="00CF14C7">
        <w:rPr>
          <w:spacing w:val="44"/>
        </w:rPr>
        <w:t xml:space="preserve"> </w:t>
      </w:r>
      <w:r w:rsidRPr="00CF14C7">
        <w:rPr>
          <w:spacing w:val="-1"/>
        </w:rPr>
        <w:t>специально</w:t>
      </w:r>
      <w:r w:rsidRPr="00CF14C7">
        <w:rPr>
          <w:spacing w:val="45"/>
        </w:rPr>
        <w:t xml:space="preserve"> </w:t>
      </w:r>
      <w:r w:rsidRPr="00CF14C7">
        <w:rPr>
          <w:spacing w:val="-1"/>
        </w:rPr>
        <w:t>организованной</w:t>
      </w:r>
      <w:r w:rsidRPr="00CF14C7">
        <w:rPr>
          <w:spacing w:val="87"/>
        </w:rPr>
        <w:t xml:space="preserve"> </w:t>
      </w:r>
      <w:r w:rsidRPr="00CF14C7">
        <w:rPr>
          <w:spacing w:val="-1"/>
        </w:rPr>
        <w:t>образовательной</w:t>
      </w:r>
      <w:r w:rsidRPr="00CF14C7">
        <w:rPr>
          <w:spacing w:val="53"/>
        </w:rPr>
        <w:t xml:space="preserve"> </w:t>
      </w:r>
      <w:r w:rsidRPr="00CF14C7">
        <w:t>и</w:t>
      </w:r>
      <w:r w:rsidRPr="00CF14C7">
        <w:rPr>
          <w:spacing w:val="53"/>
        </w:rPr>
        <w:t xml:space="preserve"> </w:t>
      </w:r>
      <w:r w:rsidRPr="00CF14C7">
        <w:rPr>
          <w:spacing w:val="-1"/>
        </w:rPr>
        <w:t>нерегламентированной</w:t>
      </w:r>
      <w:r w:rsidRPr="00CF14C7">
        <w:rPr>
          <w:spacing w:val="51"/>
        </w:rPr>
        <w:t xml:space="preserve"> </w:t>
      </w:r>
      <w:r w:rsidRPr="00CF14C7">
        <w:rPr>
          <w:spacing w:val="-1"/>
        </w:rPr>
        <w:t>деятельности</w:t>
      </w:r>
      <w:r w:rsidRPr="00CF14C7">
        <w:rPr>
          <w:spacing w:val="53"/>
        </w:rPr>
        <w:t xml:space="preserve"> </w:t>
      </w:r>
      <w:r w:rsidRPr="00CF14C7">
        <w:rPr>
          <w:spacing w:val="-1"/>
        </w:rPr>
        <w:t>детей,</w:t>
      </w:r>
      <w:r w:rsidRPr="00CF14C7">
        <w:rPr>
          <w:spacing w:val="52"/>
        </w:rPr>
        <w:t xml:space="preserve"> </w:t>
      </w:r>
      <w:r w:rsidRPr="00CF14C7">
        <w:rPr>
          <w:spacing w:val="-1"/>
        </w:rPr>
        <w:t>время</w:t>
      </w:r>
      <w:r w:rsidRPr="00CF14C7">
        <w:rPr>
          <w:spacing w:val="54"/>
        </w:rPr>
        <w:t xml:space="preserve"> </w:t>
      </w:r>
      <w:r w:rsidRPr="00CF14C7">
        <w:t>для</w:t>
      </w:r>
      <w:r w:rsidRPr="00CF14C7">
        <w:rPr>
          <w:spacing w:val="53"/>
        </w:rPr>
        <w:t xml:space="preserve"> </w:t>
      </w:r>
      <w:r w:rsidRPr="00CF14C7">
        <w:t>которой</w:t>
      </w:r>
      <w:r w:rsidRPr="00CF14C7">
        <w:rPr>
          <w:spacing w:val="79"/>
        </w:rPr>
        <w:t xml:space="preserve"> </w:t>
      </w:r>
      <w:r w:rsidRPr="00CF14C7">
        <w:rPr>
          <w:spacing w:val="-1"/>
        </w:rPr>
        <w:t>предусмотрено</w:t>
      </w:r>
      <w:r w:rsidRPr="00CF14C7">
        <w:rPr>
          <w:spacing w:val="22"/>
        </w:rPr>
        <w:t xml:space="preserve"> </w:t>
      </w:r>
      <w:r w:rsidRPr="00CF14C7">
        <w:t>в</w:t>
      </w:r>
      <w:r w:rsidRPr="00CF14C7">
        <w:rPr>
          <w:spacing w:val="20"/>
        </w:rPr>
        <w:t xml:space="preserve"> </w:t>
      </w:r>
      <w:r w:rsidRPr="00CF14C7">
        <w:t>режимах</w:t>
      </w:r>
      <w:r w:rsidRPr="00CF14C7">
        <w:rPr>
          <w:spacing w:val="23"/>
        </w:rPr>
        <w:t xml:space="preserve"> </w:t>
      </w:r>
      <w:r w:rsidRPr="00CF14C7">
        <w:rPr>
          <w:spacing w:val="-1"/>
        </w:rPr>
        <w:t>каждой</w:t>
      </w:r>
      <w:r w:rsidRPr="00CF14C7">
        <w:rPr>
          <w:spacing w:val="22"/>
        </w:rPr>
        <w:t xml:space="preserve"> </w:t>
      </w:r>
      <w:r w:rsidRPr="00CF14C7">
        <w:rPr>
          <w:spacing w:val="-1"/>
        </w:rPr>
        <w:t>из</w:t>
      </w:r>
      <w:r w:rsidRPr="00CF14C7">
        <w:rPr>
          <w:spacing w:val="22"/>
        </w:rPr>
        <w:t xml:space="preserve"> </w:t>
      </w:r>
      <w:r w:rsidRPr="00CF14C7">
        <w:rPr>
          <w:spacing w:val="-1"/>
        </w:rPr>
        <w:t>возрастных</w:t>
      </w:r>
      <w:r w:rsidRPr="00CF14C7">
        <w:rPr>
          <w:spacing w:val="23"/>
        </w:rPr>
        <w:t xml:space="preserve"> </w:t>
      </w:r>
      <w:r w:rsidRPr="00CF14C7">
        <w:rPr>
          <w:spacing w:val="-2"/>
        </w:rPr>
        <w:t>групп</w:t>
      </w:r>
      <w:r w:rsidRPr="00CF14C7">
        <w:rPr>
          <w:spacing w:val="22"/>
        </w:rPr>
        <w:t xml:space="preserve"> </w:t>
      </w:r>
      <w:r w:rsidRPr="00CF14C7">
        <w:t>и</w:t>
      </w:r>
      <w:r w:rsidRPr="00CF14C7">
        <w:rPr>
          <w:spacing w:val="22"/>
        </w:rPr>
        <w:t xml:space="preserve"> </w:t>
      </w:r>
      <w:r w:rsidRPr="00CF14C7">
        <w:t>в</w:t>
      </w:r>
      <w:r w:rsidRPr="00CF14C7">
        <w:rPr>
          <w:spacing w:val="23"/>
        </w:rPr>
        <w:t xml:space="preserve"> </w:t>
      </w:r>
      <w:r w:rsidRPr="00CF14C7">
        <w:rPr>
          <w:spacing w:val="-1"/>
        </w:rPr>
        <w:t>утренний,</w:t>
      </w:r>
      <w:r w:rsidRPr="00CF14C7">
        <w:rPr>
          <w:spacing w:val="21"/>
        </w:rPr>
        <w:t xml:space="preserve"> </w:t>
      </w:r>
      <w:r w:rsidRPr="00CF14C7">
        <w:t>и</w:t>
      </w:r>
      <w:r w:rsidRPr="00CF14C7">
        <w:rPr>
          <w:spacing w:val="22"/>
        </w:rPr>
        <w:t xml:space="preserve"> </w:t>
      </w:r>
      <w:r w:rsidRPr="00CF14C7">
        <w:t>в</w:t>
      </w:r>
      <w:r w:rsidRPr="00CF14C7">
        <w:rPr>
          <w:spacing w:val="20"/>
        </w:rPr>
        <w:t xml:space="preserve"> </w:t>
      </w:r>
      <w:r w:rsidRPr="00CF14C7">
        <w:rPr>
          <w:spacing w:val="-1"/>
        </w:rPr>
        <w:t>вечерний</w:t>
      </w:r>
      <w:r w:rsidRPr="00CF14C7">
        <w:rPr>
          <w:spacing w:val="22"/>
        </w:rPr>
        <w:t xml:space="preserve"> </w:t>
      </w:r>
      <w:r w:rsidRPr="00CF14C7">
        <w:rPr>
          <w:spacing w:val="-1"/>
        </w:rPr>
        <w:t>отрезки</w:t>
      </w:r>
      <w:r w:rsidRPr="00CF14C7">
        <w:rPr>
          <w:spacing w:val="69"/>
        </w:rPr>
        <w:t xml:space="preserve"> </w:t>
      </w:r>
      <w:r w:rsidRPr="00CF14C7">
        <w:rPr>
          <w:spacing w:val="-1"/>
        </w:rPr>
        <w:t>времени.</w:t>
      </w:r>
      <w:r w:rsidRPr="00CF14C7">
        <w:rPr>
          <w:spacing w:val="28"/>
        </w:rPr>
        <w:t xml:space="preserve"> </w:t>
      </w:r>
      <w:r w:rsidRPr="00CF14C7">
        <w:rPr>
          <w:spacing w:val="-1"/>
        </w:rPr>
        <w:t>Обстановка,</w:t>
      </w:r>
      <w:r w:rsidRPr="00CF14C7">
        <w:rPr>
          <w:spacing w:val="28"/>
        </w:rPr>
        <w:t xml:space="preserve"> </w:t>
      </w:r>
      <w:r w:rsidRPr="00CF14C7">
        <w:rPr>
          <w:spacing w:val="-1"/>
        </w:rPr>
        <w:t>созданная</w:t>
      </w:r>
      <w:r w:rsidRPr="00CF14C7">
        <w:rPr>
          <w:spacing w:val="28"/>
        </w:rPr>
        <w:t xml:space="preserve"> </w:t>
      </w:r>
      <w:r w:rsidRPr="00CF14C7">
        <w:t>в</w:t>
      </w:r>
      <w:r w:rsidRPr="00CF14C7">
        <w:rPr>
          <w:spacing w:val="28"/>
        </w:rPr>
        <w:t xml:space="preserve"> </w:t>
      </w:r>
      <w:r w:rsidRPr="00CF14C7">
        <w:rPr>
          <w:spacing w:val="-1"/>
        </w:rPr>
        <w:t>групповом</w:t>
      </w:r>
      <w:r w:rsidRPr="00CF14C7">
        <w:rPr>
          <w:spacing w:val="27"/>
        </w:rPr>
        <w:t xml:space="preserve"> </w:t>
      </w:r>
      <w:r w:rsidRPr="00CF14C7">
        <w:rPr>
          <w:spacing w:val="-1"/>
        </w:rPr>
        <w:t>помещении</w:t>
      </w:r>
      <w:r w:rsidRPr="00CF14C7">
        <w:rPr>
          <w:spacing w:val="27"/>
        </w:rPr>
        <w:t xml:space="preserve"> </w:t>
      </w:r>
      <w:r w:rsidRPr="00CF14C7">
        <w:t>и</w:t>
      </w:r>
      <w:r w:rsidRPr="00CF14C7">
        <w:rPr>
          <w:spacing w:val="27"/>
        </w:rPr>
        <w:t xml:space="preserve"> </w:t>
      </w:r>
      <w:r w:rsidRPr="00CF14C7">
        <w:t>кабинете</w:t>
      </w:r>
      <w:r w:rsidRPr="00CF14C7">
        <w:rPr>
          <w:spacing w:val="30"/>
        </w:rPr>
        <w:t xml:space="preserve"> </w:t>
      </w:r>
      <w:r w:rsidRPr="00CF14C7">
        <w:rPr>
          <w:spacing w:val="-1"/>
        </w:rPr>
        <w:t>учителя-логопеда</w:t>
      </w:r>
      <w:r w:rsidRPr="00CF14C7">
        <w:rPr>
          <w:spacing w:val="85"/>
        </w:rPr>
        <w:t xml:space="preserve"> </w:t>
      </w:r>
      <w:r w:rsidRPr="00CF14C7">
        <w:rPr>
          <w:spacing w:val="-1"/>
        </w:rPr>
        <w:t>уравновешивает</w:t>
      </w:r>
      <w:r w:rsidRPr="00CF14C7">
        <w:rPr>
          <w:spacing w:val="23"/>
        </w:rPr>
        <w:t xml:space="preserve"> </w:t>
      </w:r>
      <w:r w:rsidRPr="00CF14C7">
        <w:t>эмоциональный</w:t>
      </w:r>
      <w:r w:rsidRPr="00CF14C7">
        <w:rPr>
          <w:spacing w:val="19"/>
        </w:rPr>
        <w:t xml:space="preserve"> </w:t>
      </w:r>
      <w:r w:rsidRPr="00CF14C7">
        <w:t>фон</w:t>
      </w:r>
      <w:r w:rsidRPr="00CF14C7">
        <w:rPr>
          <w:spacing w:val="20"/>
        </w:rPr>
        <w:t xml:space="preserve"> </w:t>
      </w:r>
      <w:r w:rsidRPr="00CF14C7">
        <w:rPr>
          <w:spacing w:val="-1"/>
        </w:rPr>
        <w:t>каждого</w:t>
      </w:r>
      <w:r w:rsidRPr="00CF14C7">
        <w:rPr>
          <w:spacing w:val="21"/>
        </w:rPr>
        <w:t xml:space="preserve"> </w:t>
      </w:r>
      <w:r w:rsidRPr="00CF14C7">
        <w:rPr>
          <w:spacing w:val="-1"/>
        </w:rPr>
        <w:t>ребенка,</w:t>
      </w:r>
      <w:r w:rsidRPr="00CF14C7">
        <w:rPr>
          <w:spacing w:val="21"/>
        </w:rPr>
        <w:t xml:space="preserve"> </w:t>
      </w:r>
      <w:r w:rsidRPr="00CF14C7">
        <w:rPr>
          <w:spacing w:val="-1"/>
        </w:rPr>
        <w:t>способствовать</w:t>
      </w:r>
      <w:r w:rsidRPr="00CF14C7">
        <w:rPr>
          <w:spacing w:val="22"/>
        </w:rPr>
        <w:t xml:space="preserve"> </w:t>
      </w:r>
      <w:r w:rsidRPr="00CF14C7">
        <w:rPr>
          <w:spacing w:val="-1"/>
        </w:rPr>
        <w:t>его</w:t>
      </w:r>
      <w:r w:rsidRPr="00CF14C7">
        <w:rPr>
          <w:spacing w:val="21"/>
        </w:rPr>
        <w:t xml:space="preserve"> </w:t>
      </w:r>
      <w:r w:rsidRPr="00CF14C7">
        <w:rPr>
          <w:spacing w:val="-1"/>
        </w:rPr>
        <w:t>эмоциональному</w:t>
      </w:r>
      <w:r w:rsidRPr="00CF14C7">
        <w:rPr>
          <w:spacing w:val="83"/>
        </w:rPr>
        <w:t xml:space="preserve"> </w:t>
      </w:r>
      <w:r w:rsidRPr="00CF14C7">
        <w:rPr>
          <w:spacing w:val="-1"/>
        </w:rPr>
        <w:t>благополучию.</w:t>
      </w:r>
      <w:r w:rsidRPr="00CF14C7">
        <w:rPr>
          <w:spacing w:val="9"/>
        </w:rPr>
        <w:t xml:space="preserve"> </w:t>
      </w:r>
      <w:r w:rsidRPr="00CF14C7">
        <w:rPr>
          <w:spacing w:val="-1"/>
        </w:rPr>
        <w:t>Эмоциональная</w:t>
      </w:r>
      <w:r w:rsidRPr="00CF14C7">
        <w:rPr>
          <w:spacing w:val="9"/>
        </w:rPr>
        <w:t xml:space="preserve"> </w:t>
      </w:r>
      <w:r w:rsidRPr="00CF14C7">
        <w:rPr>
          <w:spacing w:val="-1"/>
        </w:rPr>
        <w:t>насыщенность</w:t>
      </w:r>
      <w:r w:rsidRPr="00CF14C7">
        <w:rPr>
          <w:spacing w:val="13"/>
        </w:rPr>
        <w:t xml:space="preserve"> </w:t>
      </w:r>
      <w:r w:rsidRPr="00CF14C7">
        <w:t>—</w:t>
      </w:r>
      <w:r w:rsidRPr="00CF14C7">
        <w:rPr>
          <w:spacing w:val="9"/>
        </w:rPr>
        <w:t xml:space="preserve"> </w:t>
      </w:r>
      <w:r w:rsidRPr="00CF14C7">
        <w:t>одна</w:t>
      </w:r>
      <w:r w:rsidRPr="00CF14C7">
        <w:rPr>
          <w:spacing w:val="8"/>
        </w:rPr>
        <w:t xml:space="preserve"> </w:t>
      </w:r>
      <w:r w:rsidRPr="00CF14C7">
        <w:t>из</w:t>
      </w:r>
      <w:r w:rsidRPr="00CF14C7">
        <w:rPr>
          <w:spacing w:val="7"/>
        </w:rPr>
        <w:t xml:space="preserve"> </w:t>
      </w:r>
      <w:r w:rsidRPr="00CF14C7">
        <w:rPr>
          <w:spacing w:val="-1"/>
        </w:rPr>
        <w:t>важных</w:t>
      </w:r>
      <w:r w:rsidRPr="00CF14C7">
        <w:rPr>
          <w:spacing w:val="11"/>
        </w:rPr>
        <w:t xml:space="preserve"> </w:t>
      </w:r>
      <w:r w:rsidRPr="00CF14C7">
        <w:rPr>
          <w:spacing w:val="-1"/>
        </w:rPr>
        <w:t>составляющих</w:t>
      </w:r>
      <w:r w:rsidRPr="00CF14C7">
        <w:rPr>
          <w:spacing w:val="83"/>
        </w:rPr>
        <w:t xml:space="preserve"> </w:t>
      </w:r>
      <w:r w:rsidRPr="00CF14C7">
        <w:rPr>
          <w:spacing w:val="-1"/>
        </w:rPr>
        <w:t>развивающей</w:t>
      </w:r>
      <w:r w:rsidRPr="00CF14C7">
        <w:rPr>
          <w:spacing w:val="10"/>
        </w:rPr>
        <w:t xml:space="preserve"> </w:t>
      </w:r>
      <w:r w:rsidRPr="00CF14C7">
        <w:rPr>
          <w:spacing w:val="-1"/>
        </w:rPr>
        <w:t>среды.</w:t>
      </w:r>
      <w:r w:rsidRPr="00CF14C7">
        <w:rPr>
          <w:spacing w:val="9"/>
        </w:rPr>
        <w:t xml:space="preserve"> </w:t>
      </w:r>
      <w:r w:rsidRPr="00CF14C7">
        <w:rPr>
          <w:spacing w:val="-1"/>
        </w:rPr>
        <w:t>Разнообразие</w:t>
      </w:r>
      <w:r w:rsidRPr="00CF14C7">
        <w:rPr>
          <w:spacing w:val="8"/>
        </w:rPr>
        <w:t xml:space="preserve"> </w:t>
      </w:r>
      <w:r w:rsidRPr="00CF14C7">
        <w:t>и</w:t>
      </w:r>
      <w:r w:rsidRPr="00CF14C7">
        <w:rPr>
          <w:spacing w:val="10"/>
        </w:rPr>
        <w:t xml:space="preserve"> </w:t>
      </w:r>
      <w:r w:rsidRPr="00CF14C7">
        <w:rPr>
          <w:spacing w:val="-1"/>
        </w:rPr>
        <w:t>богатство</w:t>
      </w:r>
      <w:r w:rsidRPr="00CF14C7">
        <w:rPr>
          <w:spacing w:val="8"/>
        </w:rPr>
        <w:t xml:space="preserve"> </w:t>
      </w:r>
      <w:r w:rsidRPr="00CF14C7">
        <w:rPr>
          <w:spacing w:val="-1"/>
        </w:rPr>
        <w:t>впечатлений</w:t>
      </w:r>
      <w:r w:rsidRPr="00CF14C7">
        <w:rPr>
          <w:spacing w:val="10"/>
        </w:rPr>
        <w:t xml:space="preserve"> </w:t>
      </w:r>
      <w:r w:rsidRPr="00CF14C7">
        <w:rPr>
          <w:spacing w:val="-1"/>
        </w:rPr>
        <w:t>способствует</w:t>
      </w:r>
      <w:r w:rsidRPr="00CF14C7">
        <w:rPr>
          <w:spacing w:val="9"/>
        </w:rPr>
        <w:t xml:space="preserve"> </w:t>
      </w:r>
      <w:r w:rsidRPr="00CF14C7">
        <w:rPr>
          <w:spacing w:val="-1"/>
        </w:rPr>
        <w:t>эмоциональному</w:t>
      </w:r>
      <w:r w:rsidRPr="00CF14C7">
        <w:rPr>
          <w:spacing w:val="4"/>
        </w:rPr>
        <w:t xml:space="preserve"> </w:t>
      </w:r>
      <w:r w:rsidRPr="00CF14C7">
        <w:t>и</w:t>
      </w:r>
      <w:r w:rsidRPr="00CF14C7">
        <w:rPr>
          <w:spacing w:val="105"/>
        </w:rPr>
        <w:t xml:space="preserve"> </w:t>
      </w:r>
      <w:r w:rsidRPr="00CF14C7">
        <w:rPr>
          <w:spacing w:val="-1"/>
        </w:rPr>
        <w:t>интеллектуальному</w:t>
      </w:r>
      <w:r w:rsidRPr="00CF14C7">
        <w:rPr>
          <w:spacing w:val="2"/>
        </w:rPr>
        <w:t xml:space="preserve"> </w:t>
      </w:r>
      <w:r w:rsidRPr="00CF14C7">
        <w:t>развитию.</w:t>
      </w:r>
      <w:r w:rsidRPr="00CF14C7">
        <w:rPr>
          <w:spacing w:val="4"/>
        </w:rPr>
        <w:t xml:space="preserve"> </w:t>
      </w:r>
      <w:r w:rsidRPr="00CF14C7">
        <w:rPr>
          <w:spacing w:val="-1"/>
        </w:rPr>
        <w:t>Групповое</w:t>
      </w:r>
      <w:r w:rsidRPr="00CF14C7">
        <w:rPr>
          <w:spacing w:val="3"/>
        </w:rPr>
        <w:t xml:space="preserve"> </w:t>
      </w:r>
      <w:r w:rsidRPr="00CF14C7">
        <w:rPr>
          <w:spacing w:val="-1"/>
        </w:rPr>
        <w:t>помещение</w:t>
      </w:r>
      <w:r w:rsidRPr="00CF14C7">
        <w:rPr>
          <w:spacing w:val="3"/>
        </w:rPr>
        <w:t xml:space="preserve"> </w:t>
      </w:r>
      <w:r w:rsidRPr="00CF14C7">
        <w:t>и</w:t>
      </w:r>
      <w:r w:rsidRPr="00CF14C7">
        <w:rPr>
          <w:spacing w:val="5"/>
        </w:rPr>
        <w:t xml:space="preserve"> </w:t>
      </w:r>
      <w:r w:rsidRPr="00CF14C7">
        <w:rPr>
          <w:spacing w:val="-1"/>
        </w:rPr>
        <w:t>кабинет</w:t>
      </w:r>
      <w:r w:rsidRPr="00CF14C7">
        <w:rPr>
          <w:spacing w:val="5"/>
        </w:rPr>
        <w:t xml:space="preserve"> </w:t>
      </w:r>
      <w:r w:rsidRPr="00CF14C7">
        <w:t>не</w:t>
      </w:r>
      <w:r w:rsidRPr="00CF14C7">
        <w:rPr>
          <w:spacing w:val="3"/>
        </w:rPr>
        <w:t xml:space="preserve"> </w:t>
      </w:r>
      <w:r w:rsidRPr="00CF14C7">
        <w:rPr>
          <w:spacing w:val="-1"/>
        </w:rPr>
        <w:t>загромождены</w:t>
      </w:r>
      <w:r w:rsidRPr="00CF14C7">
        <w:rPr>
          <w:spacing w:val="4"/>
        </w:rPr>
        <w:t xml:space="preserve"> </w:t>
      </w:r>
      <w:r w:rsidRPr="00CF14C7">
        <w:rPr>
          <w:spacing w:val="-1"/>
        </w:rPr>
        <w:t>мебелью,</w:t>
      </w:r>
      <w:r w:rsidRPr="00CF14C7">
        <w:rPr>
          <w:spacing w:val="4"/>
        </w:rPr>
        <w:t xml:space="preserve"> </w:t>
      </w:r>
      <w:r w:rsidRPr="00CF14C7">
        <w:t>в</w:t>
      </w:r>
      <w:r w:rsidRPr="00CF14C7">
        <w:rPr>
          <w:spacing w:val="93"/>
        </w:rPr>
        <w:t xml:space="preserve"> </w:t>
      </w:r>
      <w:r w:rsidRPr="00CF14C7">
        <w:rPr>
          <w:spacing w:val="-1"/>
        </w:rPr>
        <w:t>них</w:t>
      </w:r>
      <w:r w:rsidRPr="00CF14C7">
        <w:rPr>
          <w:spacing w:val="52"/>
        </w:rPr>
        <w:t xml:space="preserve"> </w:t>
      </w:r>
      <w:r w:rsidRPr="00CF14C7">
        <w:rPr>
          <w:spacing w:val="-1"/>
        </w:rPr>
        <w:t>достаточно</w:t>
      </w:r>
      <w:r w:rsidRPr="00CF14C7">
        <w:rPr>
          <w:spacing w:val="50"/>
        </w:rPr>
        <w:t xml:space="preserve"> </w:t>
      </w:r>
      <w:r w:rsidRPr="00CF14C7">
        <w:rPr>
          <w:spacing w:val="-1"/>
        </w:rPr>
        <w:t>места</w:t>
      </w:r>
      <w:r w:rsidRPr="00CF14C7">
        <w:rPr>
          <w:spacing w:val="49"/>
        </w:rPr>
        <w:t xml:space="preserve"> </w:t>
      </w:r>
      <w:r w:rsidRPr="00CF14C7">
        <w:t>для</w:t>
      </w:r>
      <w:r w:rsidRPr="00CF14C7">
        <w:rPr>
          <w:spacing w:val="50"/>
        </w:rPr>
        <w:t xml:space="preserve"> </w:t>
      </w:r>
      <w:r w:rsidRPr="00CF14C7">
        <w:rPr>
          <w:spacing w:val="-1"/>
        </w:rPr>
        <w:t>передвижений</w:t>
      </w:r>
      <w:r w:rsidRPr="00CF14C7">
        <w:rPr>
          <w:spacing w:val="48"/>
        </w:rPr>
        <w:t xml:space="preserve"> </w:t>
      </w:r>
      <w:r w:rsidRPr="00CF14C7">
        <w:rPr>
          <w:spacing w:val="-1"/>
        </w:rPr>
        <w:t>детей.</w:t>
      </w:r>
      <w:r w:rsidRPr="00CF14C7">
        <w:rPr>
          <w:spacing w:val="51"/>
        </w:rPr>
        <w:t xml:space="preserve"> </w:t>
      </w:r>
      <w:r w:rsidRPr="00CF14C7">
        <w:rPr>
          <w:spacing w:val="-1"/>
        </w:rPr>
        <w:t>Особое</w:t>
      </w:r>
      <w:r w:rsidRPr="00CF14C7">
        <w:rPr>
          <w:spacing w:val="49"/>
        </w:rPr>
        <w:t xml:space="preserve"> </w:t>
      </w:r>
      <w:r w:rsidRPr="00CF14C7">
        <w:rPr>
          <w:spacing w:val="-1"/>
        </w:rPr>
        <w:t>внимание</w:t>
      </w:r>
      <w:r w:rsidRPr="00CF14C7">
        <w:rPr>
          <w:spacing w:val="50"/>
        </w:rPr>
        <w:t xml:space="preserve"> </w:t>
      </w:r>
      <w:r w:rsidRPr="00CF14C7">
        <w:rPr>
          <w:spacing w:val="-1"/>
        </w:rPr>
        <w:t>уделяется</w:t>
      </w:r>
      <w:r w:rsidRPr="00CF14C7">
        <w:rPr>
          <w:spacing w:val="51"/>
        </w:rPr>
        <w:t xml:space="preserve"> </w:t>
      </w:r>
      <w:r w:rsidRPr="00CF14C7">
        <w:rPr>
          <w:spacing w:val="-1"/>
        </w:rPr>
        <w:t>оформлению</w:t>
      </w:r>
      <w:r w:rsidRPr="00CF14C7">
        <w:rPr>
          <w:spacing w:val="97"/>
        </w:rPr>
        <w:t xml:space="preserve"> </w:t>
      </w:r>
      <w:r w:rsidRPr="00CF14C7">
        <w:rPr>
          <w:spacing w:val="-1"/>
        </w:rPr>
        <w:t>предметно-пространственной</w:t>
      </w:r>
      <w:r w:rsidRPr="00CF14C7">
        <w:rPr>
          <w:spacing w:val="24"/>
        </w:rPr>
        <w:t xml:space="preserve"> </w:t>
      </w:r>
      <w:r w:rsidRPr="00CF14C7">
        <w:rPr>
          <w:spacing w:val="-1"/>
        </w:rPr>
        <w:t>среды</w:t>
      </w:r>
      <w:r w:rsidRPr="00CF14C7">
        <w:rPr>
          <w:spacing w:val="23"/>
        </w:rPr>
        <w:t xml:space="preserve"> </w:t>
      </w:r>
      <w:r w:rsidRPr="00CF14C7">
        <w:t>на</w:t>
      </w:r>
      <w:r w:rsidRPr="00CF14C7">
        <w:rPr>
          <w:spacing w:val="22"/>
        </w:rPr>
        <w:t xml:space="preserve"> </w:t>
      </w:r>
      <w:r w:rsidRPr="00CF14C7">
        <w:rPr>
          <w:spacing w:val="-1"/>
        </w:rPr>
        <w:t>прогулочном</w:t>
      </w:r>
      <w:r w:rsidRPr="00CF14C7">
        <w:rPr>
          <w:spacing w:val="28"/>
        </w:rPr>
        <w:t xml:space="preserve"> </w:t>
      </w:r>
      <w:r w:rsidRPr="00CF14C7">
        <w:rPr>
          <w:spacing w:val="-1"/>
        </w:rPr>
        <w:t>участке</w:t>
      </w:r>
      <w:r w:rsidRPr="00CF14C7">
        <w:rPr>
          <w:spacing w:val="24"/>
        </w:rPr>
        <w:t xml:space="preserve"> </w:t>
      </w:r>
      <w:r w:rsidRPr="00CF14C7">
        <w:rPr>
          <w:spacing w:val="-1"/>
        </w:rPr>
        <w:t>группы.</w:t>
      </w:r>
      <w:r w:rsidRPr="00CF14C7">
        <w:rPr>
          <w:spacing w:val="23"/>
        </w:rPr>
        <w:t xml:space="preserve"> </w:t>
      </w:r>
      <w:r w:rsidRPr="00CF14C7">
        <w:t>Предметно-</w:t>
      </w:r>
      <w:r w:rsidRPr="00CF14C7">
        <w:rPr>
          <w:spacing w:val="79"/>
        </w:rPr>
        <w:t xml:space="preserve"> </w:t>
      </w:r>
      <w:r w:rsidRPr="00CF14C7">
        <w:rPr>
          <w:spacing w:val="-1"/>
        </w:rPr>
        <w:t>пространственная</w:t>
      </w:r>
      <w:r w:rsidRPr="00CF14C7">
        <w:rPr>
          <w:spacing w:val="21"/>
        </w:rPr>
        <w:t xml:space="preserve"> </w:t>
      </w:r>
      <w:r w:rsidRPr="00CF14C7">
        <w:t>среда</w:t>
      </w:r>
      <w:r w:rsidRPr="00CF14C7">
        <w:rPr>
          <w:spacing w:val="20"/>
        </w:rPr>
        <w:t xml:space="preserve"> </w:t>
      </w:r>
      <w:r w:rsidRPr="00CF14C7">
        <w:rPr>
          <w:spacing w:val="-1"/>
        </w:rPr>
        <w:t>прогулочного</w:t>
      </w:r>
      <w:r w:rsidRPr="00CF14C7">
        <w:rPr>
          <w:spacing w:val="26"/>
        </w:rPr>
        <w:t xml:space="preserve"> </w:t>
      </w:r>
      <w:r w:rsidRPr="00CF14C7">
        <w:rPr>
          <w:spacing w:val="-1"/>
        </w:rPr>
        <w:t>участка</w:t>
      </w:r>
      <w:r w:rsidRPr="00CF14C7">
        <w:rPr>
          <w:spacing w:val="20"/>
        </w:rPr>
        <w:t xml:space="preserve"> </w:t>
      </w:r>
      <w:r w:rsidRPr="00CF14C7">
        <w:rPr>
          <w:spacing w:val="-1"/>
        </w:rPr>
        <w:t>обеспечивает</w:t>
      </w:r>
      <w:r w:rsidRPr="00CF14C7">
        <w:rPr>
          <w:spacing w:val="26"/>
        </w:rPr>
        <w:t xml:space="preserve"> </w:t>
      </w:r>
      <w:r w:rsidRPr="00CF14C7">
        <w:t>возможности</w:t>
      </w:r>
      <w:r w:rsidRPr="00CF14C7">
        <w:rPr>
          <w:spacing w:val="22"/>
        </w:rPr>
        <w:t xml:space="preserve"> </w:t>
      </w:r>
      <w:r w:rsidRPr="00CF14C7">
        <w:t>для</w:t>
      </w:r>
      <w:r w:rsidRPr="00CF14C7">
        <w:rPr>
          <w:spacing w:val="21"/>
        </w:rPr>
        <w:t xml:space="preserve"> </w:t>
      </w:r>
      <w:r w:rsidRPr="00CF14C7">
        <w:rPr>
          <w:spacing w:val="-1"/>
        </w:rPr>
        <w:t>развития,</w:t>
      </w:r>
      <w:r w:rsidRPr="00CF14C7">
        <w:rPr>
          <w:spacing w:val="73"/>
        </w:rPr>
        <w:t xml:space="preserve"> </w:t>
      </w:r>
      <w:r w:rsidRPr="00CF14C7">
        <w:rPr>
          <w:spacing w:val="-1"/>
        </w:rPr>
        <w:t>познавательной,</w:t>
      </w:r>
      <w:r w:rsidRPr="00CF14C7">
        <w:rPr>
          <w:spacing w:val="16"/>
        </w:rPr>
        <w:t xml:space="preserve"> </w:t>
      </w:r>
      <w:r w:rsidRPr="00CF14C7">
        <w:rPr>
          <w:spacing w:val="-1"/>
        </w:rPr>
        <w:t>игровой,</w:t>
      </w:r>
      <w:r w:rsidRPr="00CF14C7">
        <w:rPr>
          <w:spacing w:val="16"/>
        </w:rPr>
        <w:t xml:space="preserve"> </w:t>
      </w:r>
      <w:r w:rsidRPr="00CF14C7">
        <w:rPr>
          <w:spacing w:val="-1"/>
        </w:rPr>
        <w:t>двигательной</w:t>
      </w:r>
      <w:r w:rsidRPr="00CF14C7">
        <w:rPr>
          <w:spacing w:val="17"/>
        </w:rPr>
        <w:t xml:space="preserve"> </w:t>
      </w:r>
      <w:r w:rsidRPr="00CF14C7">
        <w:rPr>
          <w:spacing w:val="-1"/>
        </w:rPr>
        <w:t>активности</w:t>
      </w:r>
      <w:r w:rsidRPr="00CF14C7">
        <w:rPr>
          <w:spacing w:val="24"/>
        </w:rPr>
        <w:t xml:space="preserve"> </w:t>
      </w:r>
      <w:r w:rsidRPr="00CF14C7">
        <w:rPr>
          <w:spacing w:val="-1"/>
        </w:rPr>
        <w:t>детей.</w:t>
      </w:r>
      <w:r w:rsidRPr="00CF14C7">
        <w:rPr>
          <w:spacing w:val="34"/>
        </w:rPr>
        <w:t xml:space="preserve"> </w:t>
      </w:r>
      <w:r w:rsidRPr="00CF14C7">
        <w:rPr>
          <w:spacing w:val="-1"/>
        </w:rPr>
        <w:t>Имеются</w:t>
      </w:r>
      <w:r w:rsidRPr="00CF14C7">
        <w:rPr>
          <w:spacing w:val="17"/>
        </w:rPr>
        <w:t xml:space="preserve"> </w:t>
      </w:r>
      <w:r w:rsidRPr="00CF14C7">
        <w:rPr>
          <w:spacing w:val="-1"/>
        </w:rPr>
        <w:t>материалы,</w:t>
      </w:r>
      <w:r w:rsidRPr="00CF14C7">
        <w:rPr>
          <w:spacing w:val="83"/>
        </w:rPr>
        <w:t xml:space="preserve"> </w:t>
      </w:r>
      <w:r w:rsidRPr="00CF14C7">
        <w:rPr>
          <w:spacing w:val="-1"/>
        </w:rPr>
        <w:t>учитывающие</w:t>
      </w:r>
      <w:r w:rsidRPr="00CF14C7">
        <w:rPr>
          <w:spacing w:val="22"/>
        </w:rPr>
        <w:t xml:space="preserve"> </w:t>
      </w:r>
      <w:r w:rsidRPr="00CF14C7">
        <w:rPr>
          <w:spacing w:val="-1"/>
        </w:rPr>
        <w:t>интересы</w:t>
      </w:r>
      <w:r w:rsidRPr="00CF14C7">
        <w:rPr>
          <w:spacing w:val="23"/>
        </w:rPr>
        <w:t xml:space="preserve"> </w:t>
      </w:r>
      <w:r w:rsidRPr="00CF14C7">
        <w:rPr>
          <w:spacing w:val="-1"/>
        </w:rPr>
        <w:t>мальчиков</w:t>
      </w:r>
      <w:r w:rsidRPr="00CF14C7">
        <w:rPr>
          <w:spacing w:val="23"/>
        </w:rPr>
        <w:t xml:space="preserve"> </w:t>
      </w:r>
      <w:r w:rsidRPr="00CF14C7">
        <w:t>и</w:t>
      </w:r>
      <w:r w:rsidRPr="00CF14C7">
        <w:rPr>
          <w:spacing w:val="24"/>
        </w:rPr>
        <w:t xml:space="preserve"> </w:t>
      </w:r>
      <w:r w:rsidRPr="00CF14C7">
        <w:rPr>
          <w:spacing w:val="-1"/>
        </w:rPr>
        <w:t>девочек,</w:t>
      </w:r>
      <w:r w:rsidRPr="00CF14C7">
        <w:rPr>
          <w:spacing w:val="23"/>
        </w:rPr>
        <w:t xml:space="preserve"> </w:t>
      </w:r>
      <w:r w:rsidRPr="00CF14C7">
        <w:rPr>
          <w:spacing w:val="-1"/>
        </w:rPr>
        <w:t>как</w:t>
      </w:r>
      <w:r w:rsidRPr="00CF14C7">
        <w:rPr>
          <w:spacing w:val="24"/>
        </w:rPr>
        <w:t xml:space="preserve"> </w:t>
      </w:r>
      <w:r w:rsidRPr="00CF14C7">
        <w:t>в</w:t>
      </w:r>
      <w:r w:rsidRPr="00CF14C7">
        <w:rPr>
          <w:spacing w:val="23"/>
        </w:rPr>
        <w:t xml:space="preserve"> </w:t>
      </w:r>
      <w:r w:rsidRPr="00CF14C7">
        <w:rPr>
          <w:spacing w:val="-1"/>
        </w:rPr>
        <w:t>труде,</w:t>
      </w:r>
      <w:r w:rsidRPr="00CF14C7">
        <w:rPr>
          <w:spacing w:val="23"/>
        </w:rPr>
        <w:t xml:space="preserve"> </w:t>
      </w:r>
      <w:r w:rsidRPr="00CF14C7">
        <w:rPr>
          <w:spacing w:val="-1"/>
        </w:rPr>
        <w:t>так</w:t>
      </w:r>
      <w:r w:rsidRPr="00CF14C7">
        <w:rPr>
          <w:spacing w:val="24"/>
        </w:rPr>
        <w:t xml:space="preserve"> </w:t>
      </w:r>
      <w:r w:rsidRPr="00CF14C7">
        <w:t>и</w:t>
      </w:r>
      <w:r w:rsidRPr="00CF14C7">
        <w:rPr>
          <w:spacing w:val="24"/>
        </w:rPr>
        <w:t xml:space="preserve"> </w:t>
      </w:r>
      <w:r w:rsidRPr="00CF14C7">
        <w:t>в</w:t>
      </w:r>
      <w:r w:rsidRPr="00CF14C7">
        <w:rPr>
          <w:spacing w:val="23"/>
        </w:rPr>
        <w:t xml:space="preserve"> </w:t>
      </w:r>
      <w:r w:rsidRPr="00CF14C7">
        <w:rPr>
          <w:spacing w:val="-1"/>
        </w:rPr>
        <w:t>игре.</w:t>
      </w:r>
      <w:r w:rsidRPr="00CF14C7">
        <w:rPr>
          <w:spacing w:val="23"/>
        </w:rPr>
        <w:t xml:space="preserve"> </w:t>
      </w:r>
      <w:r w:rsidRPr="00CF14C7">
        <w:rPr>
          <w:spacing w:val="-1"/>
        </w:rPr>
        <w:t>Мальчикам</w:t>
      </w:r>
      <w:r w:rsidRPr="00CF14C7">
        <w:rPr>
          <w:spacing w:val="23"/>
        </w:rPr>
        <w:t xml:space="preserve"> </w:t>
      </w:r>
      <w:r w:rsidRPr="00CF14C7">
        <w:rPr>
          <w:spacing w:val="-1"/>
        </w:rPr>
        <w:t>нужны</w:t>
      </w:r>
      <w:r w:rsidRPr="00CF14C7">
        <w:rPr>
          <w:spacing w:val="87"/>
        </w:rPr>
        <w:t xml:space="preserve"> </w:t>
      </w:r>
      <w:r w:rsidRPr="00CF14C7">
        <w:rPr>
          <w:spacing w:val="-1"/>
        </w:rPr>
        <w:lastRenderedPageBreak/>
        <w:t>инструменты</w:t>
      </w:r>
      <w:r w:rsidRPr="00CF14C7">
        <w:rPr>
          <w:spacing w:val="11"/>
        </w:rPr>
        <w:t xml:space="preserve"> </w:t>
      </w:r>
      <w:r w:rsidRPr="00CF14C7">
        <w:t>для</w:t>
      </w:r>
      <w:r w:rsidRPr="00CF14C7">
        <w:rPr>
          <w:spacing w:val="12"/>
        </w:rPr>
        <w:t xml:space="preserve"> </w:t>
      </w:r>
      <w:r w:rsidRPr="00CF14C7">
        <w:t>работы</w:t>
      </w:r>
      <w:r w:rsidRPr="00CF14C7">
        <w:rPr>
          <w:spacing w:val="11"/>
        </w:rPr>
        <w:t xml:space="preserve"> </w:t>
      </w:r>
      <w:r w:rsidRPr="00CF14C7">
        <w:t>с</w:t>
      </w:r>
      <w:r w:rsidRPr="00CF14C7">
        <w:rPr>
          <w:spacing w:val="10"/>
        </w:rPr>
        <w:t xml:space="preserve"> </w:t>
      </w:r>
      <w:r w:rsidRPr="00CF14C7">
        <w:rPr>
          <w:spacing w:val="-1"/>
        </w:rPr>
        <w:t>деревом,</w:t>
      </w:r>
      <w:r w:rsidRPr="00CF14C7">
        <w:rPr>
          <w:spacing w:val="11"/>
        </w:rPr>
        <w:t xml:space="preserve"> </w:t>
      </w:r>
      <w:r w:rsidRPr="00CF14C7">
        <w:t>девочкам</w:t>
      </w:r>
      <w:r w:rsidRPr="00CF14C7">
        <w:rPr>
          <w:spacing w:val="11"/>
        </w:rPr>
        <w:t xml:space="preserve"> </w:t>
      </w:r>
      <w:r w:rsidRPr="00CF14C7">
        <w:t>для</w:t>
      </w:r>
      <w:r w:rsidRPr="00CF14C7">
        <w:rPr>
          <w:spacing w:val="12"/>
        </w:rPr>
        <w:t xml:space="preserve"> </w:t>
      </w:r>
      <w:r w:rsidRPr="00CF14C7">
        <w:rPr>
          <w:spacing w:val="-1"/>
        </w:rPr>
        <w:t>работы</w:t>
      </w:r>
      <w:r w:rsidRPr="00CF14C7">
        <w:rPr>
          <w:spacing w:val="13"/>
        </w:rPr>
        <w:t xml:space="preserve"> </w:t>
      </w:r>
      <w:r w:rsidRPr="00CF14C7">
        <w:t>с</w:t>
      </w:r>
      <w:r w:rsidRPr="00CF14C7">
        <w:rPr>
          <w:spacing w:val="10"/>
        </w:rPr>
        <w:t xml:space="preserve"> </w:t>
      </w:r>
      <w:r w:rsidRPr="00CF14C7">
        <w:t>рукоделием.</w:t>
      </w:r>
      <w:r w:rsidRPr="00CF14C7">
        <w:rPr>
          <w:spacing w:val="11"/>
        </w:rPr>
        <w:t xml:space="preserve"> </w:t>
      </w:r>
      <w:r w:rsidRPr="00CF14C7">
        <w:t>Для</w:t>
      </w:r>
      <w:r w:rsidRPr="00CF14C7">
        <w:rPr>
          <w:spacing w:val="11"/>
        </w:rPr>
        <w:t xml:space="preserve"> </w:t>
      </w:r>
      <w:r w:rsidRPr="00CF14C7">
        <w:rPr>
          <w:spacing w:val="-1"/>
        </w:rPr>
        <w:t>развития</w:t>
      </w:r>
      <w:r w:rsidRPr="00CF14C7">
        <w:rPr>
          <w:spacing w:val="48"/>
        </w:rPr>
        <w:t xml:space="preserve"> </w:t>
      </w:r>
      <w:r w:rsidRPr="00CF14C7">
        <w:rPr>
          <w:spacing w:val="-1"/>
        </w:rPr>
        <w:t>творческого</w:t>
      </w:r>
      <w:r w:rsidRPr="00CF14C7">
        <w:rPr>
          <w:spacing w:val="30"/>
        </w:rPr>
        <w:t xml:space="preserve"> </w:t>
      </w:r>
      <w:r w:rsidRPr="00CF14C7">
        <w:rPr>
          <w:spacing w:val="-1"/>
        </w:rPr>
        <w:t>замысла</w:t>
      </w:r>
      <w:r w:rsidRPr="00CF14C7">
        <w:rPr>
          <w:spacing w:val="30"/>
        </w:rPr>
        <w:t xml:space="preserve"> </w:t>
      </w:r>
      <w:r w:rsidRPr="00CF14C7">
        <w:t>в</w:t>
      </w:r>
      <w:r w:rsidRPr="00CF14C7">
        <w:rPr>
          <w:spacing w:val="32"/>
        </w:rPr>
        <w:t xml:space="preserve"> </w:t>
      </w:r>
      <w:r w:rsidRPr="00CF14C7">
        <w:t>игре</w:t>
      </w:r>
      <w:r w:rsidRPr="00CF14C7">
        <w:rPr>
          <w:spacing w:val="30"/>
        </w:rPr>
        <w:t xml:space="preserve"> </w:t>
      </w:r>
      <w:r w:rsidRPr="00CF14C7">
        <w:rPr>
          <w:spacing w:val="-1"/>
        </w:rPr>
        <w:t>девочкам</w:t>
      </w:r>
      <w:r w:rsidRPr="00CF14C7">
        <w:rPr>
          <w:spacing w:val="30"/>
        </w:rPr>
        <w:t xml:space="preserve"> </w:t>
      </w:r>
      <w:r w:rsidRPr="00CF14C7">
        <w:t>предложены</w:t>
      </w:r>
      <w:r w:rsidRPr="00CF14C7">
        <w:rPr>
          <w:spacing w:val="31"/>
        </w:rPr>
        <w:t xml:space="preserve"> </w:t>
      </w:r>
      <w:r w:rsidRPr="00CF14C7">
        <w:rPr>
          <w:spacing w:val="-1"/>
        </w:rPr>
        <w:t>предметы</w:t>
      </w:r>
      <w:r w:rsidRPr="00CF14C7">
        <w:rPr>
          <w:spacing w:val="30"/>
        </w:rPr>
        <w:t xml:space="preserve"> </w:t>
      </w:r>
      <w:r w:rsidRPr="00CF14C7">
        <w:rPr>
          <w:spacing w:val="-1"/>
        </w:rPr>
        <w:t>женской</w:t>
      </w:r>
      <w:r w:rsidRPr="00CF14C7">
        <w:rPr>
          <w:spacing w:val="33"/>
        </w:rPr>
        <w:t xml:space="preserve"> </w:t>
      </w:r>
      <w:r w:rsidRPr="00CF14C7">
        <w:rPr>
          <w:spacing w:val="-1"/>
        </w:rPr>
        <w:t>одежды,</w:t>
      </w:r>
      <w:r w:rsidRPr="00CF14C7">
        <w:rPr>
          <w:spacing w:val="35"/>
        </w:rPr>
        <w:t xml:space="preserve"> </w:t>
      </w:r>
      <w:r w:rsidRPr="00CF14C7">
        <w:rPr>
          <w:spacing w:val="-1"/>
        </w:rPr>
        <w:t>украшения,</w:t>
      </w:r>
      <w:r w:rsidRPr="00CF14C7">
        <w:rPr>
          <w:spacing w:val="83"/>
        </w:rPr>
        <w:t xml:space="preserve"> </w:t>
      </w:r>
      <w:r w:rsidRPr="00CF14C7">
        <w:rPr>
          <w:spacing w:val="-1"/>
        </w:rPr>
        <w:t>кружевные</w:t>
      </w:r>
      <w:r w:rsidRPr="00CF14C7">
        <w:rPr>
          <w:spacing w:val="24"/>
        </w:rPr>
        <w:t xml:space="preserve"> </w:t>
      </w:r>
      <w:r w:rsidRPr="00CF14C7">
        <w:rPr>
          <w:spacing w:val="-1"/>
        </w:rPr>
        <w:t>накидки,</w:t>
      </w:r>
      <w:r w:rsidRPr="00CF14C7">
        <w:rPr>
          <w:spacing w:val="26"/>
        </w:rPr>
        <w:t xml:space="preserve"> </w:t>
      </w:r>
      <w:r w:rsidRPr="00CF14C7">
        <w:rPr>
          <w:spacing w:val="-1"/>
        </w:rPr>
        <w:t>банты,</w:t>
      </w:r>
      <w:r w:rsidRPr="00CF14C7">
        <w:rPr>
          <w:spacing w:val="25"/>
        </w:rPr>
        <w:t xml:space="preserve"> </w:t>
      </w:r>
      <w:r w:rsidRPr="00CF14C7">
        <w:rPr>
          <w:spacing w:val="-1"/>
        </w:rPr>
        <w:t>сумочки,</w:t>
      </w:r>
      <w:r w:rsidRPr="00CF14C7">
        <w:rPr>
          <w:spacing w:val="26"/>
        </w:rPr>
        <w:t xml:space="preserve"> </w:t>
      </w:r>
      <w:r w:rsidRPr="00CF14C7">
        <w:rPr>
          <w:spacing w:val="-1"/>
        </w:rPr>
        <w:t>зонтики</w:t>
      </w:r>
      <w:r w:rsidRPr="00CF14C7">
        <w:rPr>
          <w:spacing w:val="24"/>
        </w:rPr>
        <w:t xml:space="preserve"> </w:t>
      </w:r>
      <w:r w:rsidRPr="00CF14C7">
        <w:t>и</w:t>
      </w:r>
      <w:r w:rsidRPr="00CF14C7">
        <w:rPr>
          <w:spacing w:val="27"/>
        </w:rPr>
        <w:t xml:space="preserve"> </w:t>
      </w:r>
      <w:r w:rsidRPr="00CF14C7">
        <w:t>т.</w:t>
      </w:r>
      <w:r w:rsidRPr="00CF14C7">
        <w:rPr>
          <w:spacing w:val="26"/>
        </w:rPr>
        <w:t xml:space="preserve"> </w:t>
      </w:r>
      <w:r w:rsidRPr="00CF14C7">
        <w:t>п.;</w:t>
      </w:r>
      <w:r w:rsidRPr="00CF14C7">
        <w:rPr>
          <w:spacing w:val="26"/>
        </w:rPr>
        <w:t xml:space="preserve"> </w:t>
      </w:r>
      <w:r w:rsidRPr="00CF14C7">
        <w:rPr>
          <w:spacing w:val="-1"/>
        </w:rPr>
        <w:t>мальчикам</w:t>
      </w:r>
      <w:r w:rsidRPr="00CF14C7">
        <w:rPr>
          <w:spacing w:val="34"/>
        </w:rPr>
        <w:t xml:space="preserve"> </w:t>
      </w:r>
      <w:r w:rsidRPr="00CF14C7">
        <w:t>-</w:t>
      </w:r>
      <w:r w:rsidRPr="00CF14C7">
        <w:rPr>
          <w:spacing w:val="25"/>
        </w:rPr>
        <w:t xml:space="preserve"> </w:t>
      </w:r>
      <w:r w:rsidRPr="00CF14C7">
        <w:rPr>
          <w:spacing w:val="-1"/>
        </w:rPr>
        <w:t>детали</w:t>
      </w:r>
      <w:r w:rsidRPr="00CF14C7">
        <w:rPr>
          <w:spacing w:val="27"/>
        </w:rPr>
        <w:t xml:space="preserve"> </w:t>
      </w:r>
      <w:r w:rsidRPr="00CF14C7">
        <w:rPr>
          <w:spacing w:val="-1"/>
        </w:rPr>
        <w:t>военной</w:t>
      </w:r>
      <w:r w:rsidRPr="00CF14C7">
        <w:rPr>
          <w:spacing w:val="27"/>
        </w:rPr>
        <w:t xml:space="preserve"> </w:t>
      </w:r>
      <w:r w:rsidRPr="00CF14C7">
        <w:rPr>
          <w:spacing w:val="-1"/>
        </w:rPr>
        <w:t>формы,</w:t>
      </w:r>
      <w:r w:rsidRPr="00CF14C7">
        <w:rPr>
          <w:spacing w:val="79"/>
        </w:rPr>
        <w:t xml:space="preserve"> </w:t>
      </w:r>
      <w:r w:rsidRPr="00CF14C7">
        <w:rPr>
          <w:spacing w:val="-1"/>
        </w:rPr>
        <w:t>предметы</w:t>
      </w:r>
      <w:r w:rsidRPr="00CF14C7">
        <w:rPr>
          <w:spacing w:val="42"/>
        </w:rPr>
        <w:t xml:space="preserve"> </w:t>
      </w:r>
      <w:r w:rsidRPr="00CF14C7">
        <w:rPr>
          <w:spacing w:val="-1"/>
        </w:rPr>
        <w:t>обмундирования</w:t>
      </w:r>
      <w:r w:rsidRPr="00CF14C7">
        <w:rPr>
          <w:spacing w:val="42"/>
        </w:rPr>
        <w:t xml:space="preserve"> </w:t>
      </w:r>
      <w:r w:rsidRPr="00CF14C7">
        <w:t>и</w:t>
      </w:r>
      <w:r w:rsidRPr="00CF14C7">
        <w:rPr>
          <w:spacing w:val="43"/>
        </w:rPr>
        <w:t xml:space="preserve"> </w:t>
      </w:r>
      <w:r w:rsidRPr="00CF14C7">
        <w:rPr>
          <w:spacing w:val="-1"/>
        </w:rPr>
        <w:t>вооружения</w:t>
      </w:r>
      <w:r w:rsidRPr="00CF14C7">
        <w:rPr>
          <w:spacing w:val="42"/>
        </w:rPr>
        <w:t xml:space="preserve"> </w:t>
      </w:r>
      <w:r w:rsidRPr="00CF14C7">
        <w:t>рыцарей,</w:t>
      </w:r>
      <w:r w:rsidRPr="00CF14C7">
        <w:rPr>
          <w:spacing w:val="42"/>
        </w:rPr>
        <w:t xml:space="preserve"> </w:t>
      </w:r>
      <w:r w:rsidRPr="00CF14C7">
        <w:rPr>
          <w:spacing w:val="-1"/>
        </w:rPr>
        <w:t>русских</w:t>
      </w:r>
      <w:r w:rsidRPr="00CF14C7">
        <w:rPr>
          <w:spacing w:val="45"/>
        </w:rPr>
        <w:t xml:space="preserve"> </w:t>
      </w:r>
      <w:r w:rsidRPr="00CF14C7">
        <w:rPr>
          <w:spacing w:val="-1"/>
        </w:rPr>
        <w:t>богатырей,</w:t>
      </w:r>
      <w:r w:rsidRPr="00CF14C7">
        <w:rPr>
          <w:spacing w:val="42"/>
        </w:rPr>
        <w:t xml:space="preserve"> </w:t>
      </w:r>
      <w:r w:rsidRPr="00CF14C7">
        <w:rPr>
          <w:spacing w:val="-1"/>
        </w:rPr>
        <w:t>разнообразные</w:t>
      </w:r>
      <w:r w:rsidRPr="00CF14C7">
        <w:rPr>
          <w:spacing w:val="85"/>
        </w:rPr>
        <w:t xml:space="preserve"> </w:t>
      </w:r>
      <w:r w:rsidRPr="00CF14C7">
        <w:rPr>
          <w:spacing w:val="-1"/>
        </w:rPr>
        <w:t>технические</w:t>
      </w:r>
      <w:r w:rsidRPr="00CF14C7">
        <w:rPr>
          <w:spacing w:val="22"/>
        </w:rPr>
        <w:t xml:space="preserve"> </w:t>
      </w:r>
      <w:r w:rsidRPr="00CF14C7">
        <w:rPr>
          <w:spacing w:val="-1"/>
        </w:rPr>
        <w:t>игрушки.</w:t>
      </w:r>
      <w:r w:rsidRPr="00CF14C7">
        <w:rPr>
          <w:spacing w:val="26"/>
        </w:rPr>
        <w:t xml:space="preserve"> </w:t>
      </w:r>
      <w:r w:rsidRPr="00CF14C7">
        <w:t>В</w:t>
      </w:r>
      <w:r w:rsidRPr="00CF14C7">
        <w:rPr>
          <w:spacing w:val="43"/>
        </w:rPr>
        <w:t xml:space="preserve"> </w:t>
      </w:r>
      <w:r w:rsidRPr="00CF14C7">
        <w:rPr>
          <w:spacing w:val="-1"/>
        </w:rPr>
        <w:t>группах</w:t>
      </w:r>
      <w:r w:rsidRPr="00CF14C7">
        <w:rPr>
          <w:spacing w:val="52"/>
        </w:rPr>
        <w:t xml:space="preserve"> </w:t>
      </w:r>
      <w:r w:rsidRPr="00CF14C7">
        <w:rPr>
          <w:spacing w:val="-1"/>
        </w:rPr>
        <w:t>имеются</w:t>
      </w:r>
      <w:r w:rsidRPr="00CF14C7">
        <w:rPr>
          <w:spacing w:val="46"/>
        </w:rPr>
        <w:t xml:space="preserve"> </w:t>
      </w:r>
      <w:r w:rsidRPr="00CF14C7">
        <w:rPr>
          <w:spacing w:val="-1"/>
        </w:rPr>
        <w:t>так</w:t>
      </w:r>
      <w:r w:rsidRPr="00CF14C7">
        <w:rPr>
          <w:spacing w:val="46"/>
        </w:rPr>
        <w:t xml:space="preserve"> </w:t>
      </w:r>
      <w:r w:rsidRPr="00CF14C7">
        <w:t>же</w:t>
      </w:r>
      <w:r w:rsidRPr="00CF14C7">
        <w:rPr>
          <w:spacing w:val="41"/>
        </w:rPr>
        <w:t xml:space="preserve"> </w:t>
      </w:r>
      <w:r w:rsidRPr="00CF14C7">
        <w:rPr>
          <w:spacing w:val="-1"/>
        </w:rPr>
        <w:t>различные</w:t>
      </w:r>
      <w:r w:rsidRPr="00CF14C7">
        <w:rPr>
          <w:spacing w:val="43"/>
        </w:rPr>
        <w:t xml:space="preserve"> </w:t>
      </w:r>
      <w:r w:rsidRPr="00CF14C7">
        <w:rPr>
          <w:spacing w:val="-1"/>
        </w:rPr>
        <w:t>материалы,</w:t>
      </w:r>
      <w:r w:rsidRPr="00CF14C7">
        <w:rPr>
          <w:spacing w:val="75"/>
        </w:rPr>
        <w:t xml:space="preserve"> </w:t>
      </w:r>
      <w:r w:rsidRPr="00CF14C7">
        <w:rPr>
          <w:spacing w:val="-1"/>
        </w:rPr>
        <w:t xml:space="preserve">способствующие </w:t>
      </w:r>
      <w:r w:rsidRPr="00CF14C7">
        <w:t xml:space="preserve">овладению </w:t>
      </w:r>
      <w:r w:rsidRPr="00CF14C7">
        <w:rPr>
          <w:spacing w:val="-1"/>
        </w:rPr>
        <w:t>чтением,</w:t>
      </w:r>
      <w:r w:rsidRPr="00CF14C7">
        <w:t xml:space="preserve"> </w:t>
      </w:r>
      <w:r w:rsidRPr="00CF14C7">
        <w:rPr>
          <w:spacing w:val="-1"/>
        </w:rPr>
        <w:t>математикой:</w:t>
      </w:r>
      <w:r w:rsidRPr="00CF14C7">
        <w:t xml:space="preserve"> </w:t>
      </w:r>
      <w:r w:rsidRPr="00CF14C7">
        <w:rPr>
          <w:spacing w:val="-1"/>
        </w:rPr>
        <w:t>печатные</w:t>
      </w:r>
      <w:r w:rsidRPr="00CF14C7">
        <w:rPr>
          <w:spacing w:val="-2"/>
        </w:rPr>
        <w:t xml:space="preserve"> </w:t>
      </w:r>
      <w:r w:rsidRPr="00CF14C7">
        <w:rPr>
          <w:spacing w:val="-1"/>
        </w:rPr>
        <w:t>буквы,</w:t>
      </w:r>
      <w:r w:rsidRPr="00CF14C7">
        <w:rPr>
          <w:spacing w:val="2"/>
        </w:rPr>
        <w:t xml:space="preserve"> </w:t>
      </w:r>
      <w:r w:rsidRPr="00CF14C7">
        <w:rPr>
          <w:spacing w:val="-1"/>
        </w:rPr>
        <w:t>слова,</w:t>
      </w:r>
      <w:r w:rsidRPr="00CF14C7">
        <w:t xml:space="preserve"> таблицы, книги с</w:t>
      </w:r>
      <w:r w:rsidRPr="00CF14C7">
        <w:rPr>
          <w:spacing w:val="65"/>
        </w:rPr>
        <w:t xml:space="preserve"> </w:t>
      </w:r>
      <w:r w:rsidRPr="00CF14C7">
        <w:rPr>
          <w:spacing w:val="-1"/>
        </w:rPr>
        <w:t>крупным</w:t>
      </w:r>
      <w:r w:rsidRPr="00CF14C7">
        <w:rPr>
          <w:spacing w:val="48"/>
        </w:rPr>
        <w:t xml:space="preserve"> </w:t>
      </w:r>
      <w:r w:rsidRPr="00CF14C7">
        <w:rPr>
          <w:spacing w:val="-1"/>
        </w:rPr>
        <w:t>шрифтом,</w:t>
      </w:r>
      <w:r w:rsidRPr="00CF14C7">
        <w:rPr>
          <w:spacing w:val="50"/>
        </w:rPr>
        <w:t xml:space="preserve"> </w:t>
      </w:r>
      <w:r w:rsidRPr="00CF14C7">
        <w:t>пособие</w:t>
      </w:r>
      <w:r w:rsidRPr="00CF14C7">
        <w:rPr>
          <w:spacing w:val="49"/>
        </w:rPr>
        <w:t xml:space="preserve"> </w:t>
      </w:r>
      <w:r w:rsidRPr="00CF14C7">
        <w:t>с</w:t>
      </w:r>
      <w:r w:rsidRPr="00CF14C7">
        <w:rPr>
          <w:spacing w:val="49"/>
        </w:rPr>
        <w:t xml:space="preserve"> </w:t>
      </w:r>
      <w:r w:rsidRPr="00CF14C7">
        <w:rPr>
          <w:spacing w:val="-1"/>
        </w:rPr>
        <w:t>цифрами,</w:t>
      </w:r>
      <w:r w:rsidRPr="00CF14C7">
        <w:rPr>
          <w:spacing w:val="50"/>
        </w:rPr>
        <w:t xml:space="preserve"> </w:t>
      </w:r>
      <w:r w:rsidRPr="00CF14C7">
        <w:rPr>
          <w:spacing w:val="-1"/>
        </w:rPr>
        <w:t>настольно-печатные</w:t>
      </w:r>
      <w:r w:rsidRPr="00CF14C7">
        <w:rPr>
          <w:spacing w:val="48"/>
        </w:rPr>
        <w:t xml:space="preserve"> </w:t>
      </w:r>
      <w:r w:rsidRPr="00CF14C7">
        <w:t>игры</w:t>
      </w:r>
      <w:r w:rsidRPr="00CF14C7">
        <w:rPr>
          <w:spacing w:val="47"/>
        </w:rPr>
        <w:t xml:space="preserve"> </w:t>
      </w:r>
      <w:r w:rsidRPr="00CF14C7">
        <w:t>с</w:t>
      </w:r>
      <w:r w:rsidRPr="00CF14C7">
        <w:rPr>
          <w:spacing w:val="49"/>
        </w:rPr>
        <w:t xml:space="preserve"> </w:t>
      </w:r>
      <w:r w:rsidRPr="00CF14C7">
        <w:rPr>
          <w:spacing w:val="-1"/>
        </w:rPr>
        <w:t>цифрами</w:t>
      </w:r>
      <w:r w:rsidRPr="00CF14C7">
        <w:rPr>
          <w:spacing w:val="51"/>
        </w:rPr>
        <w:t xml:space="preserve"> </w:t>
      </w:r>
      <w:r w:rsidRPr="00CF14C7">
        <w:t>и</w:t>
      </w:r>
      <w:r w:rsidRPr="00CF14C7">
        <w:rPr>
          <w:spacing w:val="48"/>
        </w:rPr>
        <w:t xml:space="preserve"> </w:t>
      </w:r>
      <w:r w:rsidRPr="00CF14C7">
        <w:rPr>
          <w:spacing w:val="-1"/>
        </w:rPr>
        <w:t>буквами,</w:t>
      </w:r>
      <w:r w:rsidRPr="00CF14C7">
        <w:rPr>
          <w:spacing w:val="71"/>
        </w:rPr>
        <w:t xml:space="preserve"> </w:t>
      </w:r>
      <w:r w:rsidRPr="00CF14C7">
        <w:rPr>
          <w:spacing w:val="-1"/>
        </w:rPr>
        <w:t>ребусами,</w:t>
      </w:r>
      <w:r w:rsidRPr="00CF14C7">
        <w:rPr>
          <w:spacing w:val="47"/>
        </w:rPr>
        <w:t xml:space="preserve"> </w:t>
      </w:r>
      <w:r w:rsidRPr="00CF14C7">
        <w:t>а</w:t>
      </w:r>
      <w:r w:rsidRPr="00CF14C7">
        <w:rPr>
          <w:spacing w:val="46"/>
        </w:rPr>
        <w:t xml:space="preserve"> </w:t>
      </w:r>
      <w:r w:rsidRPr="00CF14C7">
        <w:rPr>
          <w:spacing w:val="-1"/>
        </w:rPr>
        <w:t>так</w:t>
      </w:r>
      <w:r w:rsidRPr="00CF14C7">
        <w:rPr>
          <w:spacing w:val="48"/>
        </w:rPr>
        <w:t xml:space="preserve"> </w:t>
      </w:r>
      <w:r w:rsidRPr="00CF14C7">
        <w:t>же</w:t>
      </w:r>
      <w:r w:rsidRPr="00CF14C7">
        <w:rPr>
          <w:spacing w:val="48"/>
        </w:rPr>
        <w:t xml:space="preserve"> </w:t>
      </w:r>
      <w:r w:rsidRPr="00CF14C7">
        <w:rPr>
          <w:spacing w:val="-1"/>
        </w:rPr>
        <w:t>материалами,</w:t>
      </w:r>
      <w:r w:rsidRPr="00CF14C7">
        <w:rPr>
          <w:spacing w:val="47"/>
        </w:rPr>
        <w:t xml:space="preserve"> </w:t>
      </w:r>
      <w:r w:rsidRPr="00CF14C7">
        <w:rPr>
          <w:spacing w:val="-1"/>
        </w:rPr>
        <w:t>отражающими</w:t>
      </w:r>
      <w:r w:rsidRPr="00CF14C7">
        <w:rPr>
          <w:spacing w:val="48"/>
        </w:rPr>
        <w:t xml:space="preserve"> </w:t>
      </w:r>
      <w:r w:rsidRPr="00CF14C7">
        <w:rPr>
          <w:spacing w:val="-1"/>
        </w:rPr>
        <w:t>школьную</w:t>
      </w:r>
      <w:r w:rsidRPr="00CF14C7">
        <w:rPr>
          <w:spacing w:val="48"/>
        </w:rPr>
        <w:t xml:space="preserve"> </w:t>
      </w:r>
      <w:r w:rsidRPr="00CF14C7">
        <w:rPr>
          <w:spacing w:val="-1"/>
        </w:rPr>
        <w:t>тему:</w:t>
      </w:r>
      <w:r w:rsidRPr="00CF14C7">
        <w:rPr>
          <w:spacing w:val="48"/>
        </w:rPr>
        <w:t xml:space="preserve"> </w:t>
      </w:r>
      <w:r w:rsidRPr="00CF14C7">
        <w:t>картинки</w:t>
      </w:r>
      <w:r w:rsidRPr="00CF14C7">
        <w:rPr>
          <w:spacing w:val="48"/>
        </w:rPr>
        <w:t xml:space="preserve"> </w:t>
      </w:r>
      <w:r w:rsidRPr="00CF14C7">
        <w:t>о</w:t>
      </w:r>
      <w:r w:rsidRPr="00CF14C7">
        <w:rPr>
          <w:spacing w:val="47"/>
        </w:rPr>
        <w:t xml:space="preserve"> </w:t>
      </w:r>
      <w:r w:rsidRPr="00CF14C7">
        <w:rPr>
          <w:spacing w:val="-2"/>
        </w:rPr>
        <w:t>жизни</w:t>
      </w:r>
      <w:r w:rsidRPr="00CF14C7">
        <w:rPr>
          <w:spacing w:val="49"/>
        </w:rPr>
        <w:t xml:space="preserve"> </w:t>
      </w:r>
      <w:r w:rsidRPr="00CF14C7">
        <w:rPr>
          <w:spacing w:val="-1"/>
        </w:rPr>
        <w:t>школьников,</w:t>
      </w:r>
      <w:r w:rsidRPr="00CF14C7">
        <w:rPr>
          <w:spacing w:val="28"/>
        </w:rPr>
        <w:t xml:space="preserve"> </w:t>
      </w:r>
      <w:r w:rsidRPr="00CF14C7">
        <w:rPr>
          <w:spacing w:val="-1"/>
        </w:rPr>
        <w:t>школьные</w:t>
      </w:r>
      <w:r w:rsidRPr="00CF14C7">
        <w:rPr>
          <w:spacing w:val="27"/>
        </w:rPr>
        <w:t xml:space="preserve"> </w:t>
      </w:r>
      <w:r w:rsidRPr="00CF14C7">
        <w:rPr>
          <w:spacing w:val="-1"/>
        </w:rPr>
        <w:t>принадлежности,</w:t>
      </w:r>
      <w:r w:rsidRPr="00CF14C7">
        <w:rPr>
          <w:spacing w:val="28"/>
        </w:rPr>
        <w:t xml:space="preserve"> </w:t>
      </w:r>
      <w:r w:rsidRPr="00CF14C7">
        <w:rPr>
          <w:spacing w:val="-1"/>
        </w:rPr>
        <w:t>фотографии</w:t>
      </w:r>
      <w:r w:rsidRPr="00CF14C7">
        <w:rPr>
          <w:spacing w:val="29"/>
        </w:rPr>
        <w:t xml:space="preserve"> </w:t>
      </w:r>
      <w:r w:rsidRPr="00CF14C7">
        <w:rPr>
          <w:spacing w:val="-1"/>
        </w:rPr>
        <w:t>школьников-старших</w:t>
      </w:r>
      <w:r w:rsidRPr="00CF14C7">
        <w:rPr>
          <w:spacing w:val="30"/>
        </w:rPr>
        <w:t xml:space="preserve"> </w:t>
      </w:r>
      <w:r w:rsidRPr="00CF14C7">
        <w:rPr>
          <w:spacing w:val="-1"/>
        </w:rPr>
        <w:t>братьев</w:t>
      </w:r>
      <w:r w:rsidRPr="00CF14C7">
        <w:rPr>
          <w:spacing w:val="28"/>
        </w:rPr>
        <w:t xml:space="preserve"> </w:t>
      </w:r>
      <w:r w:rsidRPr="00CF14C7">
        <w:rPr>
          <w:spacing w:val="-1"/>
        </w:rPr>
        <w:t>или</w:t>
      </w:r>
      <w:r w:rsidRPr="00CF14C7">
        <w:rPr>
          <w:spacing w:val="99"/>
        </w:rPr>
        <w:t xml:space="preserve"> </w:t>
      </w:r>
      <w:r w:rsidRPr="00CF14C7">
        <w:rPr>
          <w:spacing w:val="-1"/>
        </w:rPr>
        <w:t>сестер,</w:t>
      </w:r>
      <w:r w:rsidRPr="00CF14C7">
        <w:rPr>
          <w:spacing w:val="37"/>
        </w:rPr>
        <w:t xml:space="preserve"> </w:t>
      </w:r>
      <w:r w:rsidRPr="00CF14C7">
        <w:rPr>
          <w:spacing w:val="-1"/>
        </w:rPr>
        <w:t>атрибуты</w:t>
      </w:r>
      <w:r w:rsidRPr="00CF14C7">
        <w:rPr>
          <w:spacing w:val="35"/>
        </w:rPr>
        <w:t xml:space="preserve"> </w:t>
      </w:r>
      <w:r w:rsidRPr="00CF14C7">
        <w:t>для</w:t>
      </w:r>
      <w:r w:rsidRPr="00CF14C7">
        <w:rPr>
          <w:spacing w:val="35"/>
        </w:rPr>
        <w:t xml:space="preserve"> </w:t>
      </w:r>
      <w:r w:rsidRPr="00CF14C7">
        <w:rPr>
          <w:spacing w:val="1"/>
        </w:rPr>
        <w:t>игр</w:t>
      </w:r>
      <w:r w:rsidRPr="00CF14C7">
        <w:rPr>
          <w:spacing w:val="35"/>
        </w:rPr>
        <w:t xml:space="preserve"> </w:t>
      </w:r>
      <w:r w:rsidRPr="00CF14C7">
        <w:t>в</w:t>
      </w:r>
      <w:r w:rsidRPr="00CF14C7">
        <w:rPr>
          <w:spacing w:val="35"/>
        </w:rPr>
        <w:t xml:space="preserve"> </w:t>
      </w:r>
      <w:r w:rsidRPr="00CF14C7">
        <w:rPr>
          <w:spacing w:val="-1"/>
        </w:rPr>
        <w:t>школу.</w:t>
      </w:r>
      <w:r w:rsidRPr="00CF14C7">
        <w:rPr>
          <w:spacing w:val="39"/>
        </w:rPr>
        <w:t xml:space="preserve"> </w:t>
      </w:r>
      <w:r w:rsidRPr="00CF14C7">
        <w:t>В</w:t>
      </w:r>
      <w:r w:rsidRPr="00CF14C7">
        <w:rPr>
          <w:spacing w:val="36"/>
        </w:rPr>
        <w:t xml:space="preserve"> </w:t>
      </w:r>
      <w:r w:rsidRPr="00CF14C7">
        <w:rPr>
          <w:spacing w:val="-1"/>
        </w:rPr>
        <w:t>оборудовании</w:t>
      </w:r>
      <w:r w:rsidRPr="00CF14C7">
        <w:rPr>
          <w:spacing w:val="38"/>
        </w:rPr>
        <w:t xml:space="preserve"> </w:t>
      </w:r>
      <w:r w:rsidRPr="00CF14C7">
        <w:rPr>
          <w:spacing w:val="-1"/>
        </w:rPr>
        <w:t>групп</w:t>
      </w:r>
      <w:r w:rsidRPr="00CF14C7">
        <w:rPr>
          <w:spacing w:val="36"/>
        </w:rPr>
        <w:t xml:space="preserve"> </w:t>
      </w:r>
      <w:r w:rsidRPr="00CF14C7">
        <w:rPr>
          <w:spacing w:val="-1"/>
        </w:rPr>
        <w:t>имеются</w:t>
      </w:r>
      <w:r w:rsidRPr="00CF14C7">
        <w:rPr>
          <w:spacing w:val="38"/>
        </w:rPr>
        <w:t xml:space="preserve"> </w:t>
      </w:r>
      <w:r w:rsidRPr="00CF14C7">
        <w:rPr>
          <w:spacing w:val="-1"/>
        </w:rPr>
        <w:t>материалы,</w:t>
      </w:r>
      <w:r w:rsidRPr="00CF14C7">
        <w:rPr>
          <w:spacing w:val="72"/>
        </w:rPr>
        <w:t xml:space="preserve"> </w:t>
      </w:r>
      <w:r w:rsidRPr="00CF14C7">
        <w:rPr>
          <w:spacing w:val="-1"/>
        </w:rPr>
        <w:t>стимулирующие</w:t>
      </w:r>
      <w:r w:rsidRPr="00CF14C7">
        <w:rPr>
          <w:spacing w:val="15"/>
        </w:rPr>
        <w:t xml:space="preserve"> </w:t>
      </w:r>
      <w:r w:rsidRPr="00CF14C7">
        <w:rPr>
          <w:spacing w:val="-1"/>
        </w:rPr>
        <w:t>развитие</w:t>
      </w:r>
      <w:r w:rsidRPr="00CF14C7">
        <w:rPr>
          <w:spacing w:val="15"/>
        </w:rPr>
        <w:t xml:space="preserve"> </w:t>
      </w:r>
      <w:r w:rsidRPr="00CF14C7">
        <w:rPr>
          <w:spacing w:val="-1"/>
        </w:rPr>
        <w:t>широких</w:t>
      </w:r>
      <w:r w:rsidRPr="00CF14C7">
        <w:rPr>
          <w:spacing w:val="18"/>
        </w:rPr>
        <w:t xml:space="preserve"> </w:t>
      </w:r>
      <w:r w:rsidRPr="00CF14C7">
        <w:rPr>
          <w:spacing w:val="-1"/>
        </w:rPr>
        <w:t>социальных</w:t>
      </w:r>
      <w:r w:rsidRPr="00CF14C7">
        <w:rPr>
          <w:spacing w:val="16"/>
        </w:rPr>
        <w:t xml:space="preserve"> </w:t>
      </w:r>
      <w:r w:rsidRPr="00CF14C7">
        <w:rPr>
          <w:spacing w:val="-1"/>
        </w:rPr>
        <w:t>интересов</w:t>
      </w:r>
      <w:r w:rsidRPr="00CF14C7">
        <w:rPr>
          <w:spacing w:val="16"/>
        </w:rPr>
        <w:t xml:space="preserve"> </w:t>
      </w:r>
      <w:r w:rsidRPr="00CF14C7">
        <w:t>и</w:t>
      </w:r>
      <w:r w:rsidRPr="00CF14C7">
        <w:rPr>
          <w:spacing w:val="17"/>
        </w:rPr>
        <w:t xml:space="preserve"> </w:t>
      </w:r>
      <w:r w:rsidRPr="00CF14C7">
        <w:rPr>
          <w:spacing w:val="-1"/>
        </w:rPr>
        <w:t>познавательной</w:t>
      </w:r>
      <w:r w:rsidRPr="00CF14C7">
        <w:rPr>
          <w:spacing w:val="17"/>
        </w:rPr>
        <w:t xml:space="preserve"> </w:t>
      </w:r>
      <w:r w:rsidRPr="00CF14C7">
        <w:rPr>
          <w:spacing w:val="-1"/>
        </w:rPr>
        <w:t>активности</w:t>
      </w:r>
      <w:r w:rsidRPr="00CF14C7">
        <w:rPr>
          <w:spacing w:val="67"/>
        </w:rPr>
        <w:t xml:space="preserve"> </w:t>
      </w:r>
      <w:r w:rsidRPr="00CF14C7">
        <w:rPr>
          <w:spacing w:val="-1"/>
        </w:rPr>
        <w:t>детей.</w:t>
      </w:r>
      <w:r w:rsidRPr="00CF14C7">
        <w:rPr>
          <w:spacing w:val="30"/>
        </w:rPr>
        <w:t xml:space="preserve"> </w:t>
      </w:r>
      <w:r w:rsidRPr="00CF14C7">
        <w:t>Это</w:t>
      </w:r>
      <w:r w:rsidRPr="00CF14C7">
        <w:rPr>
          <w:spacing w:val="30"/>
        </w:rPr>
        <w:t xml:space="preserve"> </w:t>
      </w:r>
      <w:r w:rsidRPr="00CF14C7">
        <w:rPr>
          <w:spacing w:val="-1"/>
        </w:rPr>
        <w:t>детские</w:t>
      </w:r>
      <w:r w:rsidRPr="00CF14C7">
        <w:rPr>
          <w:spacing w:val="30"/>
        </w:rPr>
        <w:t xml:space="preserve"> </w:t>
      </w:r>
      <w:r w:rsidRPr="00CF14C7">
        <w:rPr>
          <w:spacing w:val="-1"/>
        </w:rPr>
        <w:t>энциклопедии,</w:t>
      </w:r>
      <w:r w:rsidRPr="00CF14C7">
        <w:rPr>
          <w:spacing w:val="28"/>
        </w:rPr>
        <w:t xml:space="preserve"> </w:t>
      </w:r>
      <w:r w:rsidRPr="00CF14C7">
        <w:rPr>
          <w:spacing w:val="-1"/>
        </w:rPr>
        <w:t>иллюстрированные</w:t>
      </w:r>
      <w:r w:rsidRPr="00CF14C7">
        <w:rPr>
          <w:spacing w:val="29"/>
        </w:rPr>
        <w:t xml:space="preserve"> </w:t>
      </w:r>
      <w:r w:rsidRPr="00CF14C7">
        <w:rPr>
          <w:spacing w:val="-1"/>
        </w:rPr>
        <w:t>издания</w:t>
      </w:r>
      <w:r w:rsidRPr="00CF14C7">
        <w:rPr>
          <w:spacing w:val="30"/>
        </w:rPr>
        <w:t xml:space="preserve"> </w:t>
      </w:r>
      <w:r w:rsidRPr="00CF14C7">
        <w:t>о</w:t>
      </w:r>
      <w:r w:rsidRPr="00CF14C7">
        <w:rPr>
          <w:spacing w:val="30"/>
        </w:rPr>
        <w:t xml:space="preserve"> </w:t>
      </w:r>
      <w:r w:rsidRPr="00CF14C7">
        <w:rPr>
          <w:spacing w:val="-1"/>
        </w:rPr>
        <w:t>животном</w:t>
      </w:r>
      <w:r w:rsidRPr="00CF14C7">
        <w:rPr>
          <w:spacing w:val="30"/>
        </w:rPr>
        <w:t xml:space="preserve"> </w:t>
      </w:r>
      <w:r w:rsidRPr="00CF14C7">
        <w:t>и</w:t>
      </w:r>
      <w:r w:rsidRPr="00CF14C7">
        <w:rPr>
          <w:spacing w:val="31"/>
        </w:rPr>
        <w:t xml:space="preserve"> </w:t>
      </w:r>
      <w:r w:rsidRPr="00CF14C7">
        <w:rPr>
          <w:spacing w:val="-1"/>
        </w:rPr>
        <w:t>растительном</w:t>
      </w:r>
      <w:r w:rsidRPr="00CF14C7">
        <w:rPr>
          <w:spacing w:val="77"/>
        </w:rPr>
        <w:t xml:space="preserve"> </w:t>
      </w:r>
      <w:r w:rsidRPr="00CF14C7">
        <w:rPr>
          <w:spacing w:val="-1"/>
        </w:rPr>
        <w:t>мире планеты,</w:t>
      </w:r>
      <w:r w:rsidRPr="00CF14C7">
        <w:t xml:space="preserve"> о </w:t>
      </w:r>
      <w:r w:rsidRPr="00CF14C7">
        <w:rPr>
          <w:spacing w:val="-1"/>
        </w:rPr>
        <w:t>жизни</w:t>
      </w:r>
      <w:r w:rsidRPr="00CF14C7">
        <w:rPr>
          <w:spacing w:val="-2"/>
        </w:rPr>
        <w:t xml:space="preserve"> </w:t>
      </w:r>
      <w:r w:rsidRPr="00CF14C7">
        <w:rPr>
          <w:spacing w:val="-1"/>
        </w:rPr>
        <w:t>людей</w:t>
      </w:r>
      <w:r w:rsidRPr="00CF14C7">
        <w:t xml:space="preserve"> </w:t>
      </w:r>
      <w:r w:rsidRPr="00CF14C7">
        <w:rPr>
          <w:spacing w:val="-1"/>
        </w:rPr>
        <w:t>разных</w:t>
      </w:r>
      <w:r w:rsidRPr="00CF14C7">
        <w:rPr>
          <w:spacing w:val="2"/>
        </w:rPr>
        <w:t xml:space="preserve"> </w:t>
      </w:r>
      <w:r w:rsidRPr="00CF14C7">
        <w:t xml:space="preserve">стран, </w:t>
      </w:r>
      <w:r w:rsidRPr="00CF14C7">
        <w:rPr>
          <w:spacing w:val="-1"/>
        </w:rPr>
        <w:t>детские журналы,</w:t>
      </w:r>
      <w:r w:rsidRPr="00CF14C7">
        <w:t xml:space="preserve"> </w:t>
      </w:r>
      <w:r w:rsidRPr="00CF14C7">
        <w:rPr>
          <w:spacing w:val="-1"/>
        </w:rPr>
        <w:t>альбомы,</w:t>
      </w:r>
      <w:r w:rsidRPr="00CF14C7">
        <w:t xml:space="preserve"> </w:t>
      </w:r>
      <w:r w:rsidRPr="00CF14C7">
        <w:rPr>
          <w:spacing w:val="-1"/>
        </w:rPr>
        <w:t>проспекты.</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z w:val="24"/>
          <w:szCs w:val="24"/>
        </w:rPr>
        <w:t>В</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группах</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3"/>
          <w:sz w:val="24"/>
          <w:szCs w:val="24"/>
        </w:rPr>
        <w:t xml:space="preserve"> </w:t>
      </w:r>
      <w:r w:rsidRPr="00330854">
        <w:rPr>
          <w:rFonts w:ascii="Times New Roman" w:hAnsi="Times New Roman" w:cs="Times New Roman"/>
          <w:spacing w:val="-1"/>
          <w:sz w:val="24"/>
          <w:szCs w:val="24"/>
        </w:rPr>
        <w:t>созданы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следующие</w:t>
      </w:r>
      <w:r w:rsidRPr="00330854">
        <w:rPr>
          <w:rFonts w:ascii="Times New Roman" w:hAnsi="Times New Roman" w:cs="Times New Roman"/>
          <w:spacing w:val="59"/>
          <w:sz w:val="24"/>
          <w:szCs w:val="24"/>
        </w:rPr>
        <w:t xml:space="preserve"> </w:t>
      </w:r>
      <w:r w:rsidRPr="00330854">
        <w:rPr>
          <w:rFonts w:ascii="Times New Roman" w:hAnsi="Times New Roman" w:cs="Times New Roman"/>
          <w:sz w:val="24"/>
          <w:szCs w:val="24"/>
        </w:rPr>
        <w:t xml:space="preserve">центры </w:t>
      </w:r>
      <w:r w:rsidRPr="00330854">
        <w:rPr>
          <w:rFonts w:ascii="Times New Roman" w:hAnsi="Times New Roman" w:cs="Times New Roman"/>
          <w:spacing w:val="-1"/>
          <w:sz w:val="24"/>
          <w:szCs w:val="24"/>
        </w:rPr>
        <w:t>активности:</w:t>
      </w:r>
    </w:p>
    <w:tbl>
      <w:tblPr>
        <w:tblpPr w:leftFromText="180" w:rightFromText="180" w:vertAnchor="text" w:horzAnchor="margin" w:tblpX="-137" w:tblpY="131"/>
        <w:tblW w:w="10353" w:type="dxa"/>
        <w:tblLayout w:type="fixed"/>
        <w:tblCellMar>
          <w:left w:w="0" w:type="dxa"/>
          <w:right w:w="0" w:type="dxa"/>
        </w:tblCellMar>
        <w:tblLook w:val="0000"/>
      </w:tblPr>
      <w:tblGrid>
        <w:gridCol w:w="2694"/>
        <w:gridCol w:w="7659"/>
      </w:tblGrid>
      <w:tr w:rsidR="00E77762" w:rsidRPr="00330854" w:rsidTr="00E77762">
        <w:trPr>
          <w:trHeight w:hRule="exact" w:val="14227"/>
        </w:trPr>
        <w:tc>
          <w:tcPr>
            <w:tcW w:w="2694" w:type="dxa"/>
            <w:tcBorders>
              <w:top w:val="single" w:sz="4" w:space="0" w:color="000000"/>
              <w:left w:val="single" w:sz="4" w:space="0" w:color="000000"/>
              <w:bottom w:val="single" w:sz="4" w:space="0" w:color="000000"/>
              <w:right w:val="single" w:sz="4" w:space="0" w:color="000000"/>
            </w:tcBorders>
          </w:tcPr>
          <w:p w:rsidR="00E77762" w:rsidRPr="00330854" w:rsidRDefault="00E77762" w:rsidP="00E77762">
            <w:pPr>
              <w:pStyle w:val="ad"/>
              <w:rPr>
                <w:rFonts w:ascii="Times New Roman" w:hAnsi="Times New Roman" w:cs="Times New Roman"/>
                <w:sz w:val="24"/>
                <w:szCs w:val="24"/>
              </w:rPr>
            </w:pPr>
          </w:p>
          <w:p w:rsidR="00E77762" w:rsidRPr="00330854" w:rsidRDefault="00E77762" w:rsidP="00E77762">
            <w:pPr>
              <w:pStyle w:val="ad"/>
              <w:rPr>
                <w:rFonts w:ascii="Times New Roman" w:hAnsi="Times New Roman" w:cs="Times New Roman"/>
                <w:sz w:val="24"/>
                <w:szCs w:val="24"/>
              </w:rPr>
            </w:pPr>
            <w:r w:rsidRPr="00330854">
              <w:rPr>
                <w:rFonts w:ascii="Times New Roman" w:hAnsi="Times New Roman" w:cs="Times New Roman"/>
                <w:b/>
                <w:bCs/>
                <w:spacing w:val="-1"/>
                <w:sz w:val="24"/>
                <w:szCs w:val="24"/>
              </w:rPr>
              <w:t>Функциональное</w:t>
            </w:r>
            <w:r w:rsidRPr="00330854">
              <w:rPr>
                <w:rFonts w:ascii="Times New Roman" w:hAnsi="Times New Roman" w:cs="Times New Roman"/>
                <w:b/>
                <w:bCs/>
                <w:spacing w:val="24"/>
                <w:sz w:val="24"/>
                <w:szCs w:val="24"/>
              </w:rPr>
              <w:t xml:space="preserve"> </w:t>
            </w:r>
            <w:r w:rsidRPr="00330854">
              <w:rPr>
                <w:rFonts w:ascii="Times New Roman" w:hAnsi="Times New Roman" w:cs="Times New Roman"/>
                <w:b/>
                <w:bCs/>
                <w:spacing w:val="-1"/>
                <w:sz w:val="24"/>
                <w:szCs w:val="24"/>
              </w:rPr>
              <w:t>назначение</w:t>
            </w:r>
          </w:p>
          <w:p w:rsidR="00E77762" w:rsidRPr="00330854" w:rsidRDefault="00E77762" w:rsidP="00E77762">
            <w:pPr>
              <w:pStyle w:val="ad"/>
              <w:rPr>
                <w:rFonts w:ascii="Times New Roman" w:hAnsi="Times New Roman" w:cs="Times New Roman"/>
                <w:sz w:val="24"/>
                <w:szCs w:val="24"/>
              </w:rPr>
            </w:pPr>
          </w:p>
          <w:p w:rsidR="00E77762" w:rsidRPr="00330854" w:rsidRDefault="00E77762" w:rsidP="00E77762">
            <w:pPr>
              <w:pStyle w:val="ad"/>
              <w:rPr>
                <w:rFonts w:ascii="Times New Roman" w:hAnsi="Times New Roman" w:cs="Times New Roman"/>
                <w:sz w:val="24"/>
                <w:szCs w:val="24"/>
              </w:rPr>
            </w:pPr>
          </w:p>
          <w:p w:rsidR="00E77762" w:rsidRPr="00330854" w:rsidRDefault="00E77762" w:rsidP="00E77762">
            <w:pPr>
              <w:pStyle w:val="ad"/>
              <w:rPr>
                <w:rFonts w:ascii="Times New Roman" w:hAnsi="Times New Roman" w:cs="Times New Roman"/>
                <w:spacing w:val="-2"/>
                <w:sz w:val="24"/>
                <w:szCs w:val="24"/>
              </w:rPr>
            </w:pPr>
            <w:r w:rsidRPr="00330854">
              <w:rPr>
                <w:rFonts w:ascii="Times New Roman" w:hAnsi="Times New Roman" w:cs="Times New Roman"/>
                <w:sz w:val="24"/>
                <w:szCs w:val="24"/>
              </w:rPr>
              <w:t>-</w:t>
            </w:r>
            <w:r w:rsidRPr="00330854">
              <w:rPr>
                <w:rFonts w:ascii="Times New Roman" w:hAnsi="Times New Roman" w:cs="Times New Roman"/>
                <w:spacing w:val="-1"/>
                <w:sz w:val="24"/>
                <w:szCs w:val="24"/>
              </w:rPr>
              <w:t xml:space="preserve"> </w:t>
            </w:r>
            <w:r w:rsidRPr="00330854">
              <w:rPr>
                <w:rFonts w:ascii="Times New Roman" w:hAnsi="Times New Roman" w:cs="Times New Roman"/>
                <w:b/>
                <w:bCs/>
                <w:i/>
                <w:iCs/>
                <w:spacing w:val="-1"/>
                <w:sz w:val="24"/>
                <w:szCs w:val="24"/>
              </w:rPr>
              <w:t>центр</w:t>
            </w:r>
            <w:r w:rsidRPr="00330854">
              <w:rPr>
                <w:rFonts w:ascii="Times New Roman" w:hAnsi="Times New Roman" w:cs="Times New Roman"/>
                <w:b/>
                <w:bCs/>
                <w:i/>
                <w:iCs/>
                <w:spacing w:val="7"/>
                <w:sz w:val="24"/>
                <w:szCs w:val="24"/>
              </w:rPr>
              <w:t xml:space="preserve"> </w:t>
            </w:r>
            <w:r w:rsidRPr="00330854">
              <w:rPr>
                <w:rFonts w:ascii="Times New Roman" w:hAnsi="Times New Roman" w:cs="Times New Roman"/>
                <w:b/>
                <w:bCs/>
                <w:i/>
                <w:iCs/>
                <w:spacing w:val="-3"/>
                <w:sz w:val="24"/>
                <w:szCs w:val="24"/>
              </w:rPr>
              <w:t>познания</w:t>
            </w:r>
            <w:r w:rsidRPr="00330854">
              <w:rPr>
                <w:rFonts w:ascii="Times New Roman" w:hAnsi="Times New Roman" w:cs="Times New Roman"/>
                <w:b/>
                <w:bCs/>
                <w:i/>
                <w:iCs/>
                <w:spacing w:val="28"/>
                <w:sz w:val="24"/>
                <w:szCs w:val="24"/>
              </w:rPr>
              <w:t xml:space="preserve"> </w:t>
            </w:r>
            <w:r w:rsidRPr="00330854">
              <w:rPr>
                <w:rFonts w:ascii="Times New Roman" w:hAnsi="Times New Roman" w:cs="Times New Roman"/>
                <w:spacing w:val="-3"/>
                <w:sz w:val="24"/>
                <w:szCs w:val="24"/>
              </w:rPr>
              <w:t xml:space="preserve">(науки) </w:t>
            </w:r>
            <w:r w:rsidRPr="00330854">
              <w:rPr>
                <w:rFonts w:ascii="Times New Roman" w:hAnsi="Times New Roman" w:cs="Times New Roman"/>
                <w:spacing w:val="-2"/>
                <w:sz w:val="24"/>
                <w:szCs w:val="24"/>
              </w:rPr>
              <w:t>обеспечивает</w:t>
            </w:r>
            <w:r w:rsidRPr="00330854">
              <w:rPr>
                <w:rFonts w:ascii="Times New Roman" w:hAnsi="Times New Roman" w:cs="Times New Roman"/>
                <w:spacing w:val="25"/>
                <w:sz w:val="24"/>
                <w:szCs w:val="24"/>
              </w:rPr>
              <w:t xml:space="preserve"> </w:t>
            </w:r>
            <w:r w:rsidRPr="00330854">
              <w:rPr>
                <w:rFonts w:ascii="Times New Roman" w:hAnsi="Times New Roman" w:cs="Times New Roman"/>
                <w:spacing w:val="-1"/>
                <w:sz w:val="24"/>
                <w:szCs w:val="24"/>
              </w:rPr>
              <w:t>решение</w:t>
            </w:r>
            <w:r w:rsidRPr="00330854">
              <w:rPr>
                <w:rFonts w:ascii="Times New Roman" w:hAnsi="Times New Roman" w:cs="Times New Roman"/>
                <w:spacing w:val="9"/>
                <w:sz w:val="24"/>
                <w:szCs w:val="24"/>
              </w:rPr>
              <w:t xml:space="preserve"> </w:t>
            </w:r>
            <w:r w:rsidRPr="00330854">
              <w:rPr>
                <w:rFonts w:ascii="Times New Roman" w:hAnsi="Times New Roman" w:cs="Times New Roman"/>
                <w:spacing w:val="-1"/>
                <w:sz w:val="24"/>
                <w:szCs w:val="24"/>
              </w:rPr>
              <w:t>задач</w:t>
            </w:r>
            <w:r w:rsidRPr="00330854">
              <w:rPr>
                <w:rFonts w:ascii="Times New Roman" w:hAnsi="Times New Roman" w:cs="Times New Roman"/>
                <w:spacing w:val="28"/>
                <w:sz w:val="24"/>
                <w:szCs w:val="24"/>
              </w:rPr>
              <w:t xml:space="preserve"> </w:t>
            </w:r>
            <w:r w:rsidRPr="00330854">
              <w:rPr>
                <w:rFonts w:ascii="Times New Roman" w:hAnsi="Times New Roman" w:cs="Times New Roman"/>
                <w:spacing w:val="-2"/>
                <w:sz w:val="24"/>
                <w:szCs w:val="24"/>
              </w:rPr>
              <w:t>познавательно-</w:t>
            </w:r>
            <w:r w:rsidRPr="00330854">
              <w:rPr>
                <w:rFonts w:ascii="Times New Roman" w:hAnsi="Times New Roman" w:cs="Times New Roman"/>
                <w:spacing w:val="23"/>
                <w:sz w:val="24"/>
                <w:szCs w:val="24"/>
              </w:rPr>
              <w:t xml:space="preserve"> </w:t>
            </w:r>
            <w:r w:rsidRPr="00330854">
              <w:rPr>
                <w:rFonts w:ascii="Times New Roman" w:hAnsi="Times New Roman" w:cs="Times New Roman"/>
                <w:spacing w:val="-2"/>
                <w:sz w:val="24"/>
                <w:szCs w:val="24"/>
              </w:rPr>
              <w:t>исследовательской</w:t>
            </w:r>
            <w:r w:rsidRPr="00330854">
              <w:rPr>
                <w:rFonts w:ascii="Times New Roman" w:hAnsi="Times New Roman" w:cs="Times New Roman"/>
                <w:spacing w:val="21"/>
                <w:sz w:val="24"/>
                <w:szCs w:val="24"/>
              </w:rPr>
              <w:t xml:space="preserve"> </w:t>
            </w:r>
            <w:r w:rsidRPr="00330854">
              <w:rPr>
                <w:rFonts w:ascii="Times New Roman" w:hAnsi="Times New Roman" w:cs="Times New Roman"/>
                <w:spacing w:val="-2"/>
                <w:sz w:val="24"/>
                <w:szCs w:val="24"/>
              </w:rPr>
              <w:t>деятельности</w:t>
            </w:r>
            <w:r w:rsidRPr="00330854">
              <w:rPr>
                <w:rFonts w:ascii="Times New Roman" w:hAnsi="Times New Roman" w:cs="Times New Roman"/>
                <w:spacing w:val="30"/>
                <w:sz w:val="24"/>
                <w:szCs w:val="24"/>
              </w:rPr>
              <w:t xml:space="preserve"> </w:t>
            </w:r>
            <w:r w:rsidRPr="00330854">
              <w:rPr>
                <w:rFonts w:ascii="Times New Roman" w:hAnsi="Times New Roman" w:cs="Times New Roman"/>
                <w:spacing w:val="-2"/>
                <w:sz w:val="24"/>
                <w:szCs w:val="24"/>
              </w:rPr>
              <w:t>детей.</w:t>
            </w: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pacing w:val="-2"/>
                <w:sz w:val="24"/>
                <w:szCs w:val="24"/>
              </w:rPr>
            </w:pPr>
          </w:p>
          <w:p w:rsidR="00E77762" w:rsidRPr="00330854" w:rsidRDefault="00E77762" w:rsidP="00E77762">
            <w:pPr>
              <w:pStyle w:val="ad"/>
              <w:rPr>
                <w:rFonts w:ascii="Times New Roman" w:hAnsi="Times New Roman" w:cs="Times New Roman"/>
                <w:sz w:val="24"/>
                <w:szCs w:val="24"/>
              </w:rPr>
            </w:pPr>
            <w:r w:rsidRPr="00330854">
              <w:rPr>
                <w:rFonts w:ascii="Times New Roman" w:hAnsi="Times New Roman" w:cs="Times New Roman"/>
                <w:b/>
                <w:bCs/>
                <w:i/>
                <w:iCs/>
                <w:sz w:val="24"/>
                <w:szCs w:val="24"/>
              </w:rPr>
              <w:t>-</w:t>
            </w:r>
            <w:r w:rsidRPr="00330854">
              <w:rPr>
                <w:rFonts w:ascii="Times New Roman" w:hAnsi="Times New Roman" w:cs="Times New Roman"/>
                <w:b/>
                <w:bCs/>
                <w:i/>
                <w:iCs/>
                <w:spacing w:val="-1"/>
                <w:sz w:val="24"/>
                <w:szCs w:val="24"/>
              </w:rPr>
              <w:t xml:space="preserve"> речевой</w:t>
            </w:r>
            <w:r w:rsidRPr="00330854">
              <w:rPr>
                <w:rFonts w:ascii="Times New Roman" w:hAnsi="Times New Roman" w:cs="Times New Roman"/>
                <w:b/>
                <w:bCs/>
                <w:i/>
                <w:iCs/>
                <w:sz w:val="24"/>
                <w:szCs w:val="24"/>
              </w:rPr>
              <w:t xml:space="preserve"> </w:t>
            </w:r>
            <w:r w:rsidRPr="00330854">
              <w:rPr>
                <w:rFonts w:ascii="Times New Roman" w:hAnsi="Times New Roman" w:cs="Times New Roman"/>
                <w:b/>
                <w:bCs/>
                <w:i/>
                <w:iCs/>
                <w:spacing w:val="-1"/>
                <w:sz w:val="24"/>
                <w:szCs w:val="24"/>
              </w:rPr>
              <w:t>центр</w:t>
            </w:r>
          </w:p>
        </w:tc>
        <w:tc>
          <w:tcPr>
            <w:tcW w:w="7659" w:type="dxa"/>
            <w:tcBorders>
              <w:top w:val="single" w:sz="4" w:space="0" w:color="000000"/>
              <w:left w:val="single" w:sz="4" w:space="0" w:color="000000"/>
              <w:bottom w:val="single" w:sz="4" w:space="0" w:color="000000"/>
              <w:right w:val="single" w:sz="4" w:space="0" w:color="000000"/>
            </w:tcBorders>
          </w:tcPr>
          <w:p w:rsidR="00E77762" w:rsidRPr="00330854" w:rsidRDefault="00E77762" w:rsidP="00E77762">
            <w:pPr>
              <w:pStyle w:val="ad"/>
              <w:rPr>
                <w:rFonts w:ascii="Times New Roman" w:hAnsi="Times New Roman" w:cs="Times New Roman"/>
                <w:spacing w:val="-1"/>
                <w:sz w:val="24"/>
                <w:szCs w:val="24"/>
              </w:rPr>
            </w:pP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b/>
                <w:bCs/>
                <w:sz w:val="24"/>
                <w:szCs w:val="24"/>
              </w:rPr>
              <w:t>Пособия, материалы,</w:t>
            </w:r>
            <w:r w:rsidRPr="00330854">
              <w:rPr>
                <w:rFonts w:ascii="Times New Roman" w:hAnsi="Times New Roman" w:cs="Times New Roman"/>
                <w:b/>
                <w:bCs/>
                <w:spacing w:val="-3"/>
                <w:sz w:val="24"/>
                <w:szCs w:val="24"/>
              </w:rPr>
              <w:t xml:space="preserve"> </w:t>
            </w:r>
            <w:r w:rsidRPr="00330854">
              <w:rPr>
                <w:rFonts w:ascii="Times New Roman" w:hAnsi="Times New Roman" w:cs="Times New Roman"/>
                <w:b/>
                <w:bCs/>
                <w:spacing w:val="-1"/>
                <w:sz w:val="24"/>
                <w:szCs w:val="24"/>
              </w:rPr>
              <w:t>оборудование</w:t>
            </w:r>
          </w:p>
          <w:p w:rsidR="00E77762" w:rsidRPr="00330854" w:rsidRDefault="00E77762" w:rsidP="00E77762">
            <w:pPr>
              <w:pStyle w:val="ad"/>
              <w:rPr>
                <w:rFonts w:ascii="Times New Roman" w:hAnsi="Times New Roman" w:cs="Times New Roman"/>
                <w:spacing w:val="-1"/>
                <w:sz w:val="24"/>
                <w:szCs w:val="24"/>
              </w:rPr>
            </w:pPr>
          </w:p>
          <w:p w:rsidR="00E77762" w:rsidRPr="00330854" w:rsidRDefault="00E77762" w:rsidP="00E77762">
            <w:pPr>
              <w:pStyle w:val="ad"/>
              <w:rPr>
                <w:rFonts w:ascii="Times New Roman" w:hAnsi="Times New Roman" w:cs="Times New Roman"/>
                <w:spacing w:val="-1"/>
                <w:sz w:val="24"/>
                <w:szCs w:val="24"/>
              </w:rPr>
            </w:pP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 xml:space="preserve">Оборудование </w:t>
            </w:r>
            <w:r w:rsidRPr="00330854">
              <w:rPr>
                <w:rFonts w:ascii="Times New Roman" w:hAnsi="Times New Roman" w:cs="Times New Roman"/>
                <w:sz w:val="24"/>
                <w:szCs w:val="24"/>
              </w:rPr>
              <w:t xml:space="preserve">для </w:t>
            </w:r>
            <w:r w:rsidRPr="00330854">
              <w:rPr>
                <w:rFonts w:ascii="Times New Roman" w:hAnsi="Times New Roman" w:cs="Times New Roman"/>
                <w:spacing w:val="-1"/>
                <w:sz w:val="24"/>
                <w:szCs w:val="24"/>
              </w:rPr>
              <w:t>детского</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экспериментирования</w:t>
            </w:r>
            <w:r w:rsidRPr="00330854">
              <w:rPr>
                <w:rFonts w:ascii="Times New Roman" w:hAnsi="Times New Roman" w:cs="Times New Roman"/>
                <w:spacing w:val="4"/>
                <w:sz w:val="24"/>
                <w:szCs w:val="24"/>
              </w:rPr>
              <w:t xml:space="preserve"> </w:t>
            </w:r>
            <w:r w:rsidRPr="00330854">
              <w:rPr>
                <w:rFonts w:ascii="Times New Roman" w:hAnsi="Times New Roman" w:cs="Times New Roman"/>
                <w:spacing w:val="-1"/>
                <w:sz w:val="24"/>
                <w:szCs w:val="24"/>
              </w:rPr>
              <w:t>(природный</w:t>
            </w:r>
            <w:r w:rsidRPr="00330854">
              <w:rPr>
                <w:rFonts w:ascii="Times New Roman" w:hAnsi="Times New Roman" w:cs="Times New Roman"/>
                <w:spacing w:val="67"/>
                <w:sz w:val="24"/>
                <w:szCs w:val="24"/>
              </w:rPr>
              <w:t xml:space="preserve"> </w:t>
            </w:r>
            <w:r w:rsidRPr="00330854">
              <w:rPr>
                <w:rFonts w:ascii="Times New Roman" w:hAnsi="Times New Roman" w:cs="Times New Roman"/>
                <w:spacing w:val="-1"/>
                <w:sz w:val="24"/>
                <w:szCs w:val="24"/>
              </w:rPr>
              <w:t>материал</w:t>
            </w:r>
            <w:r w:rsidRPr="00330854">
              <w:rPr>
                <w:rFonts w:ascii="Times New Roman" w:hAnsi="Times New Roman" w:cs="Times New Roman"/>
                <w:sz w:val="24"/>
                <w:szCs w:val="24"/>
              </w:rPr>
              <w:t xml:space="preserve"> – </w:t>
            </w:r>
            <w:r w:rsidRPr="00330854">
              <w:rPr>
                <w:rFonts w:ascii="Times New Roman" w:hAnsi="Times New Roman" w:cs="Times New Roman"/>
                <w:spacing w:val="-1"/>
                <w:sz w:val="24"/>
                <w:szCs w:val="24"/>
              </w:rPr>
              <w:t>песок,</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глина,</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камешки,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различные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 xml:space="preserve">семена </w:t>
            </w:r>
            <w:r w:rsidRPr="00330854">
              <w:rPr>
                <w:rFonts w:ascii="Times New Roman" w:hAnsi="Times New Roman" w:cs="Times New Roman"/>
                <w:sz w:val="24"/>
                <w:szCs w:val="24"/>
              </w:rPr>
              <w:t>и плоды,</w:t>
            </w:r>
            <w:r w:rsidRPr="00330854">
              <w:rPr>
                <w:rFonts w:ascii="Times New Roman" w:hAnsi="Times New Roman" w:cs="Times New Roman"/>
                <w:spacing w:val="55"/>
                <w:sz w:val="24"/>
                <w:szCs w:val="24"/>
              </w:rPr>
              <w:t xml:space="preserve"> </w:t>
            </w:r>
            <w:r w:rsidRPr="00330854">
              <w:rPr>
                <w:rFonts w:ascii="Times New Roman" w:hAnsi="Times New Roman" w:cs="Times New Roman"/>
                <w:spacing w:val="-1"/>
                <w:sz w:val="24"/>
                <w:szCs w:val="24"/>
              </w:rPr>
              <w:t>сыпучие продукты,</w:t>
            </w:r>
            <w:r w:rsidRPr="00330854">
              <w:rPr>
                <w:rFonts w:ascii="Times New Roman" w:hAnsi="Times New Roman" w:cs="Times New Roman"/>
                <w:sz w:val="24"/>
                <w:szCs w:val="24"/>
              </w:rPr>
              <w:t xml:space="preserve"> лупы, </w:t>
            </w:r>
            <w:r w:rsidRPr="00330854">
              <w:rPr>
                <w:rFonts w:ascii="Times New Roman" w:hAnsi="Times New Roman" w:cs="Times New Roman"/>
                <w:spacing w:val="-1"/>
                <w:sz w:val="24"/>
                <w:szCs w:val="24"/>
              </w:rPr>
              <w:t>ёмкости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разной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вместимости,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ложки,</w:t>
            </w:r>
            <w:r w:rsidRPr="00330854">
              <w:rPr>
                <w:rFonts w:ascii="Times New Roman" w:hAnsi="Times New Roman" w:cs="Times New Roman"/>
                <w:spacing w:val="55"/>
                <w:sz w:val="24"/>
                <w:szCs w:val="24"/>
              </w:rPr>
              <w:t xml:space="preserve"> </w:t>
            </w:r>
            <w:r w:rsidRPr="00330854">
              <w:rPr>
                <w:rFonts w:ascii="Times New Roman" w:hAnsi="Times New Roman" w:cs="Times New Roman"/>
                <w:sz w:val="24"/>
                <w:szCs w:val="24"/>
              </w:rPr>
              <w:t xml:space="preserve">палочки, </w:t>
            </w:r>
            <w:r w:rsidRPr="00330854">
              <w:rPr>
                <w:rFonts w:ascii="Times New Roman" w:hAnsi="Times New Roman" w:cs="Times New Roman"/>
                <w:spacing w:val="-1"/>
                <w:sz w:val="24"/>
                <w:szCs w:val="24"/>
              </w:rPr>
              <w:t>воронки</w:t>
            </w:r>
            <w:r w:rsidRPr="00330854">
              <w:rPr>
                <w:rFonts w:ascii="Times New Roman" w:hAnsi="Times New Roman" w:cs="Times New Roman"/>
                <w:sz w:val="24"/>
                <w:szCs w:val="24"/>
              </w:rPr>
              <w:t xml:space="preserve"> и</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др., </w:t>
            </w:r>
            <w:r w:rsidRPr="00330854">
              <w:rPr>
                <w:rFonts w:ascii="Times New Roman" w:hAnsi="Times New Roman" w:cs="Times New Roman"/>
                <w:spacing w:val="-1"/>
                <w:sz w:val="24"/>
                <w:szCs w:val="24"/>
              </w:rPr>
              <w:t>передники,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нарукавники),</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уголок</w:t>
            </w:r>
            <w:r w:rsidRPr="00330854">
              <w:rPr>
                <w:rFonts w:ascii="Times New Roman" w:hAnsi="Times New Roman" w:cs="Times New Roman"/>
                <w:spacing w:val="47"/>
                <w:sz w:val="24"/>
                <w:szCs w:val="24"/>
              </w:rPr>
              <w:t xml:space="preserve"> </w:t>
            </w:r>
            <w:r w:rsidRPr="00330854">
              <w:rPr>
                <w:rFonts w:ascii="Times New Roman" w:hAnsi="Times New Roman" w:cs="Times New Roman"/>
                <w:sz w:val="24"/>
                <w:szCs w:val="24"/>
              </w:rPr>
              <w:t xml:space="preserve">природы, </w:t>
            </w:r>
            <w:r w:rsidRPr="00330854">
              <w:rPr>
                <w:rFonts w:ascii="Times New Roman" w:hAnsi="Times New Roman" w:cs="Times New Roman"/>
                <w:spacing w:val="-1"/>
                <w:sz w:val="24"/>
                <w:szCs w:val="24"/>
              </w:rPr>
              <w:t>календарь</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природы,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комнатные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растения.</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z w:val="24"/>
                <w:szCs w:val="24"/>
              </w:rPr>
              <w:t xml:space="preserve">Лото, домино в </w:t>
            </w:r>
            <w:r w:rsidRPr="00330854">
              <w:rPr>
                <w:rFonts w:ascii="Times New Roman" w:hAnsi="Times New Roman" w:cs="Times New Roman"/>
                <w:spacing w:val="-1"/>
                <w:sz w:val="24"/>
                <w:szCs w:val="24"/>
              </w:rPr>
              <w:t>картинках</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предметные</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и </w:t>
            </w:r>
            <w:r w:rsidRPr="00330854">
              <w:rPr>
                <w:rFonts w:ascii="Times New Roman" w:hAnsi="Times New Roman" w:cs="Times New Roman"/>
                <w:spacing w:val="-1"/>
                <w:sz w:val="24"/>
                <w:szCs w:val="24"/>
              </w:rPr>
              <w:t>сюжетные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картинки, тематические наборы</w:t>
            </w:r>
            <w:r w:rsidRPr="00330854">
              <w:rPr>
                <w:rFonts w:ascii="Times New Roman" w:hAnsi="Times New Roman" w:cs="Times New Roman"/>
                <w:sz w:val="24"/>
                <w:szCs w:val="24"/>
              </w:rPr>
              <w:t xml:space="preserve"> картинок </w:t>
            </w:r>
            <w:r w:rsidRPr="00330854">
              <w:rPr>
                <w:rFonts w:ascii="Times New Roman" w:hAnsi="Times New Roman" w:cs="Times New Roman"/>
                <w:spacing w:val="-1"/>
                <w:sz w:val="24"/>
                <w:szCs w:val="24"/>
              </w:rPr>
              <w:t>(одежда,</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обувь,</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мебель,</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посуда,</w:t>
            </w:r>
            <w:r w:rsidRPr="00330854">
              <w:rPr>
                <w:rFonts w:ascii="Times New Roman" w:hAnsi="Times New Roman" w:cs="Times New Roman"/>
                <w:spacing w:val="55"/>
                <w:sz w:val="24"/>
                <w:szCs w:val="24"/>
              </w:rPr>
              <w:t xml:space="preserve"> </w:t>
            </w:r>
            <w:r w:rsidRPr="00330854">
              <w:rPr>
                <w:rFonts w:ascii="Times New Roman" w:hAnsi="Times New Roman" w:cs="Times New Roman"/>
                <w:sz w:val="24"/>
                <w:szCs w:val="24"/>
              </w:rPr>
              <w:t xml:space="preserve">овощи, </w:t>
            </w:r>
            <w:r w:rsidRPr="00330854">
              <w:rPr>
                <w:rFonts w:ascii="Times New Roman" w:hAnsi="Times New Roman" w:cs="Times New Roman"/>
                <w:spacing w:val="-1"/>
                <w:sz w:val="24"/>
                <w:szCs w:val="24"/>
              </w:rPr>
              <w:t>фрукты,</w:t>
            </w:r>
            <w:r w:rsidRPr="00330854">
              <w:rPr>
                <w:rFonts w:ascii="Times New Roman" w:hAnsi="Times New Roman" w:cs="Times New Roman"/>
                <w:sz w:val="24"/>
                <w:szCs w:val="24"/>
              </w:rPr>
              <w:t xml:space="preserve"> ,</w:t>
            </w:r>
            <w:r w:rsidRPr="00330854">
              <w:rPr>
                <w:rFonts w:ascii="Times New Roman" w:hAnsi="Times New Roman" w:cs="Times New Roman"/>
                <w:spacing w:val="60"/>
                <w:sz w:val="24"/>
                <w:szCs w:val="24"/>
              </w:rPr>
              <w:t xml:space="preserve"> </w:t>
            </w:r>
            <w:r w:rsidRPr="00330854">
              <w:rPr>
                <w:rFonts w:ascii="Times New Roman" w:hAnsi="Times New Roman" w:cs="Times New Roman"/>
                <w:sz w:val="24"/>
                <w:szCs w:val="24"/>
              </w:rPr>
              <w:t xml:space="preserve">животные, </w:t>
            </w:r>
            <w:r w:rsidRPr="00330854">
              <w:rPr>
                <w:rFonts w:ascii="Times New Roman" w:hAnsi="Times New Roman" w:cs="Times New Roman"/>
                <w:spacing w:val="-1"/>
                <w:sz w:val="24"/>
                <w:szCs w:val="24"/>
              </w:rPr>
              <w:t>игрушки,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транспорт,</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бытовая</w:t>
            </w:r>
            <w:r w:rsidRPr="00330854">
              <w:rPr>
                <w:rFonts w:ascii="Times New Roman" w:hAnsi="Times New Roman" w:cs="Times New Roman"/>
                <w:spacing w:val="35"/>
                <w:sz w:val="24"/>
                <w:szCs w:val="24"/>
              </w:rPr>
              <w:t xml:space="preserve"> </w:t>
            </w:r>
            <w:r w:rsidRPr="00330854">
              <w:rPr>
                <w:rFonts w:ascii="Times New Roman" w:hAnsi="Times New Roman" w:cs="Times New Roman"/>
                <w:spacing w:val="-1"/>
                <w:sz w:val="24"/>
                <w:szCs w:val="24"/>
              </w:rPr>
              <w:t>техника,</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профессии,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семья,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деревья,</w:t>
            </w:r>
            <w:r w:rsidRPr="00330854">
              <w:rPr>
                <w:rFonts w:ascii="Times New Roman" w:hAnsi="Times New Roman" w:cs="Times New Roman"/>
                <w:sz w:val="24"/>
                <w:szCs w:val="24"/>
              </w:rPr>
              <w:t xml:space="preserve"> грибы, </w:t>
            </w:r>
            <w:r w:rsidRPr="00330854">
              <w:rPr>
                <w:rFonts w:ascii="Times New Roman" w:hAnsi="Times New Roman" w:cs="Times New Roman"/>
                <w:spacing w:val="-1"/>
                <w:sz w:val="24"/>
                <w:szCs w:val="24"/>
              </w:rPr>
              <w:t>рыбы,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инструменты,</w:t>
            </w:r>
            <w:r w:rsidRPr="00330854">
              <w:rPr>
                <w:rFonts w:ascii="Times New Roman" w:hAnsi="Times New Roman" w:cs="Times New Roman"/>
                <w:spacing w:val="61"/>
                <w:sz w:val="24"/>
                <w:szCs w:val="24"/>
              </w:rPr>
              <w:t xml:space="preserve"> </w:t>
            </w:r>
            <w:r w:rsidRPr="00330854">
              <w:rPr>
                <w:rFonts w:ascii="Times New Roman" w:hAnsi="Times New Roman" w:cs="Times New Roman"/>
                <w:spacing w:val="-1"/>
                <w:sz w:val="24"/>
                <w:szCs w:val="24"/>
              </w:rPr>
              <w:t>цветы,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ПДД,</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страна,</w:t>
            </w:r>
            <w:r w:rsidRPr="00330854">
              <w:rPr>
                <w:rFonts w:ascii="Times New Roman" w:hAnsi="Times New Roman" w:cs="Times New Roman"/>
                <w:sz w:val="24"/>
                <w:szCs w:val="24"/>
              </w:rPr>
              <w:t xml:space="preserve"> город, </w:t>
            </w:r>
            <w:r w:rsidRPr="00330854">
              <w:rPr>
                <w:rFonts w:ascii="Times New Roman" w:hAnsi="Times New Roman" w:cs="Times New Roman"/>
                <w:spacing w:val="-1"/>
                <w:sz w:val="24"/>
                <w:szCs w:val="24"/>
              </w:rPr>
              <w:t>космос),</w:t>
            </w:r>
            <w:r w:rsidRPr="00330854">
              <w:rPr>
                <w:rFonts w:ascii="Times New Roman" w:hAnsi="Times New Roman" w:cs="Times New Roman"/>
                <w:sz w:val="24"/>
                <w:szCs w:val="24"/>
              </w:rPr>
              <w:t xml:space="preserve"> картинки</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с</w:t>
            </w:r>
            <w:r w:rsidRPr="00330854">
              <w:rPr>
                <w:rFonts w:ascii="Times New Roman" w:hAnsi="Times New Roman" w:cs="Times New Roman"/>
                <w:spacing w:val="-1"/>
                <w:sz w:val="24"/>
                <w:szCs w:val="24"/>
              </w:rPr>
              <w:t xml:space="preserve"> изображением</w:t>
            </w:r>
            <w:r w:rsidRPr="00330854">
              <w:rPr>
                <w:rFonts w:ascii="Times New Roman" w:hAnsi="Times New Roman" w:cs="Times New Roman"/>
                <w:spacing w:val="51"/>
                <w:sz w:val="24"/>
                <w:szCs w:val="24"/>
              </w:rPr>
              <w:t xml:space="preserve"> </w:t>
            </w:r>
            <w:r w:rsidRPr="00330854">
              <w:rPr>
                <w:rFonts w:ascii="Times New Roman" w:hAnsi="Times New Roman" w:cs="Times New Roman"/>
                <w:spacing w:val="-1"/>
                <w:sz w:val="24"/>
                <w:szCs w:val="24"/>
              </w:rPr>
              <w:t>частей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суток,</w:t>
            </w:r>
            <w:r w:rsidRPr="00330854">
              <w:rPr>
                <w:rFonts w:ascii="Times New Roman" w:hAnsi="Times New Roman" w:cs="Times New Roman"/>
                <w:sz w:val="24"/>
                <w:szCs w:val="24"/>
              </w:rPr>
              <w:t xml:space="preserve"> дней </w:t>
            </w:r>
            <w:r w:rsidRPr="00330854">
              <w:rPr>
                <w:rFonts w:ascii="Times New Roman" w:hAnsi="Times New Roman" w:cs="Times New Roman"/>
                <w:spacing w:val="-1"/>
                <w:sz w:val="24"/>
                <w:szCs w:val="24"/>
              </w:rPr>
              <w:t>недели,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времени</w:t>
            </w:r>
            <w:r w:rsidRPr="00330854">
              <w:rPr>
                <w:rFonts w:ascii="Times New Roman" w:hAnsi="Times New Roman" w:cs="Times New Roman"/>
                <w:sz w:val="24"/>
                <w:szCs w:val="24"/>
              </w:rPr>
              <w:t xml:space="preserve"> года и </w:t>
            </w:r>
            <w:r w:rsidRPr="00330854">
              <w:rPr>
                <w:rFonts w:ascii="Times New Roman" w:hAnsi="Times New Roman" w:cs="Times New Roman"/>
                <w:spacing w:val="-1"/>
                <w:sz w:val="24"/>
                <w:szCs w:val="24"/>
              </w:rPr>
              <w:t>их</w:t>
            </w:r>
            <w:r w:rsidRPr="00330854">
              <w:rPr>
                <w:rFonts w:ascii="Times New Roman" w:hAnsi="Times New Roman" w:cs="Times New Roman"/>
                <w:spacing w:val="33"/>
                <w:sz w:val="24"/>
                <w:szCs w:val="24"/>
              </w:rPr>
              <w:t xml:space="preserve"> </w:t>
            </w:r>
            <w:r w:rsidRPr="00330854">
              <w:rPr>
                <w:rFonts w:ascii="Times New Roman" w:hAnsi="Times New Roman" w:cs="Times New Roman"/>
                <w:spacing w:val="-1"/>
                <w:sz w:val="24"/>
                <w:szCs w:val="24"/>
              </w:rPr>
              <w:t>последовательности,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игры</w:t>
            </w:r>
            <w:r w:rsidRPr="00330854">
              <w:rPr>
                <w:rFonts w:ascii="Times New Roman" w:hAnsi="Times New Roman" w:cs="Times New Roman"/>
                <w:sz w:val="24"/>
                <w:szCs w:val="24"/>
              </w:rPr>
              <w:t xml:space="preserve"> для </w:t>
            </w:r>
            <w:r w:rsidRPr="00330854">
              <w:rPr>
                <w:rFonts w:ascii="Times New Roman" w:hAnsi="Times New Roman" w:cs="Times New Roman"/>
                <w:spacing w:val="-1"/>
                <w:sz w:val="24"/>
                <w:szCs w:val="24"/>
              </w:rPr>
              <w:t>интеллектуального</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развития.</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 xml:space="preserve">Наглядно-дидактические </w:t>
            </w:r>
            <w:r w:rsidRPr="00330854">
              <w:rPr>
                <w:rFonts w:ascii="Times New Roman" w:hAnsi="Times New Roman" w:cs="Times New Roman"/>
                <w:sz w:val="24"/>
                <w:szCs w:val="24"/>
              </w:rPr>
              <w:t>пособия,</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серия</w:t>
            </w:r>
            <w:r w:rsidRPr="00330854">
              <w:rPr>
                <w:rFonts w:ascii="Times New Roman" w:hAnsi="Times New Roman" w:cs="Times New Roman"/>
                <w:spacing w:val="4"/>
                <w:sz w:val="24"/>
                <w:szCs w:val="24"/>
              </w:rPr>
              <w:t xml:space="preserve"> </w:t>
            </w:r>
            <w:r w:rsidRPr="00330854">
              <w:rPr>
                <w:rFonts w:ascii="Times New Roman" w:hAnsi="Times New Roman" w:cs="Times New Roman"/>
                <w:spacing w:val="-2"/>
                <w:sz w:val="24"/>
                <w:szCs w:val="24"/>
              </w:rPr>
              <w:t>«Окружающий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мир»:</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«Птицы»;</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«Транспорт»;</w:t>
            </w:r>
            <w:r w:rsidRPr="00330854">
              <w:rPr>
                <w:rFonts w:ascii="Times New Roman" w:hAnsi="Times New Roman" w:cs="Times New Roman"/>
                <w:spacing w:val="8"/>
                <w:sz w:val="24"/>
                <w:szCs w:val="24"/>
              </w:rPr>
              <w:t xml:space="preserve"> </w:t>
            </w:r>
            <w:r w:rsidRPr="00330854">
              <w:rPr>
                <w:rFonts w:ascii="Times New Roman" w:hAnsi="Times New Roman" w:cs="Times New Roman"/>
                <w:spacing w:val="-1"/>
                <w:sz w:val="24"/>
                <w:szCs w:val="24"/>
              </w:rPr>
              <w:t>«Профессии»;</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2"/>
                <w:sz w:val="24"/>
                <w:szCs w:val="24"/>
              </w:rPr>
              <w:t>«Дикие</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животные»;</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 xml:space="preserve">«Домашние </w:t>
            </w:r>
            <w:r w:rsidRPr="00330854">
              <w:rPr>
                <w:rFonts w:ascii="Times New Roman" w:hAnsi="Times New Roman" w:cs="Times New Roman"/>
                <w:sz w:val="24"/>
                <w:szCs w:val="24"/>
              </w:rPr>
              <w:t xml:space="preserve">животные». </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2"/>
                <w:sz w:val="24"/>
                <w:szCs w:val="24"/>
              </w:rPr>
              <w:t>«Подбери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листок»;</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«Лото</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 времена</w:t>
            </w:r>
            <w:r w:rsidRPr="00330854">
              <w:rPr>
                <w:rFonts w:ascii="Times New Roman" w:hAnsi="Times New Roman" w:cs="Times New Roman"/>
                <w:spacing w:val="47"/>
                <w:sz w:val="24"/>
                <w:szCs w:val="24"/>
              </w:rPr>
              <w:t xml:space="preserve"> </w:t>
            </w:r>
            <w:r w:rsidRPr="00330854">
              <w:rPr>
                <w:rFonts w:ascii="Times New Roman" w:hAnsi="Times New Roman" w:cs="Times New Roman"/>
                <w:spacing w:val="-1"/>
                <w:sz w:val="24"/>
                <w:szCs w:val="24"/>
              </w:rPr>
              <w:t>года»;</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2"/>
                <w:sz w:val="24"/>
                <w:szCs w:val="24"/>
              </w:rPr>
              <w:t>«Кому,</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что</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нужно»;</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«Консервный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завод»,</w:t>
            </w:r>
            <w:r w:rsidRPr="00330854">
              <w:rPr>
                <w:rFonts w:ascii="Times New Roman" w:hAnsi="Times New Roman" w:cs="Times New Roman"/>
                <w:spacing w:val="6"/>
                <w:sz w:val="24"/>
                <w:szCs w:val="24"/>
              </w:rPr>
              <w:t xml:space="preserve"> </w:t>
            </w:r>
            <w:r w:rsidRPr="00330854">
              <w:rPr>
                <w:rFonts w:ascii="Times New Roman" w:hAnsi="Times New Roman" w:cs="Times New Roman"/>
                <w:spacing w:val="-1"/>
                <w:sz w:val="24"/>
                <w:szCs w:val="24"/>
              </w:rPr>
              <w:t>«Овощи»;</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«Фрукты».</w:t>
            </w:r>
            <w:r w:rsidRPr="00330854">
              <w:rPr>
                <w:rFonts w:ascii="Times New Roman" w:hAnsi="Times New Roman" w:cs="Times New Roman"/>
                <w:spacing w:val="3"/>
                <w:sz w:val="24"/>
                <w:szCs w:val="24"/>
              </w:rPr>
              <w:t xml:space="preserve"> </w:t>
            </w:r>
            <w:r w:rsidRPr="00330854">
              <w:rPr>
                <w:rFonts w:ascii="Times New Roman" w:hAnsi="Times New Roman" w:cs="Times New Roman"/>
                <w:spacing w:val="-1"/>
                <w:sz w:val="24"/>
                <w:szCs w:val="24"/>
              </w:rPr>
              <w:t>Фигурки</w:t>
            </w:r>
            <w:r w:rsidRPr="00330854">
              <w:rPr>
                <w:rFonts w:ascii="Times New Roman" w:hAnsi="Times New Roman" w:cs="Times New Roman"/>
                <w:sz w:val="24"/>
                <w:szCs w:val="24"/>
              </w:rPr>
              <w:t xml:space="preserve"> животных</w:t>
            </w:r>
            <w:r w:rsidRPr="00330854">
              <w:rPr>
                <w:rFonts w:ascii="Times New Roman" w:hAnsi="Times New Roman" w:cs="Times New Roman"/>
                <w:spacing w:val="1"/>
                <w:sz w:val="24"/>
                <w:szCs w:val="24"/>
              </w:rPr>
              <w:t xml:space="preserve"> </w:t>
            </w:r>
            <w:r w:rsidRPr="00330854">
              <w:rPr>
                <w:rFonts w:ascii="Times New Roman" w:hAnsi="Times New Roman" w:cs="Times New Roman"/>
                <w:spacing w:val="-1"/>
                <w:sz w:val="24"/>
                <w:szCs w:val="24"/>
              </w:rPr>
              <w:t>для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обыгрывания:</w:t>
            </w:r>
            <w:r w:rsidRPr="00330854">
              <w:rPr>
                <w:rFonts w:ascii="Times New Roman" w:hAnsi="Times New Roman" w:cs="Times New Roman"/>
                <w:sz w:val="24"/>
                <w:szCs w:val="24"/>
              </w:rPr>
              <w:t xml:space="preserve"> наборы </w:t>
            </w:r>
            <w:r w:rsidRPr="00330854">
              <w:rPr>
                <w:rFonts w:ascii="Times New Roman" w:hAnsi="Times New Roman" w:cs="Times New Roman"/>
                <w:spacing w:val="-1"/>
                <w:sz w:val="24"/>
                <w:szCs w:val="24"/>
              </w:rPr>
              <w:t xml:space="preserve">диких </w:t>
            </w:r>
            <w:r w:rsidRPr="00330854">
              <w:rPr>
                <w:rFonts w:ascii="Times New Roman" w:hAnsi="Times New Roman" w:cs="Times New Roman"/>
                <w:sz w:val="24"/>
                <w:szCs w:val="24"/>
              </w:rPr>
              <w:t>и</w:t>
            </w:r>
            <w:r w:rsidRPr="00330854">
              <w:rPr>
                <w:rFonts w:ascii="Times New Roman" w:hAnsi="Times New Roman" w:cs="Times New Roman"/>
                <w:spacing w:val="34"/>
                <w:sz w:val="24"/>
                <w:szCs w:val="24"/>
              </w:rPr>
              <w:t xml:space="preserve"> </w:t>
            </w:r>
            <w:r w:rsidRPr="00330854">
              <w:rPr>
                <w:rFonts w:ascii="Times New Roman" w:hAnsi="Times New Roman" w:cs="Times New Roman"/>
                <w:sz w:val="24"/>
                <w:szCs w:val="24"/>
              </w:rPr>
              <w:t xml:space="preserve">домашних, </w:t>
            </w:r>
            <w:r w:rsidRPr="00330854">
              <w:rPr>
                <w:rFonts w:ascii="Times New Roman" w:hAnsi="Times New Roman" w:cs="Times New Roman"/>
                <w:spacing w:val="-1"/>
                <w:sz w:val="24"/>
                <w:szCs w:val="24"/>
              </w:rPr>
              <w:t>экзотических</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животных</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и</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их</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детёныши,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птицы</w:t>
            </w:r>
            <w:r w:rsidRPr="00330854">
              <w:rPr>
                <w:rFonts w:ascii="Times New Roman" w:hAnsi="Times New Roman" w:cs="Times New Roman"/>
                <w:spacing w:val="23"/>
                <w:sz w:val="24"/>
                <w:szCs w:val="24"/>
              </w:rPr>
              <w:t xml:space="preserve"> </w:t>
            </w:r>
            <w:r w:rsidRPr="00330854">
              <w:rPr>
                <w:rFonts w:ascii="Times New Roman" w:hAnsi="Times New Roman" w:cs="Times New Roman"/>
                <w:spacing w:val="-1"/>
                <w:sz w:val="24"/>
                <w:szCs w:val="24"/>
              </w:rPr>
              <w:t>(птичий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двор),</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насекомые,</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динозавры,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природный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материл.</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«Насекомые»;</w:t>
            </w:r>
            <w:r w:rsidRPr="00330854">
              <w:rPr>
                <w:rFonts w:ascii="Times New Roman" w:hAnsi="Times New Roman" w:cs="Times New Roman"/>
                <w:spacing w:val="7"/>
                <w:sz w:val="24"/>
                <w:szCs w:val="24"/>
              </w:rPr>
              <w:t xml:space="preserve"> </w:t>
            </w:r>
            <w:r w:rsidRPr="00330854">
              <w:rPr>
                <w:rFonts w:ascii="Times New Roman" w:hAnsi="Times New Roman" w:cs="Times New Roman"/>
                <w:spacing w:val="-1"/>
                <w:sz w:val="24"/>
                <w:szCs w:val="24"/>
              </w:rPr>
              <w:t>«Перелётные</w:t>
            </w:r>
            <w:r w:rsidRPr="00330854">
              <w:rPr>
                <w:rFonts w:ascii="Times New Roman" w:hAnsi="Times New Roman" w:cs="Times New Roman"/>
                <w:spacing w:val="-2"/>
                <w:sz w:val="24"/>
                <w:szCs w:val="24"/>
              </w:rPr>
              <w:t xml:space="preserve"> птицы»;</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«Мебель»;</w:t>
            </w:r>
            <w:r w:rsidRPr="00330854">
              <w:rPr>
                <w:rFonts w:ascii="Times New Roman" w:hAnsi="Times New Roman" w:cs="Times New Roman"/>
                <w:spacing w:val="7"/>
                <w:sz w:val="24"/>
                <w:szCs w:val="24"/>
              </w:rPr>
              <w:t xml:space="preserve"> </w:t>
            </w:r>
            <w:r w:rsidRPr="00330854">
              <w:rPr>
                <w:rFonts w:ascii="Times New Roman" w:hAnsi="Times New Roman" w:cs="Times New Roman"/>
                <w:spacing w:val="-1"/>
                <w:sz w:val="24"/>
                <w:szCs w:val="24"/>
              </w:rPr>
              <w:t>«Музыкальные</w:t>
            </w:r>
            <w:r w:rsidRPr="00330854">
              <w:rPr>
                <w:rFonts w:ascii="Times New Roman" w:hAnsi="Times New Roman" w:cs="Times New Roman"/>
                <w:spacing w:val="37"/>
                <w:sz w:val="24"/>
                <w:szCs w:val="24"/>
              </w:rPr>
              <w:t xml:space="preserve"> </w:t>
            </w:r>
            <w:r w:rsidRPr="00330854">
              <w:rPr>
                <w:rFonts w:ascii="Times New Roman" w:hAnsi="Times New Roman" w:cs="Times New Roman"/>
                <w:spacing w:val="-1"/>
                <w:sz w:val="24"/>
                <w:szCs w:val="24"/>
              </w:rPr>
              <w:t>инструменты»;</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«Обитатели</w:t>
            </w:r>
            <w:r w:rsidRPr="00330854">
              <w:rPr>
                <w:rFonts w:ascii="Times New Roman" w:hAnsi="Times New Roman" w:cs="Times New Roman"/>
                <w:spacing w:val="1"/>
                <w:sz w:val="24"/>
                <w:szCs w:val="24"/>
              </w:rPr>
              <w:t xml:space="preserve"> </w:t>
            </w:r>
            <w:r w:rsidRPr="00330854">
              <w:rPr>
                <w:rFonts w:ascii="Times New Roman" w:hAnsi="Times New Roman" w:cs="Times New Roman"/>
                <w:spacing w:val="-1"/>
                <w:sz w:val="24"/>
                <w:szCs w:val="24"/>
              </w:rPr>
              <w:t>океана»;</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«Пожарная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безопасность»;</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«Школьные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принадлежности»;</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«Бытовая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техника»;</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«Деревья</w:t>
            </w:r>
            <w:r w:rsidRPr="00330854">
              <w:rPr>
                <w:rFonts w:ascii="Times New Roman" w:hAnsi="Times New Roman" w:cs="Times New Roman"/>
                <w:sz w:val="24"/>
                <w:szCs w:val="24"/>
              </w:rPr>
              <w:t xml:space="preserve"> и</w:t>
            </w:r>
            <w:r w:rsidRPr="00330854">
              <w:rPr>
                <w:rFonts w:ascii="Times New Roman" w:hAnsi="Times New Roman" w:cs="Times New Roman"/>
                <w:spacing w:val="48"/>
                <w:sz w:val="24"/>
                <w:szCs w:val="24"/>
              </w:rPr>
              <w:t xml:space="preserve"> </w:t>
            </w:r>
            <w:r w:rsidRPr="00330854">
              <w:rPr>
                <w:rFonts w:ascii="Times New Roman" w:hAnsi="Times New Roman" w:cs="Times New Roman"/>
                <w:spacing w:val="-1"/>
                <w:sz w:val="24"/>
                <w:szCs w:val="24"/>
              </w:rPr>
              <w:t>листья»;</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«Листья</w:t>
            </w:r>
            <w:r w:rsidRPr="00330854">
              <w:rPr>
                <w:rFonts w:ascii="Times New Roman" w:hAnsi="Times New Roman" w:cs="Times New Roman"/>
                <w:sz w:val="24"/>
                <w:szCs w:val="24"/>
              </w:rPr>
              <w:t xml:space="preserve"> и </w:t>
            </w:r>
            <w:r w:rsidRPr="00330854">
              <w:rPr>
                <w:rFonts w:ascii="Times New Roman" w:hAnsi="Times New Roman" w:cs="Times New Roman"/>
                <w:spacing w:val="-1"/>
                <w:sz w:val="24"/>
                <w:szCs w:val="24"/>
              </w:rPr>
              <w:t>плоды»;</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«Комнатные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растения».</w:t>
            </w:r>
            <w:r w:rsidRPr="00330854">
              <w:rPr>
                <w:rFonts w:ascii="Times New Roman" w:hAnsi="Times New Roman" w:cs="Times New Roman"/>
                <w:sz w:val="24"/>
                <w:szCs w:val="24"/>
              </w:rPr>
              <w:t xml:space="preserve"> Пособие</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для</w:t>
            </w:r>
            <w:r w:rsidRPr="00330854">
              <w:rPr>
                <w:rFonts w:ascii="Times New Roman" w:hAnsi="Times New Roman" w:cs="Times New Roman"/>
                <w:spacing w:val="30"/>
                <w:sz w:val="24"/>
                <w:szCs w:val="24"/>
              </w:rPr>
              <w:t xml:space="preserve"> </w:t>
            </w:r>
            <w:r w:rsidRPr="00330854">
              <w:rPr>
                <w:rFonts w:ascii="Times New Roman" w:hAnsi="Times New Roman" w:cs="Times New Roman"/>
                <w:spacing w:val="-1"/>
                <w:sz w:val="24"/>
                <w:szCs w:val="24"/>
              </w:rPr>
              <w:t>составления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целого</w:t>
            </w:r>
            <w:r w:rsidRPr="00330854">
              <w:rPr>
                <w:rFonts w:ascii="Times New Roman" w:hAnsi="Times New Roman" w:cs="Times New Roman"/>
                <w:sz w:val="24"/>
                <w:szCs w:val="24"/>
              </w:rPr>
              <w:t xml:space="preserve"> из</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частей,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пазлы,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модели</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на</w:t>
            </w:r>
            <w:r w:rsidRPr="00330854">
              <w:rPr>
                <w:rFonts w:ascii="Times New Roman" w:hAnsi="Times New Roman" w:cs="Times New Roman"/>
                <w:spacing w:val="-1"/>
                <w:sz w:val="24"/>
                <w:szCs w:val="24"/>
              </w:rPr>
              <w:t xml:space="preserve"> познание времени</w:t>
            </w:r>
            <w:r w:rsidRPr="00330854">
              <w:rPr>
                <w:rFonts w:ascii="Times New Roman" w:hAnsi="Times New Roman" w:cs="Times New Roman"/>
                <w:spacing w:val="65"/>
                <w:sz w:val="24"/>
                <w:szCs w:val="24"/>
              </w:rPr>
              <w:t xml:space="preserve"> </w:t>
            </w:r>
            <w:r w:rsidRPr="00330854">
              <w:rPr>
                <w:rFonts w:ascii="Times New Roman" w:hAnsi="Times New Roman" w:cs="Times New Roman"/>
                <w:sz w:val="24"/>
                <w:szCs w:val="24"/>
              </w:rPr>
              <w:t xml:space="preserve">года, </w:t>
            </w:r>
            <w:r w:rsidRPr="00330854">
              <w:rPr>
                <w:rFonts w:ascii="Times New Roman" w:hAnsi="Times New Roman" w:cs="Times New Roman"/>
                <w:spacing w:val="-1"/>
                <w:sz w:val="24"/>
                <w:szCs w:val="24"/>
              </w:rPr>
              <w:t>недели</w:t>
            </w:r>
            <w:r w:rsidRPr="00330854">
              <w:rPr>
                <w:rFonts w:ascii="Times New Roman" w:hAnsi="Times New Roman" w:cs="Times New Roman"/>
                <w:spacing w:val="1"/>
                <w:sz w:val="24"/>
                <w:szCs w:val="24"/>
              </w:rPr>
              <w:t xml:space="preserve"> </w:t>
            </w:r>
            <w:r w:rsidRPr="00330854">
              <w:rPr>
                <w:rFonts w:ascii="Times New Roman" w:hAnsi="Times New Roman" w:cs="Times New Roman"/>
                <w:spacing w:val="-1"/>
                <w:sz w:val="24"/>
                <w:szCs w:val="24"/>
              </w:rPr>
              <w:t>(календари)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шашки,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шахматная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доска.</w:t>
            </w:r>
          </w:p>
          <w:p w:rsidR="00E77762" w:rsidRPr="00330854" w:rsidRDefault="00E77762" w:rsidP="00E77762">
            <w:pPr>
              <w:pStyle w:val="ad"/>
              <w:rPr>
                <w:rFonts w:ascii="Times New Roman" w:hAnsi="Times New Roman" w:cs="Times New Roman"/>
                <w:spacing w:val="-2"/>
                <w:sz w:val="24"/>
                <w:szCs w:val="24"/>
              </w:rPr>
            </w:pPr>
            <w:r w:rsidRPr="00330854">
              <w:rPr>
                <w:rFonts w:ascii="Times New Roman" w:hAnsi="Times New Roman" w:cs="Times New Roman"/>
                <w:sz w:val="24"/>
                <w:szCs w:val="24"/>
              </w:rPr>
              <w:t>Альбомы</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 xml:space="preserve">по </w:t>
            </w:r>
            <w:r w:rsidRPr="00330854">
              <w:rPr>
                <w:rFonts w:ascii="Times New Roman" w:hAnsi="Times New Roman" w:cs="Times New Roman"/>
                <w:spacing w:val="-1"/>
                <w:sz w:val="24"/>
                <w:szCs w:val="24"/>
              </w:rPr>
              <w:t>темам:</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2"/>
                <w:sz w:val="24"/>
                <w:szCs w:val="24"/>
              </w:rPr>
              <w:t>«Семья»;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Сезоны</w:t>
            </w:r>
            <w:r w:rsidRPr="00330854">
              <w:rPr>
                <w:rFonts w:ascii="Times New Roman" w:hAnsi="Times New Roman" w:cs="Times New Roman"/>
                <w:spacing w:val="4"/>
                <w:sz w:val="24"/>
                <w:szCs w:val="24"/>
              </w:rPr>
              <w:t xml:space="preserve"> </w:t>
            </w:r>
            <w:r w:rsidRPr="00330854">
              <w:rPr>
                <w:rFonts w:ascii="Times New Roman" w:hAnsi="Times New Roman" w:cs="Times New Roman"/>
                <w:spacing w:val="-2"/>
                <w:sz w:val="24"/>
                <w:szCs w:val="24"/>
              </w:rPr>
              <w:t>«Зима»,</w:t>
            </w:r>
            <w:r w:rsidRPr="00330854">
              <w:rPr>
                <w:rFonts w:ascii="Times New Roman" w:hAnsi="Times New Roman" w:cs="Times New Roman"/>
                <w:spacing w:val="4"/>
                <w:sz w:val="24"/>
                <w:szCs w:val="24"/>
              </w:rPr>
              <w:t xml:space="preserve"> </w:t>
            </w:r>
            <w:r w:rsidRPr="00330854">
              <w:rPr>
                <w:rFonts w:ascii="Times New Roman" w:hAnsi="Times New Roman" w:cs="Times New Roman"/>
                <w:spacing w:val="-2"/>
                <w:sz w:val="24"/>
                <w:szCs w:val="24"/>
              </w:rPr>
              <w:t>«Весна»,</w:t>
            </w:r>
            <w:r w:rsidRPr="00330854">
              <w:rPr>
                <w:rFonts w:ascii="Times New Roman" w:hAnsi="Times New Roman" w:cs="Times New Roman"/>
                <w:spacing w:val="6"/>
                <w:sz w:val="24"/>
                <w:szCs w:val="24"/>
              </w:rPr>
              <w:t xml:space="preserve"> </w:t>
            </w:r>
            <w:r w:rsidRPr="00330854">
              <w:rPr>
                <w:rFonts w:ascii="Times New Roman" w:hAnsi="Times New Roman" w:cs="Times New Roman"/>
                <w:spacing w:val="-2"/>
                <w:sz w:val="24"/>
                <w:szCs w:val="24"/>
              </w:rPr>
              <w:t>«Лето»,</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«Осень»;«Дикие животные»;</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«Домашние животные»;</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«Экзотические животные»;</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«Животные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Крайнего</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севера»;</w:t>
            </w:r>
          </w:p>
          <w:p w:rsidR="00E77762" w:rsidRPr="00330854" w:rsidRDefault="00E77762" w:rsidP="00E77762">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«Морские животные»;«Рыбы»;«Насекомые»;«Счастливое</w:t>
            </w:r>
            <w:r w:rsidRPr="00330854">
              <w:rPr>
                <w:rFonts w:ascii="Times New Roman" w:hAnsi="Times New Roman" w:cs="Times New Roman"/>
                <w:spacing w:val="59"/>
                <w:sz w:val="24"/>
                <w:szCs w:val="24"/>
              </w:rPr>
              <w:t xml:space="preserve"> </w:t>
            </w:r>
            <w:r w:rsidRPr="00330854">
              <w:rPr>
                <w:rFonts w:ascii="Times New Roman" w:hAnsi="Times New Roman" w:cs="Times New Roman"/>
                <w:spacing w:val="-1"/>
                <w:sz w:val="24"/>
                <w:szCs w:val="24"/>
              </w:rPr>
              <w:t xml:space="preserve">детство»;«Наша </w:t>
            </w:r>
            <w:r w:rsidRPr="00330854">
              <w:rPr>
                <w:rFonts w:ascii="Times New Roman" w:hAnsi="Times New Roman" w:cs="Times New Roman"/>
                <w:sz w:val="24"/>
                <w:szCs w:val="24"/>
              </w:rPr>
              <w:t xml:space="preserve">армия </w:t>
            </w:r>
            <w:r w:rsidRPr="00330854">
              <w:rPr>
                <w:rFonts w:ascii="Times New Roman" w:hAnsi="Times New Roman" w:cs="Times New Roman"/>
                <w:spacing w:val="-1"/>
                <w:sz w:val="24"/>
                <w:szCs w:val="24"/>
              </w:rPr>
              <w:t>родная»;</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2"/>
                <w:sz w:val="24"/>
                <w:szCs w:val="24"/>
              </w:rPr>
              <w:t>«Космос»;</w:t>
            </w:r>
            <w:r w:rsidRPr="00330854">
              <w:rPr>
                <w:rFonts w:ascii="Times New Roman" w:hAnsi="Times New Roman" w:cs="Times New Roman"/>
                <w:spacing w:val="7"/>
                <w:sz w:val="24"/>
                <w:szCs w:val="24"/>
              </w:rPr>
              <w:t xml:space="preserve"> </w:t>
            </w:r>
            <w:r w:rsidRPr="00330854">
              <w:rPr>
                <w:rFonts w:ascii="Times New Roman" w:hAnsi="Times New Roman" w:cs="Times New Roman"/>
                <w:spacing w:val="-1"/>
                <w:sz w:val="24"/>
                <w:szCs w:val="24"/>
              </w:rPr>
              <w:t>«День</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Победы».</w:t>
            </w:r>
          </w:p>
          <w:p w:rsidR="00E77762" w:rsidRPr="00330854" w:rsidRDefault="00E77762" w:rsidP="00E77762">
            <w:pPr>
              <w:pStyle w:val="ad"/>
              <w:rPr>
                <w:rFonts w:ascii="Times New Roman" w:hAnsi="Times New Roman" w:cs="Times New Roman"/>
                <w:spacing w:val="-1"/>
                <w:sz w:val="24"/>
                <w:szCs w:val="24"/>
              </w:rPr>
            </w:pPr>
          </w:p>
          <w:p w:rsidR="00E77762" w:rsidRPr="00330854" w:rsidRDefault="00E77762" w:rsidP="00E77762">
            <w:pPr>
              <w:pStyle w:val="ad"/>
              <w:rPr>
                <w:rFonts w:ascii="Times New Roman" w:hAnsi="Times New Roman" w:cs="Times New Roman"/>
                <w:spacing w:val="-1"/>
                <w:sz w:val="24"/>
                <w:szCs w:val="24"/>
              </w:rPr>
            </w:pPr>
          </w:p>
          <w:p w:rsidR="00E77762" w:rsidRPr="00330854" w:rsidRDefault="00E77762" w:rsidP="00E77762">
            <w:pPr>
              <w:pStyle w:val="ad"/>
              <w:rPr>
                <w:rFonts w:ascii="Times New Roman" w:hAnsi="Times New Roman" w:cs="Times New Roman"/>
                <w:sz w:val="24"/>
                <w:szCs w:val="24"/>
              </w:rPr>
            </w:pPr>
            <w:r w:rsidRPr="00330854">
              <w:rPr>
                <w:rFonts w:ascii="Times New Roman" w:hAnsi="Times New Roman" w:cs="Times New Roman"/>
                <w:spacing w:val="-1"/>
                <w:sz w:val="24"/>
                <w:szCs w:val="24"/>
              </w:rPr>
              <w:t>Словесные</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игры </w:t>
            </w:r>
            <w:r w:rsidRPr="00330854">
              <w:rPr>
                <w:rFonts w:ascii="Times New Roman" w:hAnsi="Times New Roman" w:cs="Times New Roman"/>
                <w:spacing w:val="-1"/>
                <w:sz w:val="24"/>
                <w:szCs w:val="24"/>
              </w:rPr>
              <w:t>отражающие развитие всех</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сторон</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речевой</w:t>
            </w:r>
            <w:r w:rsidRPr="00330854">
              <w:rPr>
                <w:rFonts w:ascii="Times New Roman" w:hAnsi="Times New Roman" w:cs="Times New Roman"/>
                <w:spacing w:val="61"/>
                <w:sz w:val="24"/>
                <w:szCs w:val="24"/>
              </w:rPr>
              <w:t xml:space="preserve"> </w:t>
            </w:r>
            <w:r w:rsidRPr="00330854">
              <w:rPr>
                <w:rFonts w:ascii="Times New Roman" w:hAnsi="Times New Roman" w:cs="Times New Roman"/>
                <w:spacing w:val="-1"/>
                <w:sz w:val="24"/>
                <w:szCs w:val="24"/>
              </w:rPr>
              <w:t>деятельности: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словаря,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грамматического</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строя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речи,</w:t>
            </w:r>
            <w:r w:rsidRPr="00330854">
              <w:rPr>
                <w:rFonts w:ascii="Times New Roman" w:hAnsi="Times New Roman" w:cs="Times New Roman"/>
                <w:spacing w:val="67"/>
                <w:sz w:val="24"/>
                <w:szCs w:val="24"/>
              </w:rPr>
              <w:t xml:space="preserve"> </w:t>
            </w:r>
            <w:r w:rsidRPr="00330854">
              <w:rPr>
                <w:rFonts w:ascii="Times New Roman" w:hAnsi="Times New Roman" w:cs="Times New Roman"/>
                <w:spacing w:val="-1"/>
                <w:sz w:val="24"/>
                <w:szCs w:val="24"/>
              </w:rPr>
              <w:t>фонематического</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восприятия</w:t>
            </w:r>
            <w:r w:rsidRPr="00330854">
              <w:rPr>
                <w:rFonts w:ascii="Times New Roman" w:hAnsi="Times New Roman" w:cs="Times New Roman"/>
                <w:spacing w:val="-3"/>
                <w:sz w:val="24"/>
                <w:szCs w:val="24"/>
              </w:rPr>
              <w:t xml:space="preserve"> </w:t>
            </w:r>
            <w:r w:rsidRPr="00330854">
              <w:rPr>
                <w:rFonts w:ascii="Times New Roman" w:hAnsi="Times New Roman" w:cs="Times New Roman"/>
                <w:sz w:val="24"/>
                <w:szCs w:val="24"/>
              </w:rPr>
              <w:t xml:space="preserve">и </w:t>
            </w:r>
            <w:r w:rsidRPr="00330854">
              <w:rPr>
                <w:rFonts w:ascii="Times New Roman" w:hAnsi="Times New Roman" w:cs="Times New Roman"/>
                <w:spacing w:val="-1"/>
                <w:sz w:val="24"/>
                <w:szCs w:val="24"/>
              </w:rPr>
              <w:t>навыков</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языкового</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анализа,</w:t>
            </w:r>
            <w:r w:rsidRPr="00330854">
              <w:rPr>
                <w:rFonts w:ascii="Times New Roman" w:hAnsi="Times New Roman" w:cs="Times New Roman"/>
                <w:spacing w:val="71"/>
                <w:sz w:val="24"/>
                <w:szCs w:val="24"/>
              </w:rPr>
              <w:t xml:space="preserve"> </w:t>
            </w:r>
            <w:r w:rsidRPr="00330854">
              <w:rPr>
                <w:rFonts w:ascii="Times New Roman" w:hAnsi="Times New Roman" w:cs="Times New Roman"/>
                <w:spacing w:val="-1"/>
                <w:sz w:val="24"/>
                <w:szCs w:val="24"/>
              </w:rPr>
              <w:t>связной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речи</w:t>
            </w:r>
            <w:r w:rsidRPr="00330854">
              <w:rPr>
                <w:rFonts w:ascii="Times New Roman" w:hAnsi="Times New Roman" w:cs="Times New Roman"/>
                <w:sz w:val="24"/>
                <w:szCs w:val="24"/>
              </w:rPr>
              <w:t xml:space="preserve"> и </w:t>
            </w:r>
            <w:r w:rsidRPr="00330854">
              <w:rPr>
                <w:rFonts w:ascii="Times New Roman" w:hAnsi="Times New Roman" w:cs="Times New Roman"/>
                <w:spacing w:val="-1"/>
                <w:sz w:val="24"/>
                <w:szCs w:val="24"/>
              </w:rPr>
              <w:t>речевого</w:t>
            </w:r>
            <w:r w:rsidRPr="00330854">
              <w:rPr>
                <w:rFonts w:ascii="Times New Roman" w:hAnsi="Times New Roman" w:cs="Times New Roman"/>
                <w:sz w:val="24"/>
                <w:szCs w:val="24"/>
              </w:rPr>
              <w:t xml:space="preserve"> общения. </w:t>
            </w:r>
            <w:r w:rsidRPr="00330854">
              <w:rPr>
                <w:rFonts w:ascii="Times New Roman" w:hAnsi="Times New Roman" w:cs="Times New Roman"/>
                <w:spacing w:val="-1"/>
                <w:sz w:val="24"/>
                <w:szCs w:val="24"/>
              </w:rPr>
              <w:t>Разнообразные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материалы,</w:t>
            </w:r>
            <w:r w:rsidRPr="00330854">
              <w:rPr>
                <w:rFonts w:ascii="Times New Roman" w:hAnsi="Times New Roman" w:cs="Times New Roman"/>
                <w:spacing w:val="55"/>
                <w:sz w:val="24"/>
                <w:szCs w:val="24"/>
              </w:rPr>
              <w:t xml:space="preserve"> </w:t>
            </w:r>
            <w:r w:rsidRPr="00330854">
              <w:rPr>
                <w:rFonts w:ascii="Times New Roman" w:hAnsi="Times New Roman" w:cs="Times New Roman"/>
                <w:spacing w:val="-1"/>
                <w:sz w:val="24"/>
                <w:szCs w:val="24"/>
              </w:rPr>
              <w:t>активизирующие интерес детей</w:t>
            </w:r>
            <w:r w:rsidRPr="00330854">
              <w:rPr>
                <w:rFonts w:ascii="Times New Roman" w:hAnsi="Times New Roman" w:cs="Times New Roman"/>
                <w:sz w:val="24"/>
                <w:szCs w:val="24"/>
              </w:rPr>
              <w:t xml:space="preserve"> к </w:t>
            </w:r>
            <w:r w:rsidRPr="00330854">
              <w:rPr>
                <w:rFonts w:ascii="Times New Roman" w:hAnsi="Times New Roman" w:cs="Times New Roman"/>
                <w:spacing w:val="-1"/>
                <w:sz w:val="24"/>
                <w:szCs w:val="24"/>
              </w:rPr>
              <w:t>чтению:</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слова,</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печатные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буквы,</w:t>
            </w:r>
            <w:r w:rsidRPr="00330854">
              <w:rPr>
                <w:rFonts w:ascii="Times New Roman" w:hAnsi="Times New Roman" w:cs="Times New Roman"/>
                <w:spacing w:val="61"/>
                <w:sz w:val="24"/>
                <w:szCs w:val="24"/>
              </w:rPr>
              <w:t xml:space="preserve"> </w:t>
            </w:r>
            <w:r w:rsidRPr="00330854">
              <w:rPr>
                <w:rFonts w:ascii="Times New Roman" w:hAnsi="Times New Roman" w:cs="Times New Roman"/>
                <w:sz w:val="24"/>
                <w:szCs w:val="24"/>
              </w:rPr>
              <w:t xml:space="preserve">таблицы, </w:t>
            </w:r>
            <w:r w:rsidRPr="00330854">
              <w:rPr>
                <w:rFonts w:ascii="Times New Roman" w:hAnsi="Times New Roman" w:cs="Times New Roman"/>
                <w:spacing w:val="-1"/>
                <w:sz w:val="24"/>
                <w:szCs w:val="24"/>
              </w:rPr>
              <w:t xml:space="preserve">дидактические </w:t>
            </w:r>
            <w:r w:rsidRPr="00330854">
              <w:rPr>
                <w:rFonts w:ascii="Times New Roman" w:hAnsi="Times New Roman" w:cs="Times New Roman"/>
                <w:sz w:val="24"/>
                <w:szCs w:val="24"/>
              </w:rPr>
              <w:t>игры с</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буквами,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ребусами</w:t>
            </w:r>
            <w:r w:rsidRPr="00330854">
              <w:rPr>
                <w:rFonts w:ascii="Times New Roman" w:hAnsi="Times New Roman" w:cs="Times New Roman"/>
                <w:sz w:val="24"/>
                <w:szCs w:val="24"/>
              </w:rPr>
              <w:t xml:space="preserve"> и</w:t>
            </w:r>
            <w:r w:rsidRPr="00330854">
              <w:rPr>
                <w:rFonts w:ascii="Times New Roman" w:hAnsi="Times New Roman" w:cs="Times New Roman"/>
                <w:spacing w:val="29"/>
                <w:sz w:val="24"/>
                <w:szCs w:val="24"/>
              </w:rPr>
              <w:t xml:space="preserve"> </w:t>
            </w:r>
            <w:r w:rsidRPr="00330854">
              <w:rPr>
                <w:rFonts w:ascii="Times New Roman" w:hAnsi="Times New Roman" w:cs="Times New Roman"/>
                <w:spacing w:val="-1"/>
                <w:sz w:val="24"/>
                <w:szCs w:val="24"/>
              </w:rPr>
              <w:t>материалами,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отражающими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школьную</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тематику.</w:t>
            </w:r>
            <w:r w:rsidRPr="00330854">
              <w:rPr>
                <w:rFonts w:ascii="Times New Roman" w:hAnsi="Times New Roman" w:cs="Times New Roman"/>
                <w:spacing w:val="4"/>
                <w:sz w:val="24"/>
                <w:szCs w:val="24"/>
              </w:rPr>
              <w:t xml:space="preserve"> </w:t>
            </w:r>
            <w:r w:rsidRPr="00330854">
              <w:rPr>
                <w:rFonts w:ascii="Times New Roman" w:hAnsi="Times New Roman" w:cs="Times New Roman"/>
                <w:spacing w:val="-1"/>
                <w:sz w:val="24"/>
                <w:szCs w:val="24"/>
              </w:rPr>
              <w:t>Оборудование</w:t>
            </w:r>
            <w:r w:rsidRPr="00330854">
              <w:rPr>
                <w:rFonts w:ascii="Times New Roman" w:hAnsi="Times New Roman" w:cs="Times New Roman"/>
                <w:spacing w:val="61"/>
                <w:sz w:val="24"/>
                <w:szCs w:val="24"/>
              </w:rPr>
              <w:t xml:space="preserve"> </w:t>
            </w:r>
            <w:r w:rsidRPr="00330854">
              <w:rPr>
                <w:rFonts w:ascii="Times New Roman" w:hAnsi="Times New Roman" w:cs="Times New Roman"/>
                <w:sz w:val="24"/>
                <w:szCs w:val="24"/>
              </w:rPr>
              <w:t xml:space="preserve">для </w:t>
            </w:r>
            <w:r w:rsidRPr="00330854">
              <w:rPr>
                <w:rFonts w:ascii="Times New Roman" w:hAnsi="Times New Roman" w:cs="Times New Roman"/>
                <w:spacing w:val="-1"/>
                <w:sz w:val="24"/>
                <w:szCs w:val="24"/>
              </w:rPr>
              <w:t>театрализованной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деятельности: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оборудована сцена </w:t>
            </w:r>
            <w:r w:rsidRPr="00330854">
              <w:rPr>
                <w:rFonts w:ascii="Times New Roman" w:hAnsi="Times New Roman" w:cs="Times New Roman"/>
                <w:sz w:val="24"/>
                <w:szCs w:val="24"/>
              </w:rPr>
              <w:t>с</w:t>
            </w:r>
            <w:r w:rsidRPr="00330854">
              <w:rPr>
                <w:rFonts w:ascii="Times New Roman" w:hAnsi="Times New Roman" w:cs="Times New Roman"/>
                <w:spacing w:val="49"/>
                <w:sz w:val="24"/>
                <w:szCs w:val="24"/>
              </w:rPr>
              <w:t xml:space="preserve"> </w:t>
            </w:r>
            <w:r w:rsidRPr="00330854">
              <w:rPr>
                <w:rFonts w:ascii="Times New Roman" w:hAnsi="Times New Roman" w:cs="Times New Roman"/>
                <w:spacing w:val="-1"/>
                <w:sz w:val="24"/>
                <w:szCs w:val="24"/>
              </w:rPr>
              <w:t>занавесом,</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оснащен</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костюмами</w:t>
            </w:r>
            <w:r w:rsidRPr="00330854">
              <w:rPr>
                <w:rFonts w:ascii="Times New Roman" w:hAnsi="Times New Roman" w:cs="Times New Roman"/>
                <w:sz w:val="24"/>
                <w:szCs w:val="24"/>
              </w:rPr>
              <w:t xml:space="preserve"> и </w:t>
            </w:r>
            <w:r w:rsidRPr="00330854">
              <w:rPr>
                <w:rFonts w:ascii="Times New Roman" w:hAnsi="Times New Roman" w:cs="Times New Roman"/>
                <w:spacing w:val="-1"/>
                <w:sz w:val="24"/>
                <w:szCs w:val="24"/>
              </w:rPr>
              <w:t>элементами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костюмов</w:t>
            </w:r>
            <w:r w:rsidRPr="00330854">
              <w:rPr>
                <w:rFonts w:ascii="Times New Roman" w:hAnsi="Times New Roman" w:cs="Times New Roman"/>
                <w:sz w:val="24"/>
                <w:szCs w:val="24"/>
              </w:rPr>
              <w:t xml:space="preserve"> для</w:t>
            </w:r>
            <w:r w:rsidRPr="00330854">
              <w:rPr>
                <w:rFonts w:ascii="Times New Roman" w:hAnsi="Times New Roman" w:cs="Times New Roman"/>
                <w:spacing w:val="49"/>
                <w:sz w:val="24"/>
                <w:szCs w:val="24"/>
              </w:rPr>
              <w:t xml:space="preserve"> </w:t>
            </w:r>
            <w:r w:rsidRPr="00330854">
              <w:rPr>
                <w:rFonts w:ascii="Times New Roman" w:hAnsi="Times New Roman" w:cs="Times New Roman"/>
                <w:spacing w:val="-1"/>
                <w:sz w:val="24"/>
                <w:szCs w:val="24"/>
              </w:rPr>
              <w:t>театрализованного</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представления,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настольными,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кукольными,</w:t>
            </w:r>
            <w:r w:rsidRPr="00330854">
              <w:rPr>
                <w:rFonts w:ascii="Times New Roman" w:hAnsi="Times New Roman" w:cs="Times New Roman"/>
                <w:spacing w:val="59"/>
                <w:sz w:val="24"/>
                <w:szCs w:val="24"/>
              </w:rPr>
              <w:t xml:space="preserve"> </w:t>
            </w:r>
            <w:r w:rsidRPr="00330854">
              <w:rPr>
                <w:rFonts w:ascii="Times New Roman" w:hAnsi="Times New Roman" w:cs="Times New Roman"/>
                <w:spacing w:val="-1"/>
                <w:sz w:val="24"/>
                <w:szCs w:val="24"/>
              </w:rPr>
              <w:t>пальчиковыми,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теневыми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театрами,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имеются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шапочки,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маски</w:t>
            </w:r>
            <w:r w:rsidRPr="00330854">
              <w:rPr>
                <w:rFonts w:ascii="Times New Roman" w:hAnsi="Times New Roman" w:cs="Times New Roman"/>
                <w:sz w:val="24"/>
                <w:szCs w:val="24"/>
              </w:rPr>
              <w:t xml:space="preserve"> для</w:t>
            </w:r>
            <w:r w:rsidRPr="00330854">
              <w:rPr>
                <w:rFonts w:ascii="Times New Roman" w:hAnsi="Times New Roman" w:cs="Times New Roman"/>
                <w:spacing w:val="57"/>
                <w:sz w:val="24"/>
                <w:szCs w:val="24"/>
              </w:rPr>
              <w:t xml:space="preserve"> </w:t>
            </w:r>
            <w:r w:rsidRPr="00330854">
              <w:rPr>
                <w:rFonts w:ascii="Times New Roman" w:hAnsi="Times New Roman" w:cs="Times New Roman"/>
                <w:spacing w:val="-1"/>
                <w:sz w:val="24"/>
                <w:szCs w:val="24"/>
              </w:rPr>
              <w:t>игр-драматизаций,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кукольный</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театр,</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пальчиковый,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перчаточный</w:t>
            </w:r>
            <w:r w:rsidRPr="00330854">
              <w:rPr>
                <w:rFonts w:ascii="Times New Roman" w:hAnsi="Times New Roman" w:cs="Times New Roman"/>
                <w:spacing w:val="69"/>
                <w:sz w:val="24"/>
                <w:szCs w:val="24"/>
              </w:rPr>
              <w:t xml:space="preserve"> </w:t>
            </w:r>
            <w:r w:rsidRPr="00330854">
              <w:rPr>
                <w:rFonts w:ascii="Times New Roman" w:hAnsi="Times New Roman" w:cs="Times New Roman"/>
                <w:spacing w:val="-1"/>
                <w:sz w:val="24"/>
                <w:szCs w:val="24"/>
              </w:rPr>
              <w:t>театры,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плоскостной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театр,</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теневой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театр,</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уголок</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ряженья,</w:t>
            </w:r>
            <w:r w:rsidRPr="00330854">
              <w:rPr>
                <w:rFonts w:ascii="Times New Roman" w:hAnsi="Times New Roman" w:cs="Times New Roman"/>
                <w:spacing w:val="69"/>
                <w:sz w:val="24"/>
                <w:szCs w:val="24"/>
              </w:rPr>
              <w:t xml:space="preserve"> </w:t>
            </w:r>
            <w:r w:rsidRPr="00330854">
              <w:rPr>
                <w:rFonts w:ascii="Times New Roman" w:hAnsi="Times New Roman" w:cs="Times New Roman"/>
                <w:spacing w:val="-1"/>
                <w:sz w:val="24"/>
                <w:szCs w:val="24"/>
              </w:rPr>
              <w:t>атрибуты</w:t>
            </w:r>
            <w:r w:rsidRPr="00330854">
              <w:rPr>
                <w:rFonts w:ascii="Times New Roman" w:hAnsi="Times New Roman" w:cs="Times New Roman"/>
                <w:sz w:val="24"/>
                <w:szCs w:val="24"/>
              </w:rPr>
              <w:t xml:space="preserve"> для </w:t>
            </w:r>
            <w:r w:rsidRPr="00330854">
              <w:rPr>
                <w:rFonts w:ascii="Times New Roman" w:hAnsi="Times New Roman" w:cs="Times New Roman"/>
                <w:spacing w:val="-1"/>
                <w:sz w:val="24"/>
                <w:szCs w:val="24"/>
              </w:rPr>
              <w:t xml:space="preserve">театрализованных </w:t>
            </w:r>
            <w:r w:rsidRPr="00330854">
              <w:rPr>
                <w:rFonts w:ascii="Times New Roman" w:hAnsi="Times New Roman" w:cs="Times New Roman"/>
                <w:sz w:val="24"/>
                <w:szCs w:val="24"/>
              </w:rPr>
              <w:t xml:space="preserve">и </w:t>
            </w:r>
            <w:r w:rsidRPr="00330854">
              <w:rPr>
                <w:rFonts w:ascii="Times New Roman" w:hAnsi="Times New Roman" w:cs="Times New Roman"/>
                <w:spacing w:val="-1"/>
                <w:sz w:val="24"/>
                <w:szCs w:val="24"/>
              </w:rPr>
              <w:t>режиссерских</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игр.</w:t>
            </w:r>
          </w:p>
        </w:tc>
      </w:tr>
    </w:tbl>
    <w:p w:rsidR="00E77762" w:rsidRPr="00330854" w:rsidRDefault="00E77762" w:rsidP="00E77762">
      <w:pPr>
        <w:pStyle w:val="ad"/>
        <w:rPr>
          <w:rFonts w:ascii="Times New Roman" w:hAnsi="Times New Roman" w:cs="Times New Roman"/>
          <w:spacing w:val="-1"/>
          <w:sz w:val="24"/>
          <w:szCs w:val="24"/>
        </w:rPr>
      </w:pPr>
    </w:p>
    <w:tbl>
      <w:tblPr>
        <w:tblpPr w:leftFromText="180" w:rightFromText="180" w:vertAnchor="text" w:horzAnchor="margin" w:tblpY="63"/>
        <w:tblW w:w="0" w:type="auto"/>
        <w:tblLayout w:type="fixed"/>
        <w:tblCellMar>
          <w:left w:w="0" w:type="dxa"/>
          <w:right w:w="0" w:type="dxa"/>
        </w:tblCellMar>
        <w:tblLook w:val="0000"/>
      </w:tblPr>
      <w:tblGrid>
        <w:gridCol w:w="2556"/>
        <w:gridCol w:w="7066"/>
      </w:tblGrid>
      <w:tr w:rsidR="00E77762" w:rsidRPr="00330854" w:rsidTr="00206476">
        <w:trPr>
          <w:trHeight w:hRule="exact" w:val="4548"/>
        </w:trPr>
        <w:tc>
          <w:tcPr>
            <w:tcW w:w="2556" w:type="dxa"/>
            <w:tcBorders>
              <w:top w:val="single" w:sz="4" w:space="0" w:color="000000"/>
              <w:left w:val="single" w:sz="4" w:space="0" w:color="000000"/>
              <w:bottom w:val="single" w:sz="4" w:space="0" w:color="000000"/>
              <w:right w:val="single" w:sz="4" w:space="0" w:color="000000"/>
            </w:tcBorders>
          </w:tcPr>
          <w:p w:rsidR="00E77762" w:rsidRDefault="00E77762" w:rsidP="00206476">
            <w:pPr>
              <w:pStyle w:val="ad"/>
              <w:rPr>
                <w:rFonts w:ascii="Times New Roman" w:hAnsi="Times New Roman" w:cs="Times New Roman"/>
                <w:spacing w:val="-1"/>
                <w:sz w:val="24"/>
                <w:szCs w:val="24"/>
              </w:rPr>
            </w:pPr>
            <w:r w:rsidRPr="00330854">
              <w:rPr>
                <w:rFonts w:ascii="Times New Roman" w:hAnsi="Times New Roman" w:cs="Times New Roman"/>
                <w:sz w:val="24"/>
                <w:szCs w:val="24"/>
              </w:rPr>
              <w:lastRenderedPageBreak/>
              <w:t>-</w:t>
            </w:r>
            <w:r w:rsidRPr="00330854">
              <w:rPr>
                <w:rFonts w:ascii="Times New Roman" w:hAnsi="Times New Roman" w:cs="Times New Roman"/>
                <w:spacing w:val="-1"/>
                <w:sz w:val="24"/>
                <w:szCs w:val="24"/>
              </w:rPr>
              <w:t xml:space="preserve"> </w:t>
            </w:r>
            <w:r w:rsidRPr="00330854">
              <w:rPr>
                <w:rFonts w:ascii="Times New Roman" w:hAnsi="Times New Roman" w:cs="Times New Roman"/>
                <w:b/>
                <w:bCs/>
                <w:i/>
                <w:iCs/>
                <w:sz w:val="24"/>
                <w:szCs w:val="24"/>
              </w:rPr>
              <w:t>игровой</w:t>
            </w:r>
            <w:r w:rsidRPr="00330854">
              <w:rPr>
                <w:rFonts w:ascii="Times New Roman" w:hAnsi="Times New Roman" w:cs="Times New Roman"/>
                <w:b/>
                <w:bCs/>
                <w:i/>
                <w:iCs/>
                <w:spacing w:val="-2"/>
                <w:sz w:val="24"/>
                <w:szCs w:val="24"/>
              </w:rPr>
              <w:t xml:space="preserve"> центр</w:t>
            </w:r>
            <w:r w:rsidRPr="00330854">
              <w:rPr>
                <w:rFonts w:ascii="Times New Roman" w:hAnsi="Times New Roman" w:cs="Times New Roman"/>
                <w:b/>
                <w:bCs/>
                <w:i/>
                <w:iCs/>
                <w:spacing w:val="25"/>
                <w:sz w:val="24"/>
                <w:szCs w:val="24"/>
              </w:rPr>
              <w:t xml:space="preserve"> </w:t>
            </w:r>
            <w:r w:rsidRPr="00330854">
              <w:rPr>
                <w:rFonts w:ascii="Times New Roman" w:hAnsi="Times New Roman" w:cs="Times New Roman"/>
                <w:spacing w:val="-2"/>
                <w:sz w:val="24"/>
                <w:szCs w:val="24"/>
              </w:rPr>
              <w:t>обеспечивает</w:t>
            </w:r>
            <w:r w:rsidRPr="00330854">
              <w:rPr>
                <w:rFonts w:ascii="Times New Roman" w:hAnsi="Times New Roman" w:cs="Times New Roman"/>
                <w:spacing w:val="29"/>
                <w:sz w:val="24"/>
                <w:szCs w:val="24"/>
              </w:rPr>
              <w:t xml:space="preserve"> </w:t>
            </w:r>
            <w:r w:rsidRPr="00330854">
              <w:rPr>
                <w:rFonts w:ascii="Times New Roman" w:hAnsi="Times New Roman" w:cs="Times New Roman"/>
                <w:spacing w:val="-2"/>
                <w:sz w:val="24"/>
                <w:szCs w:val="24"/>
              </w:rPr>
              <w:t>организацию</w:t>
            </w:r>
            <w:r w:rsidRPr="00330854">
              <w:rPr>
                <w:rFonts w:ascii="Times New Roman" w:hAnsi="Times New Roman" w:cs="Times New Roman"/>
                <w:spacing w:val="29"/>
                <w:sz w:val="24"/>
                <w:szCs w:val="24"/>
              </w:rPr>
              <w:t xml:space="preserve"> </w:t>
            </w:r>
            <w:r w:rsidRPr="00330854">
              <w:rPr>
                <w:rFonts w:ascii="Times New Roman" w:hAnsi="Times New Roman" w:cs="Times New Roman"/>
                <w:spacing w:val="-2"/>
                <w:sz w:val="24"/>
                <w:szCs w:val="24"/>
              </w:rPr>
              <w:t>самостоятельных</w:t>
            </w:r>
            <w:r w:rsidRPr="00330854">
              <w:rPr>
                <w:rFonts w:ascii="Times New Roman" w:hAnsi="Times New Roman" w:cs="Times New Roman"/>
                <w:spacing w:val="25"/>
                <w:sz w:val="24"/>
                <w:szCs w:val="24"/>
              </w:rPr>
              <w:t xml:space="preserve"> </w:t>
            </w:r>
            <w:r w:rsidRPr="00330854">
              <w:rPr>
                <w:rFonts w:ascii="Times New Roman" w:hAnsi="Times New Roman" w:cs="Times New Roman"/>
                <w:spacing w:val="-2"/>
                <w:sz w:val="24"/>
                <w:szCs w:val="24"/>
              </w:rPr>
              <w:t>сюжетно-ролевых</w:t>
            </w:r>
            <w:r w:rsidRPr="00330854">
              <w:rPr>
                <w:rFonts w:ascii="Times New Roman" w:hAnsi="Times New Roman" w:cs="Times New Roman"/>
                <w:spacing w:val="-3"/>
                <w:sz w:val="24"/>
                <w:szCs w:val="24"/>
              </w:rPr>
              <w:t xml:space="preserve"> </w:t>
            </w:r>
            <w:r w:rsidRPr="00330854">
              <w:rPr>
                <w:rFonts w:ascii="Times New Roman" w:hAnsi="Times New Roman" w:cs="Times New Roman"/>
                <w:spacing w:val="-1"/>
                <w:sz w:val="24"/>
                <w:szCs w:val="24"/>
              </w:rPr>
              <w:t>игр.</w:t>
            </w: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pacing w:val="-1"/>
                <w:sz w:val="24"/>
                <w:szCs w:val="24"/>
              </w:rPr>
            </w:pPr>
          </w:p>
          <w:p w:rsidR="00E77762" w:rsidRPr="00330854" w:rsidRDefault="00E77762" w:rsidP="00206476">
            <w:pPr>
              <w:pStyle w:val="ad"/>
              <w:rPr>
                <w:rFonts w:ascii="Times New Roman" w:hAnsi="Times New Roman" w:cs="Times New Roman"/>
                <w:sz w:val="24"/>
                <w:szCs w:val="24"/>
              </w:rPr>
            </w:pPr>
          </w:p>
        </w:tc>
        <w:tc>
          <w:tcPr>
            <w:tcW w:w="7066"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Оснащен</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атрибутами</w:t>
            </w:r>
            <w:r w:rsidRPr="00330854">
              <w:rPr>
                <w:rFonts w:ascii="Times New Roman" w:hAnsi="Times New Roman" w:cs="Times New Roman"/>
                <w:sz w:val="24"/>
                <w:szCs w:val="24"/>
              </w:rPr>
              <w:t xml:space="preserve"> к </w:t>
            </w:r>
            <w:r w:rsidRPr="00330854">
              <w:rPr>
                <w:rFonts w:ascii="Times New Roman" w:hAnsi="Times New Roman" w:cs="Times New Roman"/>
                <w:spacing w:val="-1"/>
                <w:sz w:val="24"/>
                <w:szCs w:val="24"/>
              </w:rPr>
              <w:t xml:space="preserve">сюжетно-ролевым </w:t>
            </w:r>
            <w:r w:rsidRPr="00330854">
              <w:rPr>
                <w:rFonts w:ascii="Times New Roman" w:hAnsi="Times New Roman" w:cs="Times New Roman"/>
                <w:sz w:val="24"/>
                <w:szCs w:val="24"/>
              </w:rPr>
              <w:t>играм</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 xml:space="preserve">в </w:t>
            </w:r>
            <w:r w:rsidRPr="00330854">
              <w:rPr>
                <w:rFonts w:ascii="Times New Roman" w:hAnsi="Times New Roman" w:cs="Times New Roman"/>
                <w:spacing w:val="-1"/>
                <w:sz w:val="24"/>
                <w:szCs w:val="24"/>
              </w:rPr>
              <w:t>соответствии</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с</w:t>
            </w:r>
            <w:r w:rsidRPr="00330854">
              <w:rPr>
                <w:rFonts w:ascii="Times New Roman" w:hAnsi="Times New Roman" w:cs="Times New Roman"/>
                <w:spacing w:val="57"/>
                <w:sz w:val="24"/>
                <w:szCs w:val="24"/>
              </w:rPr>
              <w:t xml:space="preserve"> </w:t>
            </w:r>
            <w:r w:rsidRPr="00330854">
              <w:rPr>
                <w:rFonts w:ascii="Times New Roman" w:hAnsi="Times New Roman" w:cs="Times New Roman"/>
                <w:spacing w:val="-1"/>
                <w:sz w:val="24"/>
                <w:szCs w:val="24"/>
              </w:rPr>
              <w:t>возрастом детей.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Сюжетные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игрушки,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изображающие </w:t>
            </w:r>
            <w:r w:rsidRPr="00330854">
              <w:rPr>
                <w:rFonts w:ascii="Times New Roman" w:hAnsi="Times New Roman" w:cs="Times New Roman"/>
                <w:sz w:val="24"/>
                <w:szCs w:val="24"/>
              </w:rPr>
              <w:t>животных,</w:t>
            </w:r>
            <w:r w:rsidRPr="00330854">
              <w:rPr>
                <w:rFonts w:ascii="Times New Roman" w:hAnsi="Times New Roman" w:cs="Times New Roman"/>
                <w:spacing w:val="57"/>
                <w:sz w:val="24"/>
                <w:szCs w:val="24"/>
              </w:rPr>
              <w:t xml:space="preserve"> </w:t>
            </w:r>
            <w:r w:rsidRPr="00330854">
              <w:rPr>
                <w:rFonts w:ascii="Times New Roman" w:hAnsi="Times New Roman" w:cs="Times New Roman"/>
                <w:spacing w:val="-1"/>
                <w:sz w:val="24"/>
                <w:szCs w:val="24"/>
              </w:rPr>
              <w:t>игрушки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транспорт</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разного</w:t>
            </w:r>
            <w:r w:rsidRPr="00330854">
              <w:rPr>
                <w:rFonts w:ascii="Times New Roman" w:hAnsi="Times New Roman" w:cs="Times New Roman"/>
                <w:sz w:val="24"/>
                <w:szCs w:val="24"/>
              </w:rPr>
              <w:t xml:space="preserve"> вида</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 xml:space="preserve">и </w:t>
            </w:r>
            <w:r w:rsidRPr="00330854">
              <w:rPr>
                <w:rFonts w:ascii="Times New Roman" w:hAnsi="Times New Roman" w:cs="Times New Roman"/>
                <w:spacing w:val="-1"/>
                <w:sz w:val="24"/>
                <w:szCs w:val="24"/>
              </w:rPr>
              <w:t>размера (легковые,</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грузовые,</w:t>
            </w:r>
            <w:r w:rsidRPr="00330854">
              <w:rPr>
                <w:rFonts w:ascii="Times New Roman" w:hAnsi="Times New Roman" w:cs="Times New Roman"/>
                <w:spacing w:val="67"/>
                <w:sz w:val="24"/>
                <w:szCs w:val="24"/>
              </w:rPr>
              <w:t xml:space="preserve"> </w:t>
            </w:r>
            <w:r w:rsidRPr="00330854">
              <w:rPr>
                <w:rFonts w:ascii="Times New Roman" w:hAnsi="Times New Roman" w:cs="Times New Roman"/>
                <w:spacing w:val="-1"/>
                <w:sz w:val="24"/>
                <w:szCs w:val="24"/>
              </w:rPr>
              <w:t>кран,</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трактор,</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самосвал),</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игрушки,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изображающие предметы</w:t>
            </w:r>
            <w:r w:rsidRPr="00330854">
              <w:rPr>
                <w:rFonts w:ascii="Times New Roman" w:hAnsi="Times New Roman" w:cs="Times New Roman"/>
                <w:spacing w:val="69"/>
                <w:sz w:val="24"/>
                <w:szCs w:val="24"/>
              </w:rPr>
              <w:t xml:space="preserve"> </w:t>
            </w:r>
            <w:r w:rsidRPr="00330854">
              <w:rPr>
                <w:rFonts w:ascii="Times New Roman" w:hAnsi="Times New Roman" w:cs="Times New Roman"/>
                <w:spacing w:val="-1"/>
                <w:sz w:val="24"/>
                <w:szCs w:val="24"/>
              </w:rPr>
              <w:t>труда,</w:t>
            </w:r>
            <w:r w:rsidRPr="00330854">
              <w:rPr>
                <w:rFonts w:ascii="Times New Roman" w:hAnsi="Times New Roman" w:cs="Times New Roman"/>
                <w:sz w:val="24"/>
                <w:szCs w:val="24"/>
              </w:rPr>
              <w:t xml:space="preserve"> быта, </w:t>
            </w:r>
            <w:r w:rsidRPr="00330854">
              <w:rPr>
                <w:rFonts w:ascii="Times New Roman" w:hAnsi="Times New Roman" w:cs="Times New Roman"/>
                <w:spacing w:val="-1"/>
                <w:sz w:val="24"/>
                <w:szCs w:val="24"/>
              </w:rPr>
              <w:t>предметы-заместители,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ролевые атрибуты</w:t>
            </w:r>
            <w:r w:rsidRPr="00330854">
              <w:rPr>
                <w:rFonts w:ascii="Times New Roman" w:hAnsi="Times New Roman" w:cs="Times New Roman"/>
                <w:sz w:val="24"/>
                <w:szCs w:val="24"/>
              </w:rPr>
              <w:t xml:space="preserve"> к </w:t>
            </w:r>
            <w:r w:rsidRPr="00330854">
              <w:rPr>
                <w:rFonts w:ascii="Times New Roman" w:hAnsi="Times New Roman" w:cs="Times New Roman"/>
                <w:spacing w:val="-1"/>
                <w:sz w:val="24"/>
                <w:szCs w:val="24"/>
              </w:rPr>
              <w:t>играм-</w:t>
            </w:r>
            <w:r w:rsidRPr="00330854">
              <w:rPr>
                <w:rFonts w:ascii="Times New Roman" w:hAnsi="Times New Roman" w:cs="Times New Roman"/>
                <w:spacing w:val="72"/>
                <w:sz w:val="24"/>
                <w:szCs w:val="24"/>
              </w:rPr>
              <w:t xml:space="preserve"> </w:t>
            </w:r>
            <w:r w:rsidRPr="00330854">
              <w:rPr>
                <w:rFonts w:ascii="Times New Roman" w:hAnsi="Times New Roman" w:cs="Times New Roman"/>
                <w:spacing w:val="-1"/>
                <w:sz w:val="24"/>
                <w:szCs w:val="24"/>
              </w:rPr>
              <w:t xml:space="preserve">имитациям </w:t>
            </w:r>
            <w:r w:rsidRPr="00330854">
              <w:rPr>
                <w:rFonts w:ascii="Times New Roman" w:hAnsi="Times New Roman" w:cs="Times New Roman"/>
                <w:sz w:val="24"/>
                <w:szCs w:val="24"/>
              </w:rPr>
              <w:t xml:space="preserve">и </w:t>
            </w:r>
            <w:r w:rsidRPr="00330854">
              <w:rPr>
                <w:rFonts w:ascii="Times New Roman" w:hAnsi="Times New Roman" w:cs="Times New Roman"/>
                <w:spacing w:val="-1"/>
                <w:sz w:val="24"/>
                <w:szCs w:val="24"/>
              </w:rPr>
              <w:t>сюжетно-ролевым :«Шофер»;«Инспектор</w:t>
            </w:r>
            <w:r w:rsidRPr="00330854">
              <w:rPr>
                <w:rFonts w:ascii="Times New Roman" w:hAnsi="Times New Roman" w:cs="Times New Roman"/>
                <w:spacing w:val="55"/>
                <w:sz w:val="24"/>
                <w:szCs w:val="24"/>
              </w:rPr>
              <w:t xml:space="preserve"> </w:t>
            </w:r>
            <w:r w:rsidRPr="00330854">
              <w:rPr>
                <w:rFonts w:ascii="Times New Roman" w:hAnsi="Times New Roman" w:cs="Times New Roman"/>
                <w:spacing w:val="-1"/>
                <w:sz w:val="24"/>
                <w:szCs w:val="24"/>
              </w:rPr>
              <w:t>ГИБДД»;«Доктор»;«Парикмахер»;«Почтальон»;</w:t>
            </w:r>
            <w:r w:rsidRPr="00330854">
              <w:rPr>
                <w:rFonts w:ascii="Times New Roman" w:hAnsi="Times New Roman" w:cs="Times New Roman"/>
                <w:spacing w:val="13"/>
                <w:sz w:val="24"/>
                <w:szCs w:val="24"/>
              </w:rPr>
              <w:t xml:space="preserve"> </w:t>
            </w:r>
            <w:r w:rsidRPr="00330854">
              <w:rPr>
                <w:rFonts w:ascii="Times New Roman" w:hAnsi="Times New Roman" w:cs="Times New Roman"/>
                <w:spacing w:val="-1"/>
                <w:sz w:val="24"/>
                <w:szCs w:val="24"/>
              </w:rPr>
              <w:t>«Моряки»;</w:t>
            </w:r>
          </w:p>
          <w:p w:rsidR="00E77762" w:rsidRPr="00330854" w:rsidRDefault="00E77762" w:rsidP="00206476">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«Гараж»;</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«Прачечная»,</w:t>
            </w:r>
            <w:r w:rsidRPr="00330854">
              <w:rPr>
                <w:rFonts w:ascii="Times New Roman" w:hAnsi="Times New Roman" w:cs="Times New Roman"/>
                <w:spacing w:val="9"/>
                <w:sz w:val="24"/>
                <w:szCs w:val="24"/>
              </w:rPr>
              <w:t xml:space="preserve"> </w:t>
            </w:r>
            <w:r w:rsidRPr="00330854">
              <w:rPr>
                <w:rFonts w:ascii="Times New Roman" w:hAnsi="Times New Roman" w:cs="Times New Roman"/>
                <w:spacing w:val="-2"/>
                <w:sz w:val="24"/>
                <w:szCs w:val="24"/>
              </w:rPr>
              <w:t>«Почта»,</w:t>
            </w:r>
            <w:r w:rsidRPr="00330854">
              <w:rPr>
                <w:rFonts w:ascii="Times New Roman" w:hAnsi="Times New Roman" w:cs="Times New Roman"/>
                <w:spacing w:val="6"/>
                <w:sz w:val="24"/>
                <w:szCs w:val="24"/>
              </w:rPr>
              <w:t xml:space="preserve"> </w:t>
            </w:r>
            <w:r w:rsidRPr="00330854">
              <w:rPr>
                <w:rFonts w:ascii="Times New Roman" w:hAnsi="Times New Roman" w:cs="Times New Roman"/>
                <w:spacing w:val="-1"/>
                <w:sz w:val="24"/>
                <w:szCs w:val="24"/>
              </w:rPr>
              <w:t>«Продавец».</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«Мультяшные»</w:t>
            </w:r>
            <w:r w:rsidRPr="00330854">
              <w:rPr>
                <w:rFonts w:ascii="Times New Roman" w:hAnsi="Times New Roman" w:cs="Times New Roman"/>
                <w:spacing w:val="37"/>
                <w:sz w:val="24"/>
                <w:szCs w:val="24"/>
              </w:rPr>
              <w:t xml:space="preserve"> </w:t>
            </w:r>
            <w:r w:rsidRPr="00330854">
              <w:rPr>
                <w:rFonts w:ascii="Times New Roman" w:hAnsi="Times New Roman" w:cs="Times New Roman"/>
                <w:spacing w:val="-1"/>
                <w:sz w:val="24"/>
                <w:szCs w:val="24"/>
              </w:rPr>
              <w:t>игрушки:</w:t>
            </w:r>
            <w:r w:rsidRPr="00330854">
              <w:rPr>
                <w:rFonts w:ascii="Times New Roman" w:hAnsi="Times New Roman" w:cs="Times New Roman"/>
                <w:sz w:val="24"/>
                <w:szCs w:val="24"/>
              </w:rPr>
              <w:t xml:space="preserve"> Микки </w:t>
            </w:r>
            <w:r w:rsidRPr="00330854">
              <w:rPr>
                <w:rFonts w:ascii="Times New Roman" w:hAnsi="Times New Roman" w:cs="Times New Roman"/>
                <w:spacing w:val="-2"/>
                <w:sz w:val="24"/>
                <w:szCs w:val="24"/>
              </w:rPr>
              <w:t>Маус,</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Вини</w:t>
            </w:r>
            <w:r w:rsidRPr="00330854">
              <w:rPr>
                <w:rFonts w:ascii="Times New Roman" w:hAnsi="Times New Roman" w:cs="Times New Roman"/>
                <w:sz w:val="24"/>
                <w:szCs w:val="24"/>
              </w:rPr>
              <w:t xml:space="preserve"> </w:t>
            </w:r>
            <w:r w:rsidRPr="00330854">
              <w:rPr>
                <w:rFonts w:ascii="Times New Roman" w:hAnsi="Times New Roman" w:cs="Times New Roman"/>
                <w:spacing w:val="-2"/>
                <w:sz w:val="24"/>
                <w:szCs w:val="24"/>
              </w:rPr>
              <w:t>Пух,</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Барби,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пчела</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Майя,</w:t>
            </w:r>
            <w:r w:rsidRPr="00330854">
              <w:rPr>
                <w:rFonts w:ascii="Times New Roman" w:hAnsi="Times New Roman" w:cs="Times New Roman"/>
                <w:spacing w:val="43"/>
                <w:sz w:val="24"/>
                <w:szCs w:val="24"/>
              </w:rPr>
              <w:t xml:space="preserve"> </w:t>
            </w:r>
            <w:r w:rsidRPr="00330854">
              <w:rPr>
                <w:rFonts w:ascii="Times New Roman" w:hAnsi="Times New Roman" w:cs="Times New Roman"/>
                <w:spacing w:val="-1"/>
                <w:sz w:val="24"/>
                <w:szCs w:val="24"/>
              </w:rPr>
              <w:t>Смешарики.,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дидактическая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кукла </w:t>
            </w:r>
            <w:r w:rsidRPr="00330854">
              <w:rPr>
                <w:rFonts w:ascii="Times New Roman" w:hAnsi="Times New Roman" w:cs="Times New Roman"/>
                <w:sz w:val="24"/>
                <w:szCs w:val="24"/>
              </w:rPr>
              <w:t xml:space="preserve">(снабжённая </w:t>
            </w:r>
            <w:r w:rsidRPr="00330854">
              <w:rPr>
                <w:rFonts w:ascii="Times New Roman" w:hAnsi="Times New Roman" w:cs="Times New Roman"/>
                <w:spacing w:val="-1"/>
                <w:sz w:val="24"/>
                <w:szCs w:val="24"/>
              </w:rPr>
              <w:t>всеми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предметами</w:t>
            </w:r>
            <w:r w:rsidRPr="00330854">
              <w:rPr>
                <w:rFonts w:ascii="Times New Roman" w:hAnsi="Times New Roman" w:cs="Times New Roman"/>
                <w:spacing w:val="53"/>
                <w:sz w:val="24"/>
                <w:szCs w:val="24"/>
              </w:rPr>
              <w:t xml:space="preserve"> </w:t>
            </w:r>
            <w:r w:rsidRPr="00330854">
              <w:rPr>
                <w:rFonts w:ascii="Times New Roman" w:hAnsi="Times New Roman" w:cs="Times New Roman"/>
                <w:spacing w:val="-1"/>
                <w:sz w:val="24"/>
                <w:szCs w:val="24"/>
              </w:rPr>
              <w:t>нижней</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и </w:t>
            </w:r>
            <w:r w:rsidRPr="00330854">
              <w:rPr>
                <w:rFonts w:ascii="Times New Roman" w:hAnsi="Times New Roman" w:cs="Times New Roman"/>
                <w:spacing w:val="-1"/>
                <w:sz w:val="24"/>
                <w:szCs w:val="24"/>
              </w:rPr>
              <w:t>верхней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одежды</w:t>
            </w:r>
            <w:r w:rsidRPr="00330854">
              <w:rPr>
                <w:rFonts w:ascii="Times New Roman" w:hAnsi="Times New Roman" w:cs="Times New Roman"/>
                <w:sz w:val="24"/>
                <w:szCs w:val="24"/>
              </w:rPr>
              <w:t xml:space="preserve"> для </w:t>
            </w:r>
            <w:r w:rsidRPr="00330854">
              <w:rPr>
                <w:rFonts w:ascii="Times New Roman" w:hAnsi="Times New Roman" w:cs="Times New Roman"/>
                <w:spacing w:val="-1"/>
                <w:sz w:val="24"/>
                <w:szCs w:val="24"/>
              </w:rPr>
              <w:t>разных</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сезонов,</w:t>
            </w:r>
            <w:r w:rsidRPr="00330854">
              <w:rPr>
                <w:rFonts w:ascii="Times New Roman" w:hAnsi="Times New Roman" w:cs="Times New Roman"/>
                <w:sz w:val="24"/>
                <w:szCs w:val="24"/>
              </w:rPr>
              <w:t xml:space="preserve"> а</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так же</w:t>
            </w:r>
            <w:r w:rsidRPr="00330854">
              <w:rPr>
                <w:rFonts w:ascii="Times New Roman" w:hAnsi="Times New Roman" w:cs="Times New Roman"/>
                <w:spacing w:val="45"/>
                <w:sz w:val="24"/>
                <w:szCs w:val="24"/>
              </w:rPr>
              <w:t xml:space="preserve"> </w:t>
            </w:r>
            <w:r w:rsidRPr="00330854">
              <w:rPr>
                <w:rFonts w:ascii="Times New Roman" w:hAnsi="Times New Roman" w:cs="Times New Roman"/>
                <w:spacing w:val="-1"/>
                <w:sz w:val="24"/>
                <w:szCs w:val="24"/>
              </w:rPr>
              <w:t>аксессуарами),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куклы-пупсы,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наборы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кукольной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посуды.</w:t>
            </w:r>
          </w:p>
          <w:p w:rsidR="00E77762" w:rsidRPr="00330854" w:rsidRDefault="00E77762" w:rsidP="00206476">
            <w:pPr>
              <w:pStyle w:val="ad"/>
              <w:rPr>
                <w:rFonts w:ascii="Times New Roman" w:hAnsi="Times New Roman" w:cs="Times New Roman"/>
                <w:spacing w:val="-1"/>
                <w:sz w:val="24"/>
                <w:szCs w:val="24"/>
              </w:rPr>
            </w:pPr>
          </w:p>
          <w:p w:rsidR="00E77762" w:rsidRPr="00330854" w:rsidRDefault="00E77762" w:rsidP="00206476">
            <w:pPr>
              <w:pStyle w:val="ad"/>
              <w:rPr>
                <w:rFonts w:ascii="Times New Roman" w:hAnsi="Times New Roman" w:cs="Times New Roman"/>
                <w:spacing w:val="-1"/>
                <w:sz w:val="24"/>
                <w:szCs w:val="24"/>
              </w:rPr>
            </w:pPr>
          </w:p>
          <w:p w:rsidR="00E77762" w:rsidRDefault="00E77762" w:rsidP="00206476">
            <w:pPr>
              <w:pStyle w:val="ad"/>
              <w:rPr>
                <w:rFonts w:ascii="Times New Roman" w:hAnsi="Times New Roman" w:cs="Times New Roman"/>
                <w:sz w:val="24"/>
                <w:szCs w:val="24"/>
              </w:rPr>
            </w:pPr>
          </w:p>
          <w:p w:rsidR="00E77762" w:rsidRDefault="00E77762" w:rsidP="00206476">
            <w:pPr>
              <w:pStyle w:val="ad"/>
              <w:rPr>
                <w:rFonts w:ascii="Times New Roman" w:hAnsi="Times New Roman" w:cs="Times New Roman"/>
                <w:sz w:val="24"/>
                <w:szCs w:val="24"/>
              </w:rPr>
            </w:pPr>
          </w:p>
          <w:p w:rsidR="00E77762" w:rsidRDefault="00E77762" w:rsidP="00206476">
            <w:pPr>
              <w:pStyle w:val="ad"/>
              <w:rPr>
                <w:rFonts w:ascii="Times New Roman" w:hAnsi="Times New Roman" w:cs="Times New Roman"/>
                <w:sz w:val="24"/>
                <w:szCs w:val="24"/>
              </w:rPr>
            </w:pPr>
          </w:p>
          <w:p w:rsidR="00E77762" w:rsidRDefault="00E77762" w:rsidP="00206476">
            <w:pPr>
              <w:pStyle w:val="ad"/>
              <w:rPr>
                <w:rFonts w:ascii="Times New Roman" w:hAnsi="Times New Roman" w:cs="Times New Roman"/>
                <w:sz w:val="24"/>
                <w:szCs w:val="24"/>
              </w:rPr>
            </w:pPr>
          </w:p>
          <w:p w:rsidR="00E77762" w:rsidRDefault="00E77762" w:rsidP="00206476">
            <w:pPr>
              <w:pStyle w:val="ad"/>
              <w:rPr>
                <w:rFonts w:ascii="Times New Roman" w:hAnsi="Times New Roman" w:cs="Times New Roman"/>
                <w:sz w:val="24"/>
                <w:szCs w:val="24"/>
              </w:rPr>
            </w:pPr>
          </w:p>
          <w:p w:rsidR="00E77762" w:rsidRDefault="00E77762" w:rsidP="00206476">
            <w:pPr>
              <w:pStyle w:val="ad"/>
              <w:rPr>
                <w:rFonts w:ascii="Times New Roman" w:hAnsi="Times New Roman" w:cs="Times New Roman"/>
                <w:sz w:val="24"/>
                <w:szCs w:val="24"/>
              </w:rPr>
            </w:pPr>
          </w:p>
          <w:p w:rsidR="00E77762" w:rsidRPr="00330854" w:rsidRDefault="00E77762" w:rsidP="00206476">
            <w:pPr>
              <w:pStyle w:val="ad"/>
              <w:rPr>
                <w:rFonts w:ascii="Times New Roman" w:hAnsi="Times New Roman" w:cs="Times New Roman"/>
                <w:sz w:val="24"/>
                <w:szCs w:val="24"/>
              </w:rPr>
            </w:pPr>
          </w:p>
        </w:tc>
      </w:tr>
    </w:tbl>
    <w:p w:rsidR="00E77762" w:rsidRPr="00330854" w:rsidRDefault="00E77762" w:rsidP="00E77762">
      <w:pPr>
        <w:pStyle w:val="ad"/>
        <w:rPr>
          <w:rFonts w:ascii="Times New Roman" w:hAnsi="Times New Roman" w:cs="Times New Roman"/>
          <w:spacing w:val="-1"/>
          <w:sz w:val="24"/>
          <w:szCs w:val="24"/>
        </w:rPr>
      </w:pPr>
    </w:p>
    <w:tbl>
      <w:tblPr>
        <w:tblpPr w:leftFromText="180" w:rightFromText="180" w:vertAnchor="text" w:horzAnchor="margin" w:tblpX="-137" w:tblpY="329"/>
        <w:tblW w:w="0" w:type="auto"/>
        <w:tblLayout w:type="fixed"/>
        <w:tblCellMar>
          <w:left w:w="0" w:type="dxa"/>
          <w:right w:w="0" w:type="dxa"/>
        </w:tblCellMar>
        <w:tblLook w:val="0000"/>
      </w:tblPr>
      <w:tblGrid>
        <w:gridCol w:w="137"/>
        <w:gridCol w:w="2415"/>
        <w:gridCol w:w="137"/>
        <w:gridCol w:w="7055"/>
        <w:gridCol w:w="42"/>
      </w:tblGrid>
      <w:tr w:rsidR="00E77762" w:rsidRPr="00330854" w:rsidTr="00206476">
        <w:trPr>
          <w:gridBefore w:val="1"/>
          <w:gridAfter w:val="1"/>
          <w:wBefore w:w="137" w:type="dxa"/>
          <w:wAfter w:w="42" w:type="dxa"/>
          <w:trHeight w:hRule="exact" w:val="1942"/>
        </w:trPr>
        <w:tc>
          <w:tcPr>
            <w:tcW w:w="2552" w:type="dxa"/>
            <w:gridSpan w:val="2"/>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z w:val="24"/>
                <w:szCs w:val="24"/>
              </w:rPr>
              <w:t>-</w:t>
            </w:r>
            <w:r w:rsidRPr="00330854">
              <w:rPr>
                <w:rFonts w:ascii="Times New Roman" w:hAnsi="Times New Roman" w:cs="Times New Roman"/>
                <w:spacing w:val="-1"/>
                <w:sz w:val="24"/>
                <w:szCs w:val="24"/>
              </w:rPr>
              <w:t xml:space="preserve"> </w:t>
            </w:r>
            <w:r w:rsidRPr="00330854">
              <w:rPr>
                <w:rFonts w:ascii="Times New Roman" w:hAnsi="Times New Roman" w:cs="Times New Roman"/>
                <w:b/>
                <w:bCs/>
                <w:i/>
                <w:iCs/>
                <w:spacing w:val="-2"/>
                <w:sz w:val="24"/>
                <w:szCs w:val="24"/>
              </w:rPr>
              <w:t>литературный</w:t>
            </w:r>
            <w:r w:rsidRPr="00330854">
              <w:rPr>
                <w:rFonts w:ascii="Times New Roman" w:hAnsi="Times New Roman" w:cs="Times New Roman"/>
                <w:b/>
                <w:bCs/>
                <w:i/>
                <w:iCs/>
                <w:spacing w:val="29"/>
                <w:sz w:val="24"/>
                <w:szCs w:val="24"/>
              </w:rPr>
              <w:t xml:space="preserve"> </w:t>
            </w:r>
            <w:r w:rsidRPr="00330854">
              <w:rPr>
                <w:rFonts w:ascii="Times New Roman" w:hAnsi="Times New Roman" w:cs="Times New Roman"/>
                <w:b/>
                <w:bCs/>
                <w:i/>
                <w:iCs/>
                <w:spacing w:val="-2"/>
                <w:sz w:val="24"/>
                <w:szCs w:val="24"/>
              </w:rPr>
              <w:t xml:space="preserve">центр </w:t>
            </w:r>
            <w:r w:rsidRPr="00330854">
              <w:rPr>
                <w:rFonts w:ascii="Times New Roman" w:hAnsi="Times New Roman" w:cs="Times New Roman"/>
                <w:spacing w:val="-2"/>
                <w:sz w:val="24"/>
                <w:szCs w:val="24"/>
              </w:rPr>
              <w:t>обеспечивает</w:t>
            </w:r>
            <w:r w:rsidRPr="00330854">
              <w:rPr>
                <w:rFonts w:ascii="Times New Roman" w:hAnsi="Times New Roman" w:cs="Times New Roman"/>
                <w:spacing w:val="30"/>
                <w:sz w:val="24"/>
                <w:szCs w:val="24"/>
              </w:rPr>
              <w:t xml:space="preserve"> </w:t>
            </w:r>
            <w:r w:rsidRPr="00330854">
              <w:rPr>
                <w:rFonts w:ascii="Times New Roman" w:hAnsi="Times New Roman" w:cs="Times New Roman"/>
                <w:spacing w:val="-1"/>
                <w:sz w:val="24"/>
                <w:szCs w:val="24"/>
              </w:rPr>
              <w:t>литературное</w:t>
            </w:r>
            <w:r w:rsidRPr="00330854">
              <w:rPr>
                <w:rFonts w:ascii="Times New Roman" w:hAnsi="Times New Roman" w:cs="Times New Roman"/>
                <w:spacing w:val="28"/>
                <w:sz w:val="24"/>
                <w:szCs w:val="24"/>
              </w:rPr>
              <w:t xml:space="preserve"> </w:t>
            </w:r>
            <w:r w:rsidRPr="00330854">
              <w:rPr>
                <w:rFonts w:ascii="Times New Roman" w:hAnsi="Times New Roman" w:cs="Times New Roman"/>
                <w:spacing w:val="-1"/>
                <w:sz w:val="24"/>
                <w:szCs w:val="24"/>
              </w:rPr>
              <w:t>развитие</w:t>
            </w:r>
            <w:r w:rsidRPr="00330854">
              <w:rPr>
                <w:rFonts w:ascii="Times New Roman" w:hAnsi="Times New Roman" w:cs="Times New Roman"/>
                <w:spacing w:val="22"/>
                <w:sz w:val="24"/>
                <w:szCs w:val="24"/>
              </w:rPr>
              <w:t xml:space="preserve"> </w:t>
            </w:r>
            <w:r w:rsidRPr="00330854">
              <w:rPr>
                <w:rFonts w:ascii="Times New Roman" w:hAnsi="Times New Roman" w:cs="Times New Roman"/>
                <w:spacing w:val="-2"/>
                <w:sz w:val="24"/>
                <w:szCs w:val="24"/>
              </w:rPr>
              <w:t>дошкольников.</w:t>
            </w:r>
          </w:p>
        </w:tc>
        <w:tc>
          <w:tcPr>
            <w:tcW w:w="7055"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pacing w:val="-1"/>
                <w:sz w:val="24"/>
                <w:szCs w:val="24"/>
              </w:rPr>
              <w:t>Книги,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рекомендованные</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для чтения </w:t>
            </w:r>
            <w:r w:rsidRPr="00330854">
              <w:rPr>
                <w:rFonts w:ascii="Times New Roman" w:hAnsi="Times New Roman" w:cs="Times New Roman"/>
                <w:spacing w:val="-1"/>
                <w:sz w:val="24"/>
                <w:szCs w:val="24"/>
              </w:rPr>
              <w:t>детям определенного</w:t>
            </w:r>
            <w:r w:rsidRPr="00330854">
              <w:rPr>
                <w:rFonts w:ascii="Times New Roman" w:hAnsi="Times New Roman" w:cs="Times New Roman"/>
                <w:spacing w:val="53"/>
                <w:sz w:val="24"/>
                <w:szCs w:val="24"/>
              </w:rPr>
              <w:t xml:space="preserve"> </w:t>
            </w:r>
            <w:r w:rsidRPr="00330854">
              <w:rPr>
                <w:rFonts w:ascii="Times New Roman" w:hAnsi="Times New Roman" w:cs="Times New Roman"/>
                <w:spacing w:val="-1"/>
                <w:sz w:val="24"/>
                <w:szCs w:val="24"/>
              </w:rPr>
              <w:t>возраста,</w:t>
            </w:r>
            <w:r w:rsidRPr="00330854">
              <w:rPr>
                <w:rFonts w:ascii="Times New Roman" w:hAnsi="Times New Roman" w:cs="Times New Roman"/>
                <w:sz w:val="24"/>
                <w:szCs w:val="24"/>
              </w:rPr>
              <w:t xml:space="preserve"> книги, </w:t>
            </w:r>
            <w:r w:rsidRPr="00330854">
              <w:rPr>
                <w:rFonts w:ascii="Times New Roman" w:hAnsi="Times New Roman" w:cs="Times New Roman"/>
                <w:spacing w:val="-1"/>
                <w:sz w:val="24"/>
                <w:szCs w:val="24"/>
              </w:rPr>
              <w:t>любимые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детьми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данной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группы,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сезонная</w:t>
            </w:r>
            <w:r w:rsidRPr="00330854">
              <w:rPr>
                <w:rFonts w:ascii="Times New Roman" w:hAnsi="Times New Roman" w:cs="Times New Roman"/>
                <w:spacing w:val="43"/>
                <w:sz w:val="24"/>
                <w:szCs w:val="24"/>
              </w:rPr>
              <w:t xml:space="preserve"> </w:t>
            </w:r>
            <w:r w:rsidRPr="00330854">
              <w:rPr>
                <w:rFonts w:ascii="Times New Roman" w:hAnsi="Times New Roman" w:cs="Times New Roman"/>
                <w:spacing w:val="-1"/>
                <w:sz w:val="24"/>
                <w:szCs w:val="24"/>
              </w:rPr>
              <w:t>литература,</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детские </w:t>
            </w:r>
            <w:r w:rsidRPr="00330854">
              <w:rPr>
                <w:rFonts w:ascii="Times New Roman" w:hAnsi="Times New Roman" w:cs="Times New Roman"/>
                <w:sz w:val="24"/>
                <w:szCs w:val="24"/>
              </w:rPr>
              <w:t xml:space="preserve">журналы, </w:t>
            </w:r>
            <w:r w:rsidRPr="00330854">
              <w:rPr>
                <w:rFonts w:ascii="Times New Roman" w:hAnsi="Times New Roman" w:cs="Times New Roman"/>
                <w:spacing w:val="-1"/>
                <w:sz w:val="24"/>
                <w:szCs w:val="24"/>
              </w:rPr>
              <w:t>детские рисунки,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книги</w:t>
            </w:r>
            <w:r w:rsidRPr="00330854">
              <w:rPr>
                <w:rFonts w:ascii="Times New Roman" w:hAnsi="Times New Roman" w:cs="Times New Roman"/>
                <w:sz w:val="24"/>
                <w:szCs w:val="24"/>
              </w:rPr>
              <w:t xml:space="preserve"> по</w:t>
            </w:r>
            <w:r w:rsidRPr="00330854">
              <w:rPr>
                <w:rFonts w:ascii="Times New Roman" w:hAnsi="Times New Roman" w:cs="Times New Roman"/>
                <w:spacing w:val="47"/>
                <w:sz w:val="24"/>
                <w:szCs w:val="24"/>
              </w:rPr>
              <w:t xml:space="preserve"> </w:t>
            </w:r>
            <w:r w:rsidRPr="00330854">
              <w:rPr>
                <w:rFonts w:ascii="Times New Roman" w:hAnsi="Times New Roman" w:cs="Times New Roman"/>
                <w:spacing w:val="-1"/>
                <w:sz w:val="24"/>
                <w:szCs w:val="24"/>
              </w:rPr>
              <w:t>увлечениям детей.</w:t>
            </w:r>
            <w:r w:rsidRPr="00330854">
              <w:rPr>
                <w:rFonts w:ascii="Times New Roman" w:hAnsi="Times New Roman" w:cs="Times New Roman"/>
                <w:spacing w:val="1"/>
                <w:sz w:val="24"/>
                <w:szCs w:val="24"/>
              </w:rPr>
              <w:t xml:space="preserve"> </w:t>
            </w:r>
            <w:r w:rsidRPr="00330854">
              <w:rPr>
                <w:rFonts w:ascii="Times New Roman" w:hAnsi="Times New Roman" w:cs="Times New Roman"/>
                <w:spacing w:val="-1"/>
                <w:sz w:val="24"/>
                <w:szCs w:val="24"/>
              </w:rPr>
              <w:t>Детские книги: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произведения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русских </w:t>
            </w:r>
            <w:r w:rsidRPr="00330854">
              <w:rPr>
                <w:rFonts w:ascii="Times New Roman" w:hAnsi="Times New Roman" w:cs="Times New Roman"/>
                <w:sz w:val="24"/>
                <w:szCs w:val="24"/>
              </w:rPr>
              <w:t>и</w:t>
            </w:r>
            <w:r w:rsidRPr="00330854">
              <w:rPr>
                <w:rFonts w:ascii="Times New Roman" w:hAnsi="Times New Roman" w:cs="Times New Roman"/>
                <w:spacing w:val="53"/>
                <w:sz w:val="24"/>
                <w:szCs w:val="24"/>
              </w:rPr>
              <w:t xml:space="preserve"> </w:t>
            </w:r>
            <w:r w:rsidRPr="00330854">
              <w:rPr>
                <w:rFonts w:ascii="Times New Roman" w:hAnsi="Times New Roman" w:cs="Times New Roman"/>
                <w:spacing w:val="-1"/>
                <w:sz w:val="24"/>
                <w:szCs w:val="24"/>
              </w:rPr>
              <w:t>зарубежных</w:t>
            </w:r>
            <w:r w:rsidRPr="00330854">
              <w:rPr>
                <w:rFonts w:ascii="Times New Roman" w:hAnsi="Times New Roman" w:cs="Times New Roman"/>
                <w:spacing w:val="1"/>
                <w:sz w:val="24"/>
                <w:szCs w:val="24"/>
              </w:rPr>
              <w:t xml:space="preserve"> </w:t>
            </w:r>
            <w:r w:rsidRPr="00330854">
              <w:rPr>
                <w:rFonts w:ascii="Times New Roman" w:hAnsi="Times New Roman" w:cs="Times New Roman"/>
                <w:spacing w:val="-1"/>
                <w:sz w:val="24"/>
                <w:szCs w:val="24"/>
              </w:rPr>
              <w:t>писателей;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частушки,</w:t>
            </w:r>
            <w:r w:rsidRPr="00330854">
              <w:rPr>
                <w:rFonts w:ascii="Times New Roman" w:hAnsi="Times New Roman" w:cs="Times New Roman"/>
                <w:sz w:val="24"/>
                <w:szCs w:val="24"/>
              </w:rPr>
              <w:t xml:space="preserve"> потешки,</w:t>
            </w:r>
            <w:r w:rsidRPr="00330854">
              <w:rPr>
                <w:rFonts w:ascii="Times New Roman" w:hAnsi="Times New Roman" w:cs="Times New Roman"/>
                <w:spacing w:val="-3"/>
                <w:sz w:val="24"/>
                <w:szCs w:val="24"/>
              </w:rPr>
              <w:t xml:space="preserve"> </w:t>
            </w:r>
            <w:r w:rsidRPr="00330854">
              <w:rPr>
                <w:rFonts w:ascii="Times New Roman" w:hAnsi="Times New Roman" w:cs="Times New Roman"/>
                <w:spacing w:val="-1"/>
                <w:sz w:val="24"/>
                <w:szCs w:val="24"/>
              </w:rPr>
              <w:t>песенки,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небылицы,</w:t>
            </w:r>
            <w:r w:rsidRPr="00330854">
              <w:rPr>
                <w:rFonts w:ascii="Times New Roman" w:hAnsi="Times New Roman" w:cs="Times New Roman"/>
                <w:spacing w:val="57"/>
                <w:sz w:val="24"/>
                <w:szCs w:val="24"/>
              </w:rPr>
              <w:t xml:space="preserve"> </w:t>
            </w:r>
            <w:r w:rsidRPr="00330854">
              <w:rPr>
                <w:rFonts w:ascii="Times New Roman" w:hAnsi="Times New Roman" w:cs="Times New Roman"/>
                <w:spacing w:val="-1"/>
                <w:sz w:val="24"/>
                <w:szCs w:val="24"/>
              </w:rPr>
              <w:t>загадки;</w:t>
            </w:r>
            <w:r w:rsidRPr="00330854">
              <w:rPr>
                <w:rFonts w:ascii="Times New Roman" w:hAnsi="Times New Roman" w:cs="Times New Roman"/>
                <w:spacing w:val="1"/>
                <w:sz w:val="24"/>
                <w:szCs w:val="24"/>
              </w:rPr>
              <w:t xml:space="preserve"> </w:t>
            </w:r>
            <w:r w:rsidRPr="00330854">
              <w:rPr>
                <w:rFonts w:ascii="Times New Roman" w:hAnsi="Times New Roman" w:cs="Times New Roman"/>
                <w:spacing w:val="-1"/>
                <w:sz w:val="24"/>
                <w:szCs w:val="24"/>
              </w:rPr>
              <w:t>рассказы,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сказки,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стихи</w:t>
            </w:r>
            <w:r w:rsidRPr="00330854">
              <w:rPr>
                <w:rFonts w:ascii="Times New Roman" w:hAnsi="Times New Roman" w:cs="Times New Roman"/>
                <w:sz w:val="24"/>
                <w:szCs w:val="24"/>
              </w:rPr>
              <w:t xml:space="preserve"> о </w:t>
            </w:r>
            <w:r w:rsidRPr="00330854">
              <w:rPr>
                <w:rFonts w:ascii="Times New Roman" w:hAnsi="Times New Roman" w:cs="Times New Roman"/>
                <w:spacing w:val="-1"/>
                <w:sz w:val="24"/>
                <w:szCs w:val="24"/>
              </w:rPr>
              <w:t>природе.</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Иллюстрации</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к</w:t>
            </w:r>
            <w:r w:rsidRPr="00330854">
              <w:rPr>
                <w:rFonts w:ascii="Times New Roman" w:hAnsi="Times New Roman" w:cs="Times New Roman"/>
                <w:spacing w:val="65"/>
                <w:sz w:val="24"/>
                <w:szCs w:val="24"/>
              </w:rPr>
              <w:t xml:space="preserve"> </w:t>
            </w:r>
            <w:r w:rsidRPr="00330854">
              <w:rPr>
                <w:rFonts w:ascii="Times New Roman" w:hAnsi="Times New Roman" w:cs="Times New Roman"/>
                <w:spacing w:val="-1"/>
                <w:sz w:val="24"/>
                <w:szCs w:val="24"/>
              </w:rPr>
              <w:t>детским произведениям.</w:t>
            </w:r>
          </w:p>
        </w:tc>
      </w:tr>
      <w:tr w:rsidR="00E77762" w:rsidRPr="00330854" w:rsidTr="00206476">
        <w:trPr>
          <w:gridBefore w:val="1"/>
          <w:gridAfter w:val="1"/>
          <w:wBefore w:w="137" w:type="dxa"/>
          <w:wAfter w:w="42" w:type="dxa"/>
          <w:trHeight w:hRule="exact" w:val="1961"/>
        </w:trPr>
        <w:tc>
          <w:tcPr>
            <w:tcW w:w="2552" w:type="dxa"/>
            <w:gridSpan w:val="2"/>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z w:val="24"/>
                <w:szCs w:val="24"/>
              </w:rPr>
              <w:t>-</w:t>
            </w:r>
            <w:r w:rsidRPr="00330854">
              <w:rPr>
                <w:rFonts w:ascii="Times New Roman" w:hAnsi="Times New Roman" w:cs="Times New Roman"/>
                <w:spacing w:val="-1"/>
                <w:sz w:val="24"/>
                <w:szCs w:val="24"/>
              </w:rPr>
              <w:t xml:space="preserve"> </w:t>
            </w:r>
            <w:r w:rsidRPr="00330854">
              <w:rPr>
                <w:rFonts w:ascii="Times New Roman" w:hAnsi="Times New Roman" w:cs="Times New Roman"/>
                <w:b/>
                <w:bCs/>
                <w:i/>
                <w:iCs/>
                <w:spacing w:val="-2"/>
                <w:sz w:val="24"/>
                <w:szCs w:val="24"/>
              </w:rPr>
              <w:t>спортивный</w:t>
            </w:r>
            <w:r w:rsidRPr="00330854">
              <w:rPr>
                <w:rFonts w:ascii="Times New Roman" w:hAnsi="Times New Roman" w:cs="Times New Roman"/>
                <w:b/>
                <w:bCs/>
                <w:i/>
                <w:iCs/>
                <w:sz w:val="24"/>
                <w:szCs w:val="24"/>
              </w:rPr>
              <w:t xml:space="preserve"> </w:t>
            </w:r>
            <w:r w:rsidRPr="00330854">
              <w:rPr>
                <w:rFonts w:ascii="Times New Roman" w:hAnsi="Times New Roman" w:cs="Times New Roman"/>
                <w:b/>
                <w:bCs/>
                <w:i/>
                <w:iCs/>
                <w:spacing w:val="3"/>
                <w:sz w:val="24"/>
                <w:szCs w:val="24"/>
              </w:rPr>
              <w:t xml:space="preserve"> </w:t>
            </w:r>
            <w:r w:rsidRPr="00330854">
              <w:rPr>
                <w:rFonts w:ascii="Times New Roman" w:hAnsi="Times New Roman" w:cs="Times New Roman"/>
                <w:b/>
                <w:bCs/>
                <w:i/>
                <w:iCs/>
                <w:spacing w:val="-2"/>
                <w:sz w:val="24"/>
                <w:szCs w:val="24"/>
              </w:rPr>
              <w:t>центр</w:t>
            </w:r>
            <w:r w:rsidRPr="00330854">
              <w:rPr>
                <w:rFonts w:ascii="Times New Roman" w:hAnsi="Times New Roman" w:cs="Times New Roman"/>
                <w:b/>
                <w:bCs/>
                <w:i/>
                <w:iCs/>
                <w:spacing w:val="27"/>
                <w:sz w:val="24"/>
                <w:szCs w:val="24"/>
              </w:rPr>
              <w:t xml:space="preserve"> </w:t>
            </w:r>
            <w:r w:rsidRPr="00330854">
              <w:rPr>
                <w:rFonts w:ascii="Times New Roman" w:hAnsi="Times New Roman" w:cs="Times New Roman"/>
                <w:spacing w:val="-2"/>
                <w:sz w:val="24"/>
                <w:szCs w:val="24"/>
              </w:rPr>
              <w:t>обеспечивает</w:t>
            </w:r>
            <w:r w:rsidRPr="00330854">
              <w:rPr>
                <w:rFonts w:ascii="Times New Roman" w:hAnsi="Times New Roman" w:cs="Times New Roman"/>
                <w:spacing w:val="29"/>
                <w:sz w:val="24"/>
                <w:szCs w:val="24"/>
              </w:rPr>
              <w:t xml:space="preserve"> </w:t>
            </w:r>
            <w:r w:rsidRPr="00330854">
              <w:rPr>
                <w:rFonts w:ascii="Times New Roman" w:hAnsi="Times New Roman" w:cs="Times New Roman"/>
                <w:spacing w:val="-2"/>
                <w:sz w:val="24"/>
                <w:szCs w:val="24"/>
              </w:rPr>
              <w:t>двигательную</w:t>
            </w:r>
            <w:r w:rsidRPr="00330854">
              <w:rPr>
                <w:rFonts w:ascii="Times New Roman" w:hAnsi="Times New Roman" w:cs="Times New Roman"/>
                <w:spacing w:val="27"/>
                <w:sz w:val="24"/>
                <w:szCs w:val="24"/>
              </w:rPr>
              <w:t xml:space="preserve"> </w:t>
            </w:r>
            <w:r w:rsidRPr="00330854">
              <w:rPr>
                <w:rFonts w:ascii="Times New Roman" w:hAnsi="Times New Roman" w:cs="Times New Roman"/>
                <w:spacing w:val="-2"/>
                <w:sz w:val="24"/>
                <w:szCs w:val="24"/>
              </w:rPr>
              <w:t>активность</w:t>
            </w:r>
            <w:r w:rsidRPr="00330854">
              <w:rPr>
                <w:rFonts w:ascii="Times New Roman" w:hAnsi="Times New Roman" w:cs="Times New Roman"/>
                <w:sz w:val="24"/>
                <w:szCs w:val="24"/>
              </w:rPr>
              <w:t xml:space="preserve"> </w:t>
            </w:r>
            <w:r w:rsidRPr="00330854">
              <w:rPr>
                <w:rFonts w:ascii="Times New Roman" w:hAnsi="Times New Roman" w:cs="Times New Roman"/>
                <w:spacing w:val="6"/>
                <w:sz w:val="24"/>
                <w:szCs w:val="24"/>
              </w:rPr>
              <w:t xml:space="preserve"> </w:t>
            </w:r>
            <w:r w:rsidRPr="00330854">
              <w:rPr>
                <w:rFonts w:ascii="Times New Roman" w:hAnsi="Times New Roman" w:cs="Times New Roman"/>
                <w:sz w:val="24"/>
                <w:szCs w:val="24"/>
              </w:rPr>
              <w:t>и</w:t>
            </w:r>
            <w:r w:rsidRPr="00330854">
              <w:rPr>
                <w:rFonts w:ascii="Times New Roman" w:hAnsi="Times New Roman" w:cs="Times New Roman"/>
                <w:spacing w:val="27"/>
                <w:sz w:val="24"/>
                <w:szCs w:val="24"/>
              </w:rPr>
              <w:t xml:space="preserve"> </w:t>
            </w:r>
            <w:r w:rsidRPr="00330854">
              <w:rPr>
                <w:rFonts w:ascii="Times New Roman" w:hAnsi="Times New Roman" w:cs="Times New Roman"/>
                <w:spacing w:val="-2"/>
                <w:sz w:val="24"/>
                <w:szCs w:val="24"/>
              </w:rPr>
              <w:t>организацию</w:t>
            </w:r>
            <w:r w:rsidRPr="00330854">
              <w:rPr>
                <w:rFonts w:ascii="Times New Roman" w:hAnsi="Times New Roman" w:cs="Times New Roman"/>
                <w:spacing w:val="29"/>
                <w:sz w:val="24"/>
                <w:szCs w:val="24"/>
              </w:rPr>
              <w:t xml:space="preserve"> </w:t>
            </w:r>
            <w:r w:rsidRPr="00330854">
              <w:rPr>
                <w:rFonts w:ascii="Times New Roman" w:hAnsi="Times New Roman" w:cs="Times New Roman"/>
                <w:spacing w:val="-1"/>
                <w:sz w:val="24"/>
                <w:szCs w:val="24"/>
              </w:rPr>
              <w:t>здоровьесберегающей</w:t>
            </w:r>
            <w:r w:rsidRPr="00330854">
              <w:rPr>
                <w:rFonts w:ascii="Times New Roman" w:hAnsi="Times New Roman" w:cs="Times New Roman"/>
                <w:spacing w:val="27"/>
                <w:sz w:val="24"/>
                <w:szCs w:val="24"/>
              </w:rPr>
              <w:t xml:space="preserve"> </w:t>
            </w:r>
            <w:r w:rsidRPr="00330854">
              <w:rPr>
                <w:rFonts w:ascii="Times New Roman" w:hAnsi="Times New Roman" w:cs="Times New Roman"/>
                <w:spacing w:val="-1"/>
                <w:sz w:val="24"/>
                <w:szCs w:val="24"/>
              </w:rPr>
              <w:t>деятельности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детей.</w:t>
            </w:r>
          </w:p>
        </w:tc>
        <w:tc>
          <w:tcPr>
            <w:tcW w:w="7055"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pacing w:val="-1"/>
                <w:sz w:val="24"/>
                <w:szCs w:val="24"/>
              </w:rPr>
              <w:t>Оснащенный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инвентарем </w:t>
            </w:r>
            <w:r w:rsidRPr="00330854">
              <w:rPr>
                <w:rFonts w:ascii="Times New Roman" w:hAnsi="Times New Roman" w:cs="Times New Roman"/>
                <w:sz w:val="24"/>
                <w:szCs w:val="24"/>
              </w:rPr>
              <w:t xml:space="preserve">и </w:t>
            </w:r>
            <w:r w:rsidRPr="00330854">
              <w:rPr>
                <w:rFonts w:ascii="Times New Roman" w:hAnsi="Times New Roman" w:cs="Times New Roman"/>
                <w:spacing w:val="-1"/>
                <w:sz w:val="24"/>
                <w:szCs w:val="24"/>
              </w:rPr>
              <w:t xml:space="preserve">оборудованием </w:t>
            </w:r>
            <w:r w:rsidRPr="00330854">
              <w:rPr>
                <w:rFonts w:ascii="Times New Roman" w:hAnsi="Times New Roman" w:cs="Times New Roman"/>
                <w:sz w:val="24"/>
                <w:szCs w:val="24"/>
              </w:rPr>
              <w:t xml:space="preserve">для </w:t>
            </w:r>
            <w:r w:rsidRPr="00330854">
              <w:rPr>
                <w:rFonts w:ascii="Times New Roman" w:hAnsi="Times New Roman" w:cs="Times New Roman"/>
                <w:spacing w:val="-1"/>
                <w:sz w:val="24"/>
                <w:szCs w:val="24"/>
              </w:rPr>
              <w:t>спортивных</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игр</w:t>
            </w:r>
            <w:r w:rsidRPr="00330854">
              <w:rPr>
                <w:rFonts w:ascii="Times New Roman" w:hAnsi="Times New Roman" w:cs="Times New Roman"/>
                <w:spacing w:val="-3"/>
                <w:sz w:val="24"/>
                <w:szCs w:val="24"/>
              </w:rPr>
              <w:t xml:space="preserve"> </w:t>
            </w:r>
            <w:r w:rsidRPr="00330854">
              <w:rPr>
                <w:rFonts w:ascii="Times New Roman" w:hAnsi="Times New Roman" w:cs="Times New Roman"/>
                <w:sz w:val="24"/>
                <w:szCs w:val="24"/>
              </w:rPr>
              <w:t>и</w:t>
            </w:r>
            <w:r w:rsidRPr="00330854">
              <w:rPr>
                <w:rFonts w:ascii="Times New Roman" w:hAnsi="Times New Roman" w:cs="Times New Roman"/>
                <w:spacing w:val="53"/>
                <w:sz w:val="24"/>
                <w:szCs w:val="24"/>
              </w:rPr>
              <w:t xml:space="preserve"> </w:t>
            </w:r>
            <w:r w:rsidRPr="00330854">
              <w:rPr>
                <w:rFonts w:ascii="Times New Roman" w:hAnsi="Times New Roman" w:cs="Times New Roman"/>
                <w:spacing w:val="-1"/>
                <w:sz w:val="24"/>
                <w:szCs w:val="24"/>
              </w:rPr>
              <w:t>упражнений,</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для</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ходьбы,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бега,</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тренировки</w:t>
            </w:r>
            <w:r w:rsidRPr="00330854">
              <w:rPr>
                <w:rFonts w:ascii="Times New Roman" w:hAnsi="Times New Roman" w:cs="Times New Roman"/>
                <w:spacing w:val="1"/>
                <w:sz w:val="24"/>
                <w:szCs w:val="24"/>
              </w:rPr>
              <w:t xml:space="preserve"> </w:t>
            </w:r>
            <w:r w:rsidRPr="00330854">
              <w:rPr>
                <w:rFonts w:ascii="Times New Roman" w:hAnsi="Times New Roman" w:cs="Times New Roman"/>
                <w:spacing w:val="-1"/>
                <w:sz w:val="24"/>
                <w:szCs w:val="24"/>
              </w:rPr>
              <w:t>равновесия: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мячи</w:t>
            </w:r>
            <w:r w:rsidRPr="00330854">
              <w:rPr>
                <w:rFonts w:ascii="Times New Roman" w:hAnsi="Times New Roman" w:cs="Times New Roman"/>
                <w:spacing w:val="73"/>
                <w:sz w:val="24"/>
                <w:szCs w:val="24"/>
              </w:rPr>
              <w:t xml:space="preserve"> </w:t>
            </w:r>
            <w:r w:rsidRPr="00330854">
              <w:rPr>
                <w:rFonts w:ascii="Times New Roman" w:hAnsi="Times New Roman" w:cs="Times New Roman"/>
                <w:spacing w:val="-1"/>
                <w:sz w:val="24"/>
                <w:szCs w:val="24"/>
              </w:rPr>
              <w:t>разных</w:t>
            </w:r>
            <w:r w:rsidRPr="00330854">
              <w:rPr>
                <w:rFonts w:ascii="Times New Roman" w:hAnsi="Times New Roman" w:cs="Times New Roman"/>
                <w:spacing w:val="1"/>
                <w:sz w:val="24"/>
                <w:szCs w:val="24"/>
              </w:rPr>
              <w:t xml:space="preserve"> </w:t>
            </w:r>
            <w:r w:rsidRPr="00330854">
              <w:rPr>
                <w:rFonts w:ascii="Times New Roman" w:hAnsi="Times New Roman" w:cs="Times New Roman"/>
                <w:spacing w:val="-1"/>
                <w:sz w:val="24"/>
                <w:szCs w:val="24"/>
              </w:rPr>
              <w:t>размеров,</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обручи,</w:t>
            </w:r>
            <w:r w:rsidRPr="00330854">
              <w:rPr>
                <w:rFonts w:ascii="Times New Roman" w:hAnsi="Times New Roman" w:cs="Times New Roman"/>
                <w:sz w:val="24"/>
                <w:szCs w:val="24"/>
              </w:rPr>
              <w:t xml:space="preserve"> кегли, </w:t>
            </w:r>
            <w:r w:rsidRPr="00330854">
              <w:rPr>
                <w:rFonts w:ascii="Times New Roman" w:hAnsi="Times New Roman" w:cs="Times New Roman"/>
                <w:spacing w:val="-1"/>
                <w:sz w:val="24"/>
                <w:szCs w:val="24"/>
              </w:rPr>
              <w:t>канат,</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скакалки,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палки</w:t>
            </w:r>
            <w:r w:rsidRPr="00330854">
              <w:rPr>
                <w:rFonts w:ascii="Times New Roman" w:hAnsi="Times New Roman" w:cs="Times New Roman"/>
                <w:spacing w:val="45"/>
                <w:sz w:val="24"/>
                <w:szCs w:val="24"/>
              </w:rPr>
              <w:t xml:space="preserve"> </w:t>
            </w:r>
            <w:r w:rsidRPr="00330854">
              <w:rPr>
                <w:rFonts w:ascii="Times New Roman" w:hAnsi="Times New Roman" w:cs="Times New Roman"/>
                <w:spacing w:val="-1"/>
                <w:sz w:val="24"/>
                <w:szCs w:val="24"/>
              </w:rPr>
              <w:t>гимнастические короткие,</w:t>
            </w:r>
            <w:r w:rsidRPr="00330854">
              <w:rPr>
                <w:rFonts w:ascii="Times New Roman" w:hAnsi="Times New Roman" w:cs="Times New Roman"/>
                <w:sz w:val="24"/>
                <w:szCs w:val="24"/>
              </w:rPr>
              <w:t xml:space="preserve"> длина</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 xml:space="preserve">50 </w:t>
            </w:r>
            <w:r w:rsidRPr="00330854">
              <w:rPr>
                <w:rFonts w:ascii="Times New Roman" w:hAnsi="Times New Roman" w:cs="Times New Roman"/>
                <w:spacing w:val="-1"/>
                <w:sz w:val="24"/>
                <w:szCs w:val="24"/>
              </w:rPr>
              <w:t>см,</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сечение </w:t>
            </w:r>
            <w:r w:rsidRPr="00330854">
              <w:rPr>
                <w:rFonts w:ascii="Times New Roman" w:hAnsi="Times New Roman" w:cs="Times New Roman"/>
                <w:sz w:val="24"/>
                <w:szCs w:val="24"/>
              </w:rPr>
              <w:t xml:space="preserve">3 </w:t>
            </w:r>
            <w:r w:rsidRPr="00330854">
              <w:rPr>
                <w:rFonts w:ascii="Times New Roman" w:hAnsi="Times New Roman" w:cs="Times New Roman"/>
                <w:spacing w:val="-1"/>
                <w:sz w:val="24"/>
                <w:szCs w:val="24"/>
              </w:rPr>
              <w:t>см;</w:t>
            </w:r>
            <w:r w:rsidRPr="00330854">
              <w:rPr>
                <w:rFonts w:ascii="Times New Roman" w:hAnsi="Times New Roman" w:cs="Times New Roman"/>
                <w:spacing w:val="4"/>
                <w:sz w:val="24"/>
                <w:szCs w:val="24"/>
              </w:rPr>
              <w:t xml:space="preserve"> </w:t>
            </w:r>
            <w:r w:rsidRPr="00330854">
              <w:rPr>
                <w:rFonts w:ascii="Times New Roman" w:hAnsi="Times New Roman" w:cs="Times New Roman"/>
                <w:spacing w:val="-1"/>
                <w:sz w:val="24"/>
                <w:szCs w:val="24"/>
              </w:rPr>
              <w:t>флажки,</w:t>
            </w:r>
            <w:r w:rsidRPr="00330854">
              <w:rPr>
                <w:rFonts w:ascii="Times New Roman" w:hAnsi="Times New Roman" w:cs="Times New Roman"/>
                <w:spacing w:val="53"/>
                <w:sz w:val="24"/>
                <w:szCs w:val="24"/>
              </w:rPr>
              <w:t xml:space="preserve"> </w:t>
            </w:r>
            <w:r w:rsidRPr="00330854">
              <w:rPr>
                <w:rFonts w:ascii="Times New Roman" w:hAnsi="Times New Roman" w:cs="Times New Roman"/>
                <w:spacing w:val="-1"/>
                <w:sz w:val="24"/>
                <w:szCs w:val="24"/>
              </w:rPr>
              <w:t>кольцеброс,</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набор</w:t>
            </w:r>
            <w:r w:rsidRPr="00330854">
              <w:rPr>
                <w:rFonts w:ascii="Times New Roman" w:hAnsi="Times New Roman" w:cs="Times New Roman"/>
                <w:spacing w:val="3"/>
                <w:sz w:val="24"/>
                <w:szCs w:val="24"/>
              </w:rPr>
              <w:t xml:space="preserve"> </w:t>
            </w:r>
            <w:r w:rsidRPr="00330854">
              <w:rPr>
                <w:rFonts w:ascii="Times New Roman" w:hAnsi="Times New Roman" w:cs="Times New Roman"/>
                <w:spacing w:val="-1"/>
                <w:sz w:val="24"/>
                <w:szCs w:val="24"/>
              </w:rPr>
              <w:t>«Баскетбол»,</w:t>
            </w:r>
            <w:r w:rsidRPr="00330854">
              <w:rPr>
                <w:rFonts w:ascii="Times New Roman" w:hAnsi="Times New Roman" w:cs="Times New Roman"/>
                <w:spacing w:val="4"/>
                <w:sz w:val="24"/>
                <w:szCs w:val="24"/>
              </w:rPr>
              <w:t xml:space="preserve"> </w:t>
            </w:r>
            <w:r w:rsidRPr="00330854">
              <w:rPr>
                <w:rFonts w:ascii="Times New Roman" w:hAnsi="Times New Roman" w:cs="Times New Roman"/>
                <w:spacing w:val="-1"/>
                <w:sz w:val="24"/>
                <w:szCs w:val="24"/>
              </w:rPr>
              <w:t>«Бадминтон»,</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маски</w:t>
            </w:r>
            <w:r w:rsidRPr="00330854">
              <w:rPr>
                <w:rFonts w:ascii="Times New Roman" w:hAnsi="Times New Roman" w:cs="Times New Roman"/>
                <w:sz w:val="24"/>
                <w:szCs w:val="24"/>
              </w:rPr>
              <w:t xml:space="preserve"> для</w:t>
            </w:r>
            <w:r w:rsidRPr="00330854">
              <w:rPr>
                <w:rFonts w:ascii="Times New Roman" w:hAnsi="Times New Roman" w:cs="Times New Roman"/>
                <w:spacing w:val="43"/>
                <w:sz w:val="24"/>
                <w:szCs w:val="24"/>
              </w:rPr>
              <w:t xml:space="preserve"> </w:t>
            </w:r>
            <w:r w:rsidRPr="00330854">
              <w:rPr>
                <w:rFonts w:ascii="Times New Roman" w:hAnsi="Times New Roman" w:cs="Times New Roman"/>
                <w:spacing w:val="-1"/>
                <w:sz w:val="24"/>
                <w:szCs w:val="24"/>
              </w:rPr>
              <w:t xml:space="preserve">подвижных </w:t>
            </w:r>
            <w:r w:rsidRPr="00330854">
              <w:rPr>
                <w:rFonts w:ascii="Times New Roman" w:hAnsi="Times New Roman" w:cs="Times New Roman"/>
                <w:sz w:val="24"/>
                <w:szCs w:val="24"/>
              </w:rPr>
              <w:t xml:space="preserve">игр, </w:t>
            </w:r>
            <w:r w:rsidRPr="00330854">
              <w:rPr>
                <w:rFonts w:ascii="Times New Roman" w:hAnsi="Times New Roman" w:cs="Times New Roman"/>
                <w:spacing w:val="-1"/>
                <w:sz w:val="24"/>
                <w:szCs w:val="24"/>
              </w:rPr>
              <w:t>картотека подвижных</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игр,</w:t>
            </w:r>
            <w:r w:rsidRPr="00330854">
              <w:rPr>
                <w:rFonts w:ascii="Times New Roman" w:hAnsi="Times New Roman" w:cs="Times New Roman"/>
                <w:spacing w:val="-3"/>
                <w:sz w:val="24"/>
                <w:szCs w:val="24"/>
              </w:rPr>
              <w:t xml:space="preserve"> </w:t>
            </w:r>
            <w:r w:rsidRPr="00330854">
              <w:rPr>
                <w:rFonts w:ascii="Times New Roman" w:hAnsi="Times New Roman" w:cs="Times New Roman"/>
                <w:spacing w:val="-1"/>
                <w:sz w:val="24"/>
                <w:szCs w:val="24"/>
              </w:rPr>
              <w:t>нестандартное</w:t>
            </w:r>
            <w:r w:rsidRPr="00330854">
              <w:rPr>
                <w:rFonts w:ascii="Times New Roman" w:hAnsi="Times New Roman" w:cs="Times New Roman"/>
                <w:spacing w:val="55"/>
                <w:sz w:val="24"/>
                <w:szCs w:val="24"/>
              </w:rPr>
              <w:t xml:space="preserve"> </w:t>
            </w:r>
            <w:r w:rsidRPr="00330854">
              <w:rPr>
                <w:rFonts w:ascii="Times New Roman" w:hAnsi="Times New Roman" w:cs="Times New Roman"/>
                <w:spacing w:val="-1"/>
                <w:sz w:val="24"/>
                <w:szCs w:val="24"/>
              </w:rPr>
              <w:t>оборудование.</w:t>
            </w:r>
          </w:p>
        </w:tc>
      </w:tr>
      <w:tr w:rsidR="00E77762" w:rsidRPr="00330854" w:rsidTr="00206476">
        <w:trPr>
          <w:trHeight w:hRule="exact" w:val="6867"/>
        </w:trPr>
        <w:tc>
          <w:tcPr>
            <w:tcW w:w="2552" w:type="dxa"/>
            <w:gridSpan w:val="2"/>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z w:val="24"/>
                <w:szCs w:val="24"/>
              </w:rPr>
              <w:lastRenderedPageBreak/>
              <w:t>-</w:t>
            </w:r>
            <w:r w:rsidRPr="00330854">
              <w:rPr>
                <w:rFonts w:ascii="Times New Roman" w:hAnsi="Times New Roman" w:cs="Times New Roman"/>
                <w:spacing w:val="-1"/>
                <w:sz w:val="24"/>
                <w:szCs w:val="24"/>
              </w:rPr>
              <w:t xml:space="preserve"> </w:t>
            </w:r>
            <w:r w:rsidRPr="00330854">
              <w:rPr>
                <w:rFonts w:ascii="Times New Roman" w:hAnsi="Times New Roman" w:cs="Times New Roman"/>
                <w:b/>
                <w:bCs/>
                <w:i/>
                <w:iCs/>
                <w:spacing w:val="-1"/>
                <w:sz w:val="24"/>
                <w:szCs w:val="24"/>
              </w:rPr>
              <w:t>сенсорный</w:t>
            </w:r>
            <w:r w:rsidRPr="00330854">
              <w:rPr>
                <w:rFonts w:ascii="Times New Roman" w:hAnsi="Times New Roman" w:cs="Times New Roman"/>
                <w:b/>
                <w:bCs/>
                <w:i/>
                <w:iCs/>
                <w:sz w:val="24"/>
                <w:szCs w:val="24"/>
              </w:rPr>
              <w:t xml:space="preserve"> и</w:t>
            </w:r>
            <w:r w:rsidRPr="00330854">
              <w:rPr>
                <w:rFonts w:ascii="Times New Roman" w:hAnsi="Times New Roman" w:cs="Times New Roman"/>
                <w:b/>
                <w:bCs/>
                <w:i/>
                <w:iCs/>
                <w:spacing w:val="25"/>
                <w:sz w:val="24"/>
                <w:szCs w:val="24"/>
              </w:rPr>
              <w:t xml:space="preserve"> </w:t>
            </w:r>
            <w:r w:rsidRPr="00330854">
              <w:rPr>
                <w:rFonts w:ascii="Times New Roman" w:hAnsi="Times New Roman" w:cs="Times New Roman"/>
                <w:b/>
                <w:bCs/>
                <w:i/>
                <w:iCs/>
                <w:spacing w:val="-1"/>
                <w:sz w:val="24"/>
                <w:szCs w:val="24"/>
              </w:rPr>
              <w:t>математический</w:t>
            </w:r>
            <w:r w:rsidRPr="00330854">
              <w:rPr>
                <w:rFonts w:ascii="Times New Roman" w:hAnsi="Times New Roman" w:cs="Times New Roman"/>
                <w:b/>
                <w:bCs/>
                <w:i/>
                <w:iCs/>
                <w:spacing w:val="29"/>
                <w:sz w:val="24"/>
                <w:szCs w:val="24"/>
              </w:rPr>
              <w:t xml:space="preserve"> </w:t>
            </w:r>
            <w:r w:rsidRPr="00330854">
              <w:rPr>
                <w:rFonts w:ascii="Times New Roman" w:hAnsi="Times New Roman" w:cs="Times New Roman"/>
                <w:b/>
                <w:bCs/>
                <w:i/>
                <w:iCs/>
                <w:spacing w:val="-1"/>
                <w:sz w:val="24"/>
                <w:szCs w:val="24"/>
              </w:rPr>
              <w:t>центр</w:t>
            </w:r>
            <w:r w:rsidRPr="00330854">
              <w:rPr>
                <w:rFonts w:ascii="Times New Roman" w:hAnsi="Times New Roman" w:cs="Times New Roman"/>
                <w:b/>
                <w:bCs/>
                <w:i/>
                <w:iCs/>
                <w:sz w:val="24"/>
                <w:szCs w:val="24"/>
              </w:rPr>
              <w:t xml:space="preserve"> </w:t>
            </w:r>
            <w:r w:rsidRPr="00330854">
              <w:rPr>
                <w:rFonts w:ascii="Times New Roman" w:hAnsi="Times New Roman" w:cs="Times New Roman"/>
                <w:spacing w:val="-1"/>
                <w:sz w:val="24"/>
                <w:szCs w:val="24"/>
              </w:rPr>
              <w:t>(игротека).</w:t>
            </w:r>
          </w:p>
        </w:tc>
        <w:tc>
          <w:tcPr>
            <w:tcW w:w="7234" w:type="dxa"/>
            <w:gridSpan w:val="3"/>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Игры,</w:t>
            </w:r>
            <w:r w:rsidRPr="00330854">
              <w:rPr>
                <w:rFonts w:ascii="Times New Roman" w:hAnsi="Times New Roman" w:cs="Times New Roman"/>
                <w:spacing w:val="21"/>
                <w:sz w:val="24"/>
                <w:szCs w:val="24"/>
              </w:rPr>
              <w:t xml:space="preserve"> </w:t>
            </w:r>
            <w:r w:rsidRPr="00330854">
              <w:rPr>
                <w:rFonts w:ascii="Times New Roman" w:hAnsi="Times New Roman" w:cs="Times New Roman"/>
                <w:spacing w:val="-1"/>
                <w:sz w:val="24"/>
                <w:szCs w:val="24"/>
              </w:rPr>
              <w:t>связанные</w:t>
            </w:r>
            <w:r w:rsidRPr="00330854">
              <w:rPr>
                <w:rFonts w:ascii="Times New Roman" w:hAnsi="Times New Roman" w:cs="Times New Roman"/>
                <w:spacing w:val="19"/>
                <w:sz w:val="24"/>
                <w:szCs w:val="24"/>
              </w:rPr>
              <w:t xml:space="preserve"> </w:t>
            </w:r>
            <w:r w:rsidRPr="00330854">
              <w:rPr>
                <w:rFonts w:ascii="Times New Roman" w:hAnsi="Times New Roman" w:cs="Times New Roman"/>
                <w:sz w:val="24"/>
                <w:szCs w:val="24"/>
              </w:rPr>
              <w:t>с</w:t>
            </w:r>
            <w:r w:rsidRPr="00330854">
              <w:rPr>
                <w:rFonts w:ascii="Times New Roman" w:hAnsi="Times New Roman" w:cs="Times New Roman"/>
                <w:spacing w:val="20"/>
                <w:sz w:val="24"/>
                <w:szCs w:val="24"/>
              </w:rPr>
              <w:t xml:space="preserve"> </w:t>
            </w:r>
            <w:r w:rsidRPr="00330854">
              <w:rPr>
                <w:rFonts w:ascii="Times New Roman" w:hAnsi="Times New Roman" w:cs="Times New Roman"/>
                <w:spacing w:val="-1"/>
                <w:sz w:val="24"/>
                <w:szCs w:val="24"/>
              </w:rPr>
              <w:t>ориентировкой</w:t>
            </w:r>
            <w:r w:rsidRPr="00330854">
              <w:rPr>
                <w:rFonts w:ascii="Times New Roman" w:hAnsi="Times New Roman" w:cs="Times New Roman"/>
                <w:spacing w:val="22"/>
                <w:sz w:val="24"/>
                <w:szCs w:val="24"/>
              </w:rPr>
              <w:t xml:space="preserve"> </w:t>
            </w:r>
            <w:r w:rsidRPr="00330854">
              <w:rPr>
                <w:rFonts w:ascii="Times New Roman" w:hAnsi="Times New Roman" w:cs="Times New Roman"/>
                <w:sz w:val="24"/>
                <w:szCs w:val="24"/>
              </w:rPr>
              <w:t>по</w:t>
            </w:r>
            <w:r w:rsidRPr="00330854">
              <w:rPr>
                <w:rFonts w:ascii="Times New Roman" w:hAnsi="Times New Roman" w:cs="Times New Roman"/>
                <w:spacing w:val="21"/>
                <w:sz w:val="24"/>
                <w:szCs w:val="24"/>
              </w:rPr>
              <w:t xml:space="preserve"> </w:t>
            </w:r>
            <w:r w:rsidRPr="00330854">
              <w:rPr>
                <w:rFonts w:ascii="Times New Roman" w:hAnsi="Times New Roman" w:cs="Times New Roman"/>
                <w:spacing w:val="-1"/>
                <w:sz w:val="24"/>
                <w:szCs w:val="24"/>
              </w:rPr>
              <w:t>схеме,</w:t>
            </w:r>
            <w:r w:rsidRPr="00330854">
              <w:rPr>
                <w:rFonts w:ascii="Times New Roman" w:hAnsi="Times New Roman" w:cs="Times New Roman"/>
                <w:spacing w:val="42"/>
                <w:sz w:val="24"/>
                <w:szCs w:val="24"/>
              </w:rPr>
              <w:t xml:space="preserve"> </w:t>
            </w:r>
            <w:r w:rsidRPr="00330854">
              <w:rPr>
                <w:rFonts w:ascii="Times New Roman" w:hAnsi="Times New Roman" w:cs="Times New Roman"/>
                <w:spacing w:val="-1"/>
                <w:sz w:val="24"/>
                <w:szCs w:val="24"/>
              </w:rPr>
              <w:t>модели,</w:t>
            </w:r>
            <w:r w:rsidRPr="00330854">
              <w:rPr>
                <w:rFonts w:ascii="Times New Roman" w:hAnsi="Times New Roman" w:cs="Times New Roman"/>
                <w:spacing w:val="21"/>
                <w:sz w:val="24"/>
                <w:szCs w:val="24"/>
              </w:rPr>
              <w:t xml:space="preserve"> </w:t>
            </w:r>
            <w:r w:rsidRPr="00330854">
              <w:rPr>
                <w:rFonts w:ascii="Times New Roman" w:hAnsi="Times New Roman" w:cs="Times New Roman"/>
                <w:spacing w:val="-1"/>
                <w:sz w:val="24"/>
                <w:szCs w:val="24"/>
              </w:rPr>
              <w:t>плану,</w:t>
            </w:r>
            <w:r w:rsidRPr="00330854">
              <w:rPr>
                <w:rFonts w:ascii="Times New Roman" w:hAnsi="Times New Roman" w:cs="Times New Roman"/>
                <w:spacing w:val="65"/>
                <w:sz w:val="24"/>
                <w:szCs w:val="24"/>
              </w:rPr>
              <w:t xml:space="preserve"> </w:t>
            </w:r>
            <w:r w:rsidRPr="00330854">
              <w:rPr>
                <w:rFonts w:ascii="Times New Roman" w:hAnsi="Times New Roman" w:cs="Times New Roman"/>
                <w:spacing w:val="-1"/>
                <w:sz w:val="24"/>
                <w:szCs w:val="24"/>
              </w:rPr>
              <w:t>условным</w:t>
            </w:r>
            <w:r w:rsidRPr="00330854">
              <w:rPr>
                <w:rFonts w:ascii="Times New Roman" w:hAnsi="Times New Roman" w:cs="Times New Roman"/>
                <w:spacing w:val="41"/>
                <w:sz w:val="24"/>
                <w:szCs w:val="24"/>
              </w:rPr>
              <w:t xml:space="preserve"> </w:t>
            </w:r>
            <w:r w:rsidRPr="00330854">
              <w:rPr>
                <w:rFonts w:ascii="Times New Roman" w:hAnsi="Times New Roman" w:cs="Times New Roman"/>
                <w:spacing w:val="-1"/>
                <w:sz w:val="24"/>
                <w:szCs w:val="24"/>
              </w:rPr>
              <w:t>знакам,</w:t>
            </w:r>
            <w:r w:rsidRPr="00330854">
              <w:rPr>
                <w:rFonts w:ascii="Times New Roman" w:hAnsi="Times New Roman" w:cs="Times New Roman"/>
                <w:spacing w:val="42"/>
                <w:sz w:val="24"/>
                <w:szCs w:val="24"/>
              </w:rPr>
              <w:t xml:space="preserve"> </w:t>
            </w:r>
            <w:r w:rsidRPr="00330854">
              <w:rPr>
                <w:rFonts w:ascii="Times New Roman" w:hAnsi="Times New Roman" w:cs="Times New Roman"/>
                <w:spacing w:val="-1"/>
                <w:sz w:val="24"/>
                <w:szCs w:val="24"/>
              </w:rPr>
              <w:t>сигналам,</w:t>
            </w:r>
            <w:r w:rsidRPr="00330854">
              <w:rPr>
                <w:rFonts w:ascii="Times New Roman" w:hAnsi="Times New Roman" w:cs="Times New Roman"/>
                <w:spacing w:val="42"/>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42"/>
                <w:sz w:val="24"/>
                <w:szCs w:val="24"/>
              </w:rPr>
              <w:t xml:space="preserve"> </w:t>
            </w:r>
            <w:r w:rsidRPr="00330854">
              <w:rPr>
                <w:rFonts w:ascii="Times New Roman" w:hAnsi="Times New Roman" w:cs="Times New Roman"/>
                <w:sz w:val="24"/>
                <w:szCs w:val="24"/>
              </w:rPr>
              <w:t>на</w:t>
            </w:r>
            <w:r w:rsidRPr="00330854">
              <w:rPr>
                <w:rFonts w:ascii="Times New Roman" w:hAnsi="Times New Roman" w:cs="Times New Roman"/>
                <w:spacing w:val="42"/>
                <w:sz w:val="24"/>
                <w:szCs w:val="24"/>
              </w:rPr>
              <w:t xml:space="preserve"> </w:t>
            </w:r>
            <w:r w:rsidRPr="00330854">
              <w:rPr>
                <w:rFonts w:ascii="Times New Roman" w:hAnsi="Times New Roman" w:cs="Times New Roman"/>
                <w:spacing w:val="-1"/>
                <w:sz w:val="24"/>
                <w:szCs w:val="24"/>
              </w:rPr>
              <w:t>составление</w:t>
            </w:r>
            <w:r w:rsidRPr="00330854">
              <w:rPr>
                <w:rFonts w:ascii="Times New Roman" w:hAnsi="Times New Roman" w:cs="Times New Roman"/>
                <w:spacing w:val="42"/>
                <w:sz w:val="24"/>
                <w:szCs w:val="24"/>
              </w:rPr>
              <w:t xml:space="preserve"> </w:t>
            </w:r>
            <w:r w:rsidRPr="00330854">
              <w:rPr>
                <w:rFonts w:ascii="Times New Roman" w:hAnsi="Times New Roman" w:cs="Times New Roman"/>
                <w:spacing w:val="-1"/>
                <w:sz w:val="24"/>
                <w:szCs w:val="24"/>
              </w:rPr>
              <w:t>целого</w:t>
            </w:r>
            <w:r w:rsidRPr="00330854">
              <w:rPr>
                <w:rFonts w:ascii="Times New Roman" w:hAnsi="Times New Roman" w:cs="Times New Roman"/>
                <w:spacing w:val="43"/>
                <w:sz w:val="24"/>
                <w:szCs w:val="24"/>
              </w:rPr>
              <w:t xml:space="preserve"> </w:t>
            </w:r>
            <w:r w:rsidRPr="00330854">
              <w:rPr>
                <w:rFonts w:ascii="Times New Roman" w:hAnsi="Times New Roman" w:cs="Times New Roman"/>
                <w:spacing w:val="-1"/>
                <w:sz w:val="24"/>
                <w:szCs w:val="24"/>
              </w:rPr>
              <w:t>из</w:t>
            </w:r>
            <w:r w:rsidRPr="00330854">
              <w:rPr>
                <w:rFonts w:ascii="Times New Roman" w:hAnsi="Times New Roman" w:cs="Times New Roman"/>
                <w:spacing w:val="53"/>
                <w:sz w:val="24"/>
                <w:szCs w:val="24"/>
              </w:rPr>
              <w:t xml:space="preserve"> </w:t>
            </w:r>
            <w:r w:rsidRPr="00330854">
              <w:rPr>
                <w:rFonts w:ascii="Times New Roman" w:hAnsi="Times New Roman" w:cs="Times New Roman"/>
                <w:spacing w:val="-1"/>
                <w:sz w:val="24"/>
                <w:szCs w:val="24"/>
              </w:rPr>
              <w:t>частей</w:t>
            </w:r>
            <w:r w:rsidRPr="00330854">
              <w:rPr>
                <w:rFonts w:ascii="Times New Roman" w:hAnsi="Times New Roman" w:cs="Times New Roman"/>
                <w:sz w:val="24"/>
                <w:szCs w:val="24"/>
              </w:rPr>
              <w:t xml:space="preserve"> </w:t>
            </w:r>
            <w:r w:rsidRPr="00330854">
              <w:rPr>
                <w:rFonts w:ascii="Times New Roman" w:hAnsi="Times New Roman" w:cs="Times New Roman"/>
                <w:spacing w:val="41"/>
                <w:sz w:val="24"/>
                <w:szCs w:val="24"/>
              </w:rPr>
              <w:t xml:space="preserve"> </w:t>
            </w:r>
            <w:r w:rsidRPr="00330854">
              <w:rPr>
                <w:rFonts w:ascii="Times New Roman" w:hAnsi="Times New Roman" w:cs="Times New Roman"/>
                <w:spacing w:val="-1"/>
                <w:sz w:val="24"/>
                <w:szCs w:val="24"/>
              </w:rPr>
              <w:t>(пазлы);</w:t>
            </w:r>
            <w:r w:rsidRPr="00330854">
              <w:rPr>
                <w:rFonts w:ascii="Times New Roman" w:hAnsi="Times New Roman" w:cs="Times New Roman"/>
                <w:sz w:val="24"/>
                <w:szCs w:val="24"/>
              </w:rPr>
              <w:t xml:space="preserve"> </w:t>
            </w:r>
            <w:r w:rsidRPr="00330854">
              <w:rPr>
                <w:rFonts w:ascii="Times New Roman" w:hAnsi="Times New Roman" w:cs="Times New Roman"/>
                <w:spacing w:val="41"/>
                <w:sz w:val="24"/>
                <w:szCs w:val="24"/>
              </w:rPr>
              <w:t xml:space="preserve"> </w:t>
            </w:r>
            <w:r w:rsidRPr="00330854">
              <w:rPr>
                <w:rFonts w:ascii="Times New Roman" w:hAnsi="Times New Roman" w:cs="Times New Roman"/>
                <w:sz w:val="24"/>
                <w:szCs w:val="24"/>
              </w:rPr>
              <w:t xml:space="preserve">игры </w:t>
            </w:r>
            <w:r w:rsidRPr="00330854">
              <w:rPr>
                <w:rFonts w:ascii="Times New Roman" w:hAnsi="Times New Roman" w:cs="Times New Roman"/>
                <w:spacing w:val="37"/>
                <w:sz w:val="24"/>
                <w:szCs w:val="24"/>
              </w:rPr>
              <w:t xml:space="preserve"> </w:t>
            </w:r>
            <w:r w:rsidRPr="00330854">
              <w:rPr>
                <w:rFonts w:ascii="Times New Roman" w:hAnsi="Times New Roman" w:cs="Times New Roman"/>
                <w:sz w:val="24"/>
                <w:szCs w:val="24"/>
              </w:rPr>
              <w:t xml:space="preserve">на </w:t>
            </w:r>
            <w:r w:rsidRPr="00330854">
              <w:rPr>
                <w:rFonts w:ascii="Times New Roman" w:hAnsi="Times New Roman" w:cs="Times New Roman"/>
                <w:spacing w:val="39"/>
                <w:sz w:val="24"/>
                <w:szCs w:val="24"/>
              </w:rPr>
              <w:t xml:space="preserve"> </w:t>
            </w:r>
            <w:r w:rsidRPr="00330854">
              <w:rPr>
                <w:rFonts w:ascii="Times New Roman" w:hAnsi="Times New Roman" w:cs="Times New Roman"/>
                <w:spacing w:val="-1"/>
                <w:sz w:val="24"/>
                <w:szCs w:val="24"/>
              </w:rPr>
              <w:t>освоение</w:t>
            </w:r>
            <w:r w:rsidRPr="00330854">
              <w:rPr>
                <w:rFonts w:ascii="Times New Roman" w:hAnsi="Times New Roman" w:cs="Times New Roman"/>
                <w:sz w:val="24"/>
                <w:szCs w:val="24"/>
              </w:rPr>
              <w:t xml:space="preserve"> </w:t>
            </w:r>
            <w:r w:rsidRPr="00330854">
              <w:rPr>
                <w:rFonts w:ascii="Times New Roman" w:hAnsi="Times New Roman" w:cs="Times New Roman"/>
                <w:spacing w:val="39"/>
                <w:sz w:val="24"/>
                <w:szCs w:val="24"/>
              </w:rPr>
              <w:t xml:space="preserve"> </w:t>
            </w:r>
            <w:r w:rsidRPr="00330854">
              <w:rPr>
                <w:rFonts w:ascii="Times New Roman" w:hAnsi="Times New Roman" w:cs="Times New Roman"/>
                <w:spacing w:val="-1"/>
                <w:sz w:val="24"/>
                <w:szCs w:val="24"/>
              </w:rPr>
              <w:t>отношений</w:t>
            </w:r>
            <w:r w:rsidRPr="00330854">
              <w:rPr>
                <w:rFonts w:ascii="Times New Roman" w:hAnsi="Times New Roman" w:cs="Times New Roman"/>
                <w:sz w:val="24"/>
                <w:szCs w:val="24"/>
              </w:rPr>
              <w:t xml:space="preserve"> </w:t>
            </w:r>
            <w:r w:rsidRPr="00330854">
              <w:rPr>
                <w:rFonts w:ascii="Times New Roman" w:hAnsi="Times New Roman" w:cs="Times New Roman"/>
                <w:spacing w:val="41"/>
                <w:sz w:val="24"/>
                <w:szCs w:val="24"/>
              </w:rPr>
              <w:t xml:space="preserve"> </w:t>
            </w:r>
            <w:r w:rsidRPr="00330854">
              <w:rPr>
                <w:rFonts w:ascii="Times New Roman" w:hAnsi="Times New Roman" w:cs="Times New Roman"/>
                <w:spacing w:val="-1"/>
                <w:sz w:val="24"/>
                <w:szCs w:val="24"/>
              </w:rPr>
              <w:t>«Часть-целое»,</w:t>
            </w:r>
          </w:p>
          <w:p w:rsidR="00E77762" w:rsidRPr="00330854" w:rsidRDefault="00E77762" w:rsidP="00206476">
            <w:pPr>
              <w:pStyle w:val="ad"/>
              <w:rPr>
                <w:rFonts w:ascii="Times New Roman" w:hAnsi="Times New Roman" w:cs="Times New Roman"/>
                <w:spacing w:val="-2"/>
                <w:sz w:val="24"/>
                <w:szCs w:val="24"/>
              </w:rPr>
            </w:pPr>
            <w:r w:rsidRPr="00330854">
              <w:rPr>
                <w:rFonts w:ascii="Times New Roman" w:hAnsi="Times New Roman" w:cs="Times New Roman"/>
                <w:spacing w:val="-1"/>
                <w:sz w:val="24"/>
                <w:szCs w:val="24"/>
              </w:rPr>
              <w:t>«Шнур-затейник»,</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«Собачка»,</w:t>
            </w:r>
            <w:r w:rsidRPr="00330854">
              <w:rPr>
                <w:rFonts w:ascii="Times New Roman" w:hAnsi="Times New Roman" w:cs="Times New Roman"/>
                <w:spacing w:val="59"/>
                <w:sz w:val="24"/>
                <w:szCs w:val="24"/>
              </w:rPr>
              <w:t xml:space="preserve"> </w:t>
            </w:r>
            <w:r w:rsidRPr="00330854">
              <w:rPr>
                <w:rFonts w:ascii="Times New Roman" w:hAnsi="Times New Roman" w:cs="Times New Roman"/>
                <w:spacing w:val="-1"/>
                <w:sz w:val="24"/>
                <w:szCs w:val="24"/>
              </w:rPr>
              <w:t>цветные</w:t>
            </w:r>
            <w:r w:rsidRPr="00330854">
              <w:rPr>
                <w:rFonts w:ascii="Times New Roman" w:hAnsi="Times New Roman" w:cs="Times New Roman"/>
                <w:spacing w:val="58"/>
                <w:sz w:val="24"/>
                <w:szCs w:val="24"/>
              </w:rPr>
              <w:t xml:space="preserve"> </w:t>
            </w:r>
            <w:r w:rsidRPr="00330854">
              <w:rPr>
                <w:rFonts w:ascii="Times New Roman" w:hAnsi="Times New Roman" w:cs="Times New Roman"/>
                <w:spacing w:val="-1"/>
                <w:sz w:val="24"/>
                <w:szCs w:val="24"/>
              </w:rPr>
              <w:t>счетные</w:t>
            </w:r>
            <w:r w:rsidRPr="00330854">
              <w:rPr>
                <w:rFonts w:ascii="Times New Roman" w:hAnsi="Times New Roman" w:cs="Times New Roman"/>
                <w:spacing w:val="55"/>
                <w:sz w:val="24"/>
                <w:szCs w:val="24"/>
              </w:rPr>
              <w:t xml:space="preserve"> </w:t>
            </w:r>
            <w:r w:rsidRPr="00330854">
              <w:rPr>
                <w:rFonts w:ascii="Times New Roman" w:hAnsi="Times New Roman" w:cs="Times New Roman"/>
                <w:sz w:val="24"/>
                <w:szCs w:val="24"/>
              </w:rPr>
              <w:t>палочки.</w:t>
            </w:r>
            <w:r w:rsidRPr="00330854">
              <w:rPr>
                <w:rFonts w:ascii="Times New Roman" w:hAnsi="Times New Roman" w:cs="Times New Roman"/>
                <w:spacing w:val="41"/>
                <w:sz w:val="24"/>
                <w:szCs w:val="24"/>
              </w:rPr>
              <w:t xml:space="preserve"> </w:t>
            </w:r>
            <w:r w:rsidRPr="00330854">
              <w:rPr>
                <w:rFonts w:ascii="Times New Roman" w:hAnsi="Times New Roman" w:cs="Times New Roman"/>
                <w:spacing w:val="-1"/>
                <w:sz w:val="24"/>
                <w:szCs w:val="24"/>
              </w:rPr>
              <w:t>Развивающие</w:t>
            </w:r>
            <w:r w:rsidRPr="00330854">
              <w:rPr>
                <w:rFonts w:ascii="Times New Roman" w:hAnsi="Times New Roman" w:cs="Times New Roman"/>
                <w:spacing w:val="32"/>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32"/>
                <w:sz w:val="24"/>
                <w:szCs w:val="24"/>
              </w:rPr>
              <w:t xml:space="preserve"> </w:t>
            </w:r>
            <w:r w:rsidRPr="00330854">
              <w:rPr>
                <w:rFonts w:ascii="Times New Roman" w:hAnsi="Times New Roman" w:cs="Times New Roman"/>
                <w:spacing w:val="-1"/>
                <w:sz w:val="24"/>
                <w:szCs w:val="24"/>
              </w:rPr>
              <w:t>вставные</w:t>
            </w:r>
            <w:r w:rsidRPr="00330854">
              <w:rPr>
                <w:rFonts w:ascii="Times New Roman" w:hAnsi="Times New Roman" w:cs="Times New Roman"/>
                <w:spacing w:val="31"/>
                <w:sz w:val="24"/>
                <w:szCs w:val="24"/>
              </w:rPr>
              <w:t xml:space="preserve"> </w:t>
            </w:r>
            <w:r w:rsidRPr="00330854">
              <w:rPr>
                <w:rFonts w:ascii="Times New Roman" w:hAnsi="Times New Roman" w:cs="Times New Roman"/>
                <w:spacing w:val="-1"/>
                <w:sz w:val="24"/>
                <w:szCs w:val="24"/>
              </w:rPr>
              <w:t>деревянные</w:t>
            </w:r>
            <w:r w:rsidRPr="00330854">
              <w:rPr>
                <w:rFonts w:ascii="Times New Roman" w:hAnsi="Times New Roman" w:cs="Times New Roman"/>
                <w:spacing w:val="31"/>
                <w:sz w:val="24"/>
                <w:szCs w:val="24"/>
              </w:rPr>
              <w:t xml:space="preserve"> </w:t>
            </w:r>
            <w:r w:rsidRPr="00330854">
              <w:rPr>
                <w:rFonts w:ascii="Times New Roman" w:hAnsi="Times New Roman" w:cs="Times New Roman"/>
                <w:spacing w:val="-1"/>
                <w:sz w:val="24"/>
                <w:szCs w:val="24"/>
              </w:rPr>
              <w:t>картинки,</w:t>
            </w:r>
            <w:r w:rsidRPr="00330854">
              <w:rPr>
                <w:rFonts w:ascii="Times New Roman" w:hAnsi="Times New Roman" w:cs="Times New Roman"/>
                <w:spacing w:val="33"/>
                <w:sz w:val="24"/>
                <w:szCs w:val="24"/>
              </w:rPr>
              <w:t xml:space="preserve"> </w:t>
            </w:r>
            <w:r w:rsidRPr="00330854">
              <w:rPr>
                <w:rFonts w:ascii="Times New Roman" w:hAnsi="Times New Roman" w:cs="Times New Roman"/>
                <w:spacing w:val="-1"/>
                <w:sz w:val="24"/>
                <w:szCs w:val="24"/>
              </w:rPr>
              <w:t>счёты</w:t>
            </w:r>
            <w:r w:rsidRPr="00330854">
              <w:rPr>
                <w:rFonts w:ascii="Times New Roman" w:hAnsi="Times New Roman" w:cs="Times New Roman"/>
                <w:spacing w:val="32"/>
                <w:sz w:val="24"/>
                <w:szCs w:val="24"/>
              </w:rPr>
              <w:t xml:space="preserve"> </w:t>
            </w:r>
            <w:r w:rsidRPr="00330854">
              <w:rPr>
                <w:rFonts w:ascii="Times New Roman" w:hAnsi="Times New Roman" w:cs="Times New Roman"/>
                <w:sz w:val="24"/>
                <w:szCs w:val="24"/>
              </w:rPr>
              <w:t>двух-</w:t>
            </w:r>
            <w:r w:rsidRPr="00330854">
              <w:rPr>
                <w:rFonts w:ascii="Times New Roman" w:hAnsi="Times New Roman" w:cs="Times New Roman"/>
                <w:spacing w:val="71"/>
                <w:sz w:val="24"/>
                <w:szCs w:val="24"/>
              </w:rPr>
              <w:t xml:space="preserve"> </w:t>
            </w:r>
            <w:r w:rsidRPr="00330854">
              <w:rPr>
                <w:rFonts w:ascii="Times New Roman" w:hAnsi="Times New Roman" w:cs="Times New Roman"/>
                <w:spacing w:val="-1"/>
                <w:sz w:val="24"/>
                <w:szCs w:val="24"/>
              </w:rPr>
              <w:t>трехполосные</w:t>
            </w:r>
            <w:r w:rsidRPr="00330854">
              <w:rPr>
                <w:rFonts w:ascii="Times New Roman" w:hAnsi="Times New Roman" w:cs="Times New Roman"/>
                <w:spacing w:val="15"/>
                <w:sz w:val="24"/>
                <w:szCs w:val="24"/>
              </w:rPr>
              <w:t xml:space="preserve"> </w:t>
            </w:r>
            <w:r w:rsidRPr="00330854">
              <w:rPr>
                <w:rFonts w:ascii="Times New Roman" w:hAnsi="Times New Roman" w:cs="Times New Roman"/>
                <w:spacing w:val="-1"/>
                <w:sz w:val="24"/>
                <w:szCs w:val="24"/>
              </w:rPr>
              <w:t>карточки</w:t>
            </w:r>
            <w:r w:rsidRPr="00330854">
              <w:rPr>
                <w:rFonts w:ascii="Times New Roman" w:hAnsi="Times New Roman" w:cs="Times New Roman"/>
                <w:spacing w:val="15"/>
                <w:sz w:val="24"/>
                <w:szCs w:val="24"/>
              </w:rPr>
              <w:t xml:space="preserve"> </w:t>
            </w:r>
            <w:r w:rsidRPr="00330854">
              <w:rPr>
                <w:rFonts w:ascii="Times New Roman" w:hAnsi="Times New Roman" w:cs="Times New Roman"/>
                <w:sz w:val="24"/>
                <w:szCs w:val="24"/>
              </w:rPr>
              <w:t>для</w:t>
            </w:r>
            <w:r w:rsidRPr="00330854">
              <w:rPr>
                <w:rFonts w:ascii="Times New Roman" w:hAnsi="Times New Roman" w:cs="Times New Roman"/>
                <w:spacing w:val="17"/>
                <w:sz w:val="24"/>
                <w:szCs w:val="24"/>
              </w:rPr>
              <w:t xml:space="preserve"> </w:t>
            </w:r>
            <w:r w:rsidRPr="00330854">
              <w:rPr>
                <w:rFonts w:ascii="Times New Roman" w:hAnsi="Times New Roman" w:cs="Times New Roman"/>
                <w:sz w:val="24"/>
                <w:szCs w:val="24"/>
              </w:rPr>
              <w:t>ФЭМП,</w:t>
            </w:r>
            <w:r w:rsidRPr="00330854">
              <w:rPr>
                <w:rFonts w:ascii="Times New Roman" w:hAnsi="Times New Roman" w:cs="Times New Roman"/>
                <w:spacing w:val="16"/>
                <w:sz w:val="24"/>
                <w:szCs w:val="24"/>
              </w:rPr>
              <w:t xml:space="preserve"> </w:t>
            </w:r>
            <w:r w:rsidRPr="00330854">
              <w:rPr>
                <w:rFonts w:ascii="Times New Roman" w:hAnsi="Times New Roman" w:cs="Times New Roman"/>
                <w:spacing w:val="-1"/>
                <w:sz w:val="24"/>
                <w:szCs w:val="24"/>
              </w:rPr>
              <w:t>настольные</w:t>
            </w:r>
            <w:r w:rsidRPr="00330854">
              <w:rPr>
                <w:rFonts w:ascii="Times New Roman" w:hAnsi="Times New Roman" w:cs="Times New Roman"/>
                <w:spacing w:val="15"/>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26"/>
                <w:sz w:val="24"/>
                <w:szCs w:val="24"/>
              </w:rPr>
              <w:t xml:space="preserve"> </w:t>
            </w:r>
            <w:r w:rsidRPr="00330854">
              <w:rPr>
                <w:rFonts w:ascii="Times New Roman" w:hAnsi="Times New Roman" w:cs="Times New Roman"/>
                <w:spacing w:val="-1"/>
                <w:sz w:val="24"/>
                <w:szCs w:val="24"/>
              </w:rPr>
              <w:t>«Играем</w:t>
            </w:r>
            <w:r w:rsidRPr="00330854">
              <w:rPr>
                <w:rFonts w:ascii="Times New Roman" w:hAnsi="Times New Roman" w:cs="Times New Roman"/>
                <w:spacing w:val="15"/>
                <w:sz w:val="24"/>
                <w:szCs w:val="24"/>
              </w:rPr>
              <w:t xml:space="preserve"> </w:t>
            </w:r>
            <w:r w:rsidRPr="00330854">
              <w:rPr>
                <w:rFonts w:ascii="Times New Roman" w:hAnsi="Times New Roman" w:cs="Times New Roman"/>
                <w:sz w:val="24"/>
                <w:szCs w:val="24"/>
              </w:rPr>
              <w:t>и</w:t>
            </w:r>
            <w:r w:rsidRPr="00330854">
              <w:rPr>
                <w:rFonts w:ascii="Times New Roman" w:hAnsi="Times New Roman" w:cs="Times New Roman"/>
                <w:spacing w:val="47"/>
                <w:sz w:val="24"/>
                <w:szCs w:val="24"/>
              </w:rPr>
              <w:t xml:space="preserve"> </w:t>
            </w:r>
            <w:r w:rsidRPr="00330854">
              <w:rPr>
                <w:rFonts w:ascii="Times New Roman" w:hAnsi="Times New Roman" w:cs="Times New Roman"/>
                <w:spacing w:val="-1"/>
                <w:sz w:val="24"/>
                <w:szCs w:val="24"/>
              </w:rPr>
              <w:t>учимся</w:t>
            </w:r>
            <w:r w:rsidRPr="00330854">
              <w:rPr>
                <w:rFonts w:ascii="Times New Roman" w:hAnsi="Times New Roman" w:cs="Times New Roman"/>
                <w:spacing w:val="30"/>
                <w:sz w:val="24"/>
                <w:szCs w:val="24"/>
              </w:rPr>
              <w:t xml:space="preserve"> </w:t>
            </w:r>
            <w:r w:rsidRPr="00330854">
              <w:rPr>
                <w:rFonts w:ascii="Times New Roman" w:hAnsi="Times New Roman" w:cs="Times New Roman"/>
                <w:spacing w:val="-1"/>
                <w:sz w:val="24"/>
                <w:szCs w:val="24"/>
              </w:rPr>
              <w:t>(математика)»,</w:t>
            </w:r>
            <w:r w:rsidRPr="00330854">
              <w:rPr>
                <w:rFonts w:ascii="Times New Roman" w:hAnsi="Times New Roman" w:cs="Times New Roman"/>
                <w:spacing w:val="30"/>
                <w:sz w:val="24"/>
                <w:szCs w:val="24"/>
              </w:rPr>
              <w:t xml:space="preserve"> </w:t>
            </w:r>
            <w:r w:rsidRPr="00330854">
              <w:rPr>
                <w:rFonts w:ascii="Times New Roman" w:hAnsi="Times New Roman" w:cs="Times New Roman"/>
                <w:spacing w:val="-1"/>
                <w:sz w:val="24"/>
                <w:szCs w:val="24"/>
              </w:rPr>
              <w:t>математическое</w:t>
            </w:r>
            <w:r w:rsidRPr="00330854">
              <w:rPr>
                <w:rFonts w:ascii="Times New Roman" w:hAnsi="Times New Roman" w:cs="Times New Roman"/>
                <w:spacing w:val="27"/>
                <w:sz w:val="24"/>
                <w:szCs w:val="24"/>
              </w:rPr>
              <w:t xml:space="preserve"> </w:t>
            </w:r>
            <w:r w:rsidRPr="00330854">
              <w:rPr>
                <w:rFonts w:ascii="Times New Roman" w:hAnsi="Times New Roman" w:cs="Times New Roman"/>
                <w:sz w:val="24"/>
                <w:szCs w:val="24"/>
              </w:rPr>
              <w:t>домино,</w:t>
            </w:r>
            <w:r w:rsidRPr="00330854">
              <w:rPr>
                <w:rFonts w:ascii="Times New Roman" w:hAnsi="Times New Roman" w:cs="Times New Roman"/>
                <w:spacing w:val="28"/>
                <w:sz w:val="24"/>
                <w:szCs w:val="24"/>
              </w:rPr>
              <w:t xml:space="preserve"> </w:t>
            </w:r>
            <w:r w:rsidRPr="00330854">
              <w:rPr>
                <w:rFonts w:ascii="Times New Roman" w:hAnsi="Times New Roman" w:cs="Times New Roman"/>
                <w:spacing w:val="-1"/>
                <w:sz w:val="24"/>
                <w:szCs w:val="24"/>
              </w:rPr>
              <w:t>наборы</w:t>
            </w:r>
            <w:r w:rsidRPr="00330854">
              <w:rPr>
                <w:rFonts w:ascii="Times New Roman" w:hAnsi="Times New Roman" w:cs="Times New Roman"/>
                <w:spacing w:val="28"/>
                <w:sz w:val="24"/>
                <w:szCs w:val="24"/>
              </w:rPr>
              <w:t xml:space="preserve"> </w:t>
            </w:r>
            <w:r w:rsidRPr="00330854">
              <w:rPr>
                <w:rFonts w:ascii="Times New Roman" w:hAnsi="Times New Roman" w:cs="Times New Roman"/>
                <w:spacing w:val="-1"/>
                <w:sz w:val="24"/>
                <w:szCs w:val="24"/>
              </w:rPr>
              <w:t>счётного</w:t>
            </w:r>
            <w:r w:rsidRPr="00330854">
              <w:rPr>
                <w:rFonts w:ascii="Times New Roman" w:hAnsi="Times New Roman" w:cs="Times New Roman"/>
                <w:spacing w:val="51"/>
                <w:sz w:val="24"/>
                <w:szCs w:val="24"/>
              </w:rPr>
              <w:t xml:space="preserve"> </w:t>
            </w:r>
            <w:r w:rsidRPr="00330854">
              <w:rPr>
                <w:rFonts w:ascii="Times New Roman" w:hAnsi="Times New Roman" w:cs="Times New Roman"/>
                <w:spacing w:val="-1"/>
                <w:sz w:val="24"/>
                <w:szCs w:val="24"/>
              </w:rPr>
              <w:t>материала</w:t>
            </w:r>
            <w:r w:rsidRPr="00330854">
              <w:rPr>
                <w:rFonts w:ascii="Times New Roman" w:hAnsi="Times New Roman" w:cs="Times New Roman"/>
                <w:spacing w:val="25"/>
                <w:sz w:val="24"/>
                <w:szCs w:val="24"/>
              </w:rPr>
              <w:t xml:space="preserve"> </w:t>
            </w:r>
            <w:r w:rsidRPr="00330854">
              <w:rPr>
                <w:rFonts w:ascii="Times New Roman" w:hAnsi="Times New Roman" w:cs="Times New Roman"/>
                <w:spacing w:val="-1"/>
                <w:sz w:val="24"/>
                <w:szCs w:val="24"/>
              </w:rPr>
              <w:t>«Матрёшки»,</w:t>
            </w:r>
            <w:r w:rsidRPr="00330854">
              <w:rPr>
                <w:rFonts w:ascii="Times New Roman" w:hAnsi="Times New Roman" w:cs="Times New Roman"/>
                <w:spacing w:val="26"/>
                <w:sz w:val="24"/>
                <w:szCs w:val="24"/>
              </w:rPr>
              <w:t xml:space="preserve"> </w:t>
            </w:r>
            <w:r w:rsidRPr="00330854">
              <w:rPr>
                <w:rFonts w:ascii="Times New Roman" w:hAnsi="Times New Roman" w:cs="Times New Roman"/>
                <w:spacing w:val="-2"/>
                <w:sz w:val="24"/>
                <w:szCs w:val="24"/>
              </w:rPr>
              <w:t>«Ёлочки»,</w:t>
            </w:r>
            <w:r w:rsidRPr="00330854">
              <w:rPr>
                <w:rFonts w:ascii="Times New Roman" w:hAnsi="Times New Roman" w:cs="Times New Roman"/>
                <w:spacing w:val="26"/>
                <w:sz w:val="24"/>
                <w:szCs w:val="24"/>
              </w:rPr>
              <w:t xml:space="preserve"> </w:t>
            </w:r>
            <w:r w:rsidRPr="00330854">
              <w:rPr>
                <w:rFonts w:ascii="Times New Roman" w:hAnsi="Times New Roman" w:cs="Times New Roman"/>
                <w:spacing w:val="-1"/>
                <w:sz w:val="24"/>
                <w:szCs w:val="24"/>
              </w:rPr>
              <w:t>«Грибочки».</w:t>
            </w:r>
            <w:r w:rsidRPr="00330854">
              <w:rPr>
                <w:rFonts w:ascii="Times New Roman" w:hAnsi="Times New Roman" w:cs="Times New Roman"/>
                <w:spacing w:val="26"/>
                <w:sz w:val="24"/>
                <w:szCs w:val="24"/>
              </w:rPr>
              <w:t xml:space="preserve"> </w:t>
            </w:r>
            <w:r w:rsidRPr="00330854">
              <w:rPr>
                <w:rFonts w:ascii="Times New Roman" w:hAnsi="Times New Roman" w:cs="Times New Roman"/>
                <w:sz w:val="24"/>
                <w:szCs w:val="24"/>
              </w:rPr>
              <w:t>Числовые</w:t>
            </w:r>
            <w:r w:rsidRPr="00330854">
              <w:rPr>
                <w:rFonts w:ascii="Times New Roman" w:hAnsi="Times New Roman" w:cs="Times New Roman"/>
                <w:spacing w:val="35"/>
                <w:sz w:val="24"/>
                <w:szCs w:val="24"/>
              </w:rPr>
              <w:t xml:space="preserve"> </w:t>
            </w:r>
            <w:r w:rsidRPr="00330854">
              <w:rPr>
                <w:rFonts w:ascii="Times New Roman" w:hAnsi="Times New Roman" w:cs="Times New Roman"/>
                <w:spacing w:val="-1"/>
                <w:sz w:val="24"/>
                <w:szCs w:val="24"/>
              </w:rPr>
              <w:t>карточки</w:t>
            </w:r>
            <w:r w:rsidRPr="00330854">
              <w:rPr>
                <w:rFonts w:ascii="Times New Roman" w:hAnsi="Times New Roman" w:cs="Times New Roman"/>
                <w:sz w:val="24"/>
                <w:szCs w:val="24"/>
              </w:rPr>
              <w:t xml:space="preserve"> </w:t>
            </w:r>
            <w:r w:rsidRPr="00330854">
              <w:rPr>
                <w:rFonts w:ascii="Times New Roman" w:hAnsi="Times New Roman" w:cs="Times New Roman"/>
                <w:spacing w:val="3"/>
                <w:sz w:val="24"/>
                <w:szCs w:val="24"/>
              </w:rPr>
              <w:t xml:space="preserve"> </w:t>
            </w:r>
            <w:r w:rsidRPr="00330854">
              <w:rPr>
                <w:rFonts w:ascii="Times New Roman" w:hAnsi="Times New Roman" w:cs="Times New Roman"/>
                <w:sz w:val="24"/>
                <w:szCs w:val="24"/>
              </w:rPr>
              <w:t xml:space="preserve">с </w:t>
            </w:r>
            <w:r w:rsidRPr="00330854">
              <w:rPr>
                <w:rFonts w:ascii="Times New Roman" w:hAnsi="Times New Roman" w:cs="Times New Roman"/>
                <w:spacing w:val="1"/>
                <w:sz w:val="24"/>
                <w:szCs w:val="24"/>
              </w:rPr>
              <w:t xml:space="preserve"> </w:t>
            </w:r>
            <w:r w:rsidRPr="00330854">
              <w:rPr>
                <w:rFonts w:ascii="Times New Roman" w:hAnsi="Times New Roman" w:cs="Times New Roman"/>
                <w:spacing w:val="-1"/>
                <w:sz w:val="24"/>
                <w:szCs w:val="24"/>
              </w:rPr>
              <w:t>изображением</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 xml:space="preserve">цифр </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от </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1 </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до</w:t>
            </w:r>
            <w:r w:rsidRPr="00330854">
              <w:rPr>
                <w:rFonts w:ascii="Times New Roman" w:hAnsi="Times New Roman" w:cs="Times New Roman"/>
                <w:spacing w:val="60"/>
                <w:sz w:val="24"/>
                <w:szCs w:val="24"/>
              </w:rPr>
              <w:t xml:space="preserve"> </w:t>
            </w:r>
            <w:r w:rsidRPr="00330854">
              <w:rPr>
                <w:rFonts w:ascii="Times New Roman" w:hAnsi="Times New Roman" w:cs="Times New Roman"/>
                <w:sz w:val="24"/>
                <w:szCs w:val="24"/>
              </w:rPr>
              <w:t xml:space="preserve">20., </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набор</w:t>
            </w:r>
            <w:r w:rsidRPr="00330854">
              <w:rPr>
                <w:rFonts w:ascii="Times New Roman" w:hAnsi="Times New Roman" w:cs="Times New Roman"/>
                <w:sz w:val="24"/>
                <w:szCs w:val="24"/>
              </w:rPr>
              <w:t xml:space="preserve">  </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цифр.</w:t>
            </w:r>
            <w:r w:rsidRPr="00330854">
              <w:rPr>
                <w:rFonts w:ascii="Times New Roman" w:hAnsi="Times New Roman" w:cs="Times New Roman"/>
                <w:spacing w:val="37"/>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13"/>
                <w:sz w:val="24"/>
                <w:szCs w:val="24"/>
              </w:rPr>
              <w:t xml:space="preserve"> </w:t>
            </w:r>
            <w:r w:rsidRPr="00330854">
              <w:rPr>
                <w:rFonts w:ascii="Times New Roman" w:hAnsi="Times New Roman" w:cs="Times New Roman"/>
                <w:sz w:val="24"/>
                <w:szCs w:val="24"/>
              </w:rPr>
              <w:t>на</w:t>
            </w:r>
            <w:r w:rsidRPr="00330854">
              <w:rPr>
                <w:rFonts w:ascii="Times New Roman" w:hAnsi="Times New Roman" w:cs="Times New Roman"/>
                <w:spacing w:val="13"/>
                <w:sz w:val="24"/>
                <w:szCs w:val="24"/>
              </w:rPr>
              <w:t xml:space="preserve"> </w:t>
            </w:r>
            <w:r w:rsidRPr="00330854">
              <w:rPr>
                <w:rFonts w:ascii="Times New Roman" w:hAnsi="Times New Roman" w:cs="Times New Roman"/>
                <w:spacing w:val="-1"/>
                <w:sz w:val="24"/>
                <w:szCs w:val="24"/>
              </w:rPr>
              <w:t>соотнесение</w:t>
            </w:r>
            <w:r w:rsidRPr="00330854">
              <w:rPr>
                <w:rFonts w:ascii="Times New Roman" w:hAnsi="Times New Roman" w:cs="Times New Roman"/>
                <w:spacing w:val="13"/>
                <w:sz w:val="24"/>
                <w:szCs w:val="24"/>
              </w:rPr>
              <w:t xml:space="preserve"> </w:t>
            </w:r>
            <w:r w:rsidRPr="00330854">
              <w:rPr>
                <w:rFonts w:ascii="Times New Roman" w:hAnsi="Times New Roman" w:cs="Times New Roman"/>
                <w:spacing w:val="-1"/>
                <w:sz w:val="24"/>
                <w:szCs w:val="24"/>
              </w:rPr>
              <w:t>предметов,</w:t>
            </w:r>
            <w:r w:rsidRPr="00330854">
              <w:rPr>
                <w:rFonts w:ascii="Times New Roman" w:hAnsi="Times New Roman" w:cs="Times New Roman"/>
                <w:spacing w:val="13"/>
                <w:sz w:val="24"/>
                <w:szCs w:val="24"/>
              </w:rPr>
              <w:t xml:space="preserve"> </w:t>
            </w:r>
            <w:r w:rsidRPr="00330854">
              <w:rPr>
                <w:rFonts w:ascii="Times New Roman" w:hAnsi="Times New Roman" w:cs="Times New Roman"/>
                <w:spacing w:val="-1"/>
                <w:sz w:val="24"/>
                <w:szCs w:val="24"/>
              </w:rPr>
              <w:t>геометрических</w:t>
            </w:r>
            <w:r w:rsidRPr="00330854">
              <w:rPr>
                <w:rFonts w:ascii="Times New Roman" w:hAnsi="Times New Roman" w:cs="Times New Roman"/>
                <w:spacing w:val="13"/>
                <w:sz w:val="24"/>
                <w:szCs w:val="24"/>
              </w:rPr>
              <w:t xml:space="preserve"> </w:t>
            </w:r>
            <w:r w:rsidRPr="00330854">
              <w:rPr>
                <w:rFonts w:ascii="Times New Roman" w:hAnsi="Times New Roman" w:cs="Times New Roman"/>
                <w:spacing w:val="-1"/>
                <w:sz w:val="24"/>
                <w:szCs w:val="24"/>
              </w:rPr>
              <w:t>фигур</w:t>
            </w:r>
            <w:r w:rsidRPr="00330854">
              <w:rPr>
                <w:rFonts w:ascii="Times New Roman" w:hAnsi="Times New Roman" w:cs="Times New Roman"/>
                <w:spacing w:val="14"/>
                <w:sz w:val="24"/>
                <w:szCs w:val="24"/>
              </w:rPr>
              <w:t xml:space="preserve"> </w:t>
            </w:r>
            <w:r w:rsidRPr="00330854">
              <w:rPr>
                <w:rFonts w:ascii="Times New Roman" w:hAnsi="Times New Roman" w:cs="Times New Roman"/>
                <w:sz w:val="24"/>
                <w:szCs w:val="24"/>
              </w:rPr>
              <w:t>по</w:t>
            </w:r>
            <w:r w:rsidRPr="00330854">
              <w:rPr>
                <w:rFonts w:ascii="Times New Roman" w:hAnsi="Times New Roman" w:cs="Times New Roman"/>
                <w:spacing w:val="14"/>
                <w:sz w:val="24"/>
                <w:szCs w:val="24"/>
              </w:rPr>
              <w:t xml:space="preserve"> </w:t>
            </w:r>
            <w:r w:rsidRPr="00330854">
              <w:rPr>
                <w:rFonts w:ascii="Times New Roman" w:hAnsi="Times New Roman" w:cs="Times New Roman"/>
                <w:spacing w:val="-2"/>
                <w:sz w:val="24"/>
                <w:szCs w:val="24"/>
              </w:rPr>
              <w:t>цвету,</w:t>
            </w:r>
            <w:r w:rsidRPr="00330854">
              <w:rPr>
                <w:rFonts w:ascii="Times New Roman" w:hAnsi="Times New Roman" w:cs="Times New Roman"/>
                <w:spacing w:val="53"/>
                <w:sz w:val="24"/>
                <w:szCs w:val="24"/>
              </w:rPr>
              <w:t xml:space="preserve"> </w:t>
            </w:r>
            <w:r w:rsidRPr="00330854">
              <w:rPr>
                <w:rFonts w:ascii="Times New Roman" w:hAnsi="Times New Roman" w:cs="Times New Roman"/>
                <w:sz w:val="24"/>
                <w:szCs w:val="24"/>
              </w:rPr>
              <w:t>размеру</w:t>
            </w:r>
            <w:r w:rsidRPr="00330854">
              <w:rPr>
                <w:rFonts w:ascii="Times New Roman" w:hAnsi="Times New Roman" w:cs="Times New Roman"/>
                <w:spacing w:val="50"/>
                <w:sz w:val="24"/>
                <w:szCs w:val="24"/>
              </w:rPr>
              <w:t xml:space="preserve"> </w:t>
            </w:r>
            <w:r w:rsidRPr="00330854">
              <w:rPr>
                <w:rFonts w:ascii="Times New Roman" w:hAnsi="Times New Roman" w:cs="Times New Roman"/>
                <w:sz w:val="24"/>
                <w:szCs w:val="24"/>
              </w:rPr>
              <w:t>и</w:t>
            </w:r>
            <w:r w:rsidRPr="00330854">
              <w:rPr>
                <w:rFonts w:ascii="Times New Roman" w:hAnsi="Times New Roman" w:cs="Times New Roman"/>
                <w:spacing w:val="55"/>
                <w:sz w:val="24"/>
                <w:szCs w:val="24"/>
              </w:rPr>
              <w:t xml:space="preserve"> </w:t>
            </w:r>
            <w:r w:rsidRPr="00330854">
              <w:rPr>
                <w:rFonts w:ascii="Times New Roman" w:hAnsi="Times New Roman" w:cs="Times New Roman"/>
                <w:spacing w:val="-1"/>
                <w:sz w:val="24"/>
                <w:szCs w:val="24"/>
              </w:rPr>
              <w:t>группировка</w:t>
            </w:r>
            <w:r w:rsidRPr="00330854">
              <w:rPr>
                <w:rFonts w:ascii="Times New Roman" w:hAnsi="Times New Roman" w:cs="Times New Roman"/>
                <w:spacing w:val="54"/>
                <w:sz w:val="24"/>
                <w:szCs w:val="24"/>
              </w:rPr>
              <w:t xml:space="preserve"> </w:t>
            </w:r>
            <w:r w:rsidRPr="00330854">
              <w:rPr>
                <w:rFonts w:ascii="Times New Roman" w:hAnsi="Times New Roman" w:cs="Times New Roman"/>
                <w:sz w:val="24"/>
                <w:szCs w:val="24"/>
              </w:rPr>
              <w:t>их</w:t>
            </w:r>
            <w:r w:rsidRPr="00330854">
              <w:rPr>
                <w:rFonts w:ascii="Times New Roman" w:hAnsi="Times New Roman" w:cs="Times New Roman"/>
                <w:spacing w:val="57"/>
                <w:sz w:val="24"/>
                <w:szCs w:val="24"/>
              </w:rPr>
              <w:t xml:space="preserve"> </w:t>
            </w:r>
            <w:r w:rsidRPr="00330854">
              <w:rPr>
                <w:rFonts w:ascii="Times New Roman" w:hAnsi="Times New Roman" w:cs="Times New Roman"/>
                <w:sz w:val="24"/>
                <w:szCs w:val="24"/>
              </w:rPr>
              <w:t>по</w:t>
            </w:r>
            <w:r w:rsidRPr="00330854">
              <w:rPr>
                <w:rFonts w:ascii="Times New Roman" w:hAnsi="Times New Roman" w:cs="Times New Roman"/>
                <w:spacing w:val="54"/>
                <w:sz w:val="24"/>
                <w:szCs w:val="24"/>
              </w:rPr>
              <w:t xml:space="preserve"> </w:t>
            </w:r>
            <w:r w:rsidRPr="00330854">
              <w:rPr>
                <w:rFonts w:ascii="Times New Roman" w:hAnsi="Times New Roman" w:cs="Times New Roman"/>
                <w:spacing w:val="1"/>
                <w:sz w:val="24"/>
                <w:szCs w:val="24"/>
              </w:rPr>
              <w:t>1-2</w:t>
            </w:r>
            <w:r w:rsidRPr="00330854">
              <w:rPr>
                <w:rFonts w:ascii="Times New Roman" w:hAnsi="Times New Roman" w:cs="Times New Roman"/>
                <w:spacing w:val="54"/>
                <w:sz w:val="24"/>
                <w:szCs w:val="24"/>
              </w:rPr>
              <w:t xml:space="preserve"> </w:t>
            </w:r>
            <w:r w:rsidRPr="00330854">
              <w:rPr>
                <w:rFonts w:ascii="Times New Roman" w:hAnsi="Times New Roman" w:cs="Times New Roman"/>
                <w:spacing w:val="-1"/>
                <w:sz w:val="24"/>
                <w:szCs w:val="24"/>
              </w:rPr>
              <w:t>признакам,</w:t>
            </w:r>
            <w:r w:rsidRPr="00330854">
              <w:rPr>
                <w:rFonts w:ascii="Times New Roman" w:hAnsi="Times New Roman" w:cs="Times New Roman"/>
                <w:spacing w:val="54"/>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54"/>
                <w:sz w:val="24"/>
                <w:szCs w:val="24"/>
              </w:rPr>
              <w:t xml:space="preserve"> </w:t>
            </w:r>
            <w:r w:rsidRPr="00330854">
              <w:rPr>
                <w:rFonts w:ascii="Times New Roman" w:hAnsi="Times New Roman" w:cs="Times New Roman"/>
                <w:sz w:val="24"/>
                <w:szCs w:val="24"/>
              </w:rPr>
              <w:t>на</w:t>
            </w:r>
            <w:r w:rsidRPr="00330854">
              <w:rPr>
                <w:rFonts w:ascii="Times New Roman" w:hAnsi="Times New Roman" w:cs="Times New Roman"/>
                <w:spacing w:val="24"/>
                <w:sz w:val="24"/>
                <w:szCs w:val="24"/>
              </w:rPr>
              <w:t xml:space="preserve"> </w:t>
            </w:r>
            <w:r w:rsidRPr="00330854">
              <w:rPr>
                <w:rFonts w:ascii="Times New Roman" w:hAnsi="Times New Roman" w:cs="Times New Roman"/>
                <w:spacing w:val="-1"/>
                <w:sz w:val="24"/>
                <w:szCs w:val="24"/>
              </w:rPr>
              <w:t>раскладывание</w:t>
            </w:r>
            <w:r w:rsidRPr="00330854">
              <w:rPr>
                <w:rFonts w:ascii="Times New Roman" w:hAnsi="Times New Roman" w:cs="Times New Roman"/>
                <w:spacing w:val="42"/>
                <w:sz w:val="24"/>
                <w:szCs w:val="24"/>
              </w:rPr>
              <w:t xml:space="preserve"> </w:t>
            </w:r>
            <w:r w:rsidRPr="00330854">
              <w:rPr>
                <w:rFonts w:ascii="Times New Roman" w:hAnsi="Times New Roman" w:cs="Times New Roman"/>
                <w:sz w:val="24"/>
                <w:szCs w:val="24"/>
              </w:rPr>
              <w:t>в</w:t>
            </w:r>
            <w:r w:rsidRPr="00330854">
              <w:rPr>
                <w:rFonts w:ascii="Times New Roman" w:hAnsi="Times New Roman" w:cs="Times New Roman"/>
                <w:spacing w:val="42"/>
                <w:sz w:val="24"/>
                <w:szCs w:val="24"/>
              </w:rPr>
              <w:t xml:space="preserve"> </w:t>
            </w:r>
            <w:r w:rsidRPr="00330854">
              <w:rPr>
                <w:rFonts w:ascii="Times New Roman" w:hAnsi="Times New Roman" w:cs="Times New Roman"/>
                <w:sz w:val="24"/>
                <w:szCs w:val="24"/>
              </w:rPr>
              <w:t>ряд</w:t>
            </w:r>
            <w:r w:rsidRPr="00330854">
              <w:rPr>
                <w:rFonts w:ascii="Times New Roman" w:hAnsi="Times New Roman" w:cs="Times New Roman"/>
                <w:spacing w:val="43"/>
                <w:sz w:val="24"/>
                <w:szCs w:val="24"/>
              </w:rPr>
              <w:t xml:space="preserve"> </w:t>
            </w:r>
            <w:r w:rsidRPr="00330854">
              <w:rPr>
                <w:rFonts w:ascii="Times New Roman" w:hAnsi="Times New Roman" w:cs="Times New Roman"/>
                <w:sz w:val="24"/>
                <w:szCs w:val="24"/>
              </w:rPr>
              <w:t>с</w:t>
            </w:r>
            <w:r w:rsidRPr="00330854">
              <w:rPr>
                <w:rFonts w:ascii="Times New Roman" w:hAnsi="Times New Roman" w:cs="Times New Roman"/>
                <w:spacing w:val="42"/>
                <w:sz w:val="24"/>
                <w:szCs w:val="24"/>
              </w:rPr>
              <w:t xml:space="preserve"> </w:t>
            </w:r>
            <w:r w:rsidRPr="00330854">
              <w:rPr>
                <w:rFonts w:ascii="Times New Roman" w:hAnsi="Times New Roman" w:cs="Times New Roman"/>
                <w:spacing w:val="-1"/>
                <w:sz w:val="24"/>
                <w:szCs w:val="24"/>
              </w:rPr>
              <w:t>чередованием</w:t>
            </w:r>
            <w:r w:rsidRPr="00330854">
              <w:rPr>
                <w:rFonts w:ascii="Times New Roman" w:hAnsi="Times New Roman" w:cs="Times New Roman"/>
                <w:spacing w:val="42"/>
                <w:sz w:val="24"/>
                <w:szCs w:val="24"/>
              </w:rPr>
              <w:t xml:space="preserve"> </w:t>
            </w:r>
            <w:r w:rsidRPr="00330854">
              <w:rPr>
                <w:rFonts w:ascii="Times New Roman" w:hAnsi="Times New Roman" w:cs="Times New Roman"/>
                <w:spacing w:val="-1"/>
                <w:sz w:val="24"/>
                <w:szCs w:val="24"/>
              </w:rPr>
              <w:t>геометрических</w:t>
            </w:r>
            <w:r w:rsidRPr="00330854">
              <w:rPr>
                <w:rFonts w:ascii="Times New Roman" w:hAnsi="Times New Roman" w:cs="Times New Roman"/>
                <w:spacing w:val="42"/>
                <w:sz w:val="24"/>
                <w:szCs w:val="24"/>
              </w:rPr>
              <w:t xml:space="preserve"> </w:t>
            </w:r>
            <w:r w:rsidRPr="00330854">
              <w:rPr>
                <w:rFonts w:ascii="Times New Roman" w:hAnsi="Times New Roman" w:cs="Times New Roman"/>
                <w:sz w:val="24"/>
                <w:szCs w:val="24"/>
              </w:rPr>
              <w:t>фигур,</w:t>
            </w:r>
            <w:r w:rsidRPr="00330854">
              <w:rPr>
                <w:rFonts w:ascii="Times New Roman" w:hAnsi="Times New Roman" w:cs="Times New Roman"/>
                <w:spacing w:val="49"/>
                <w:sz w:val="24"/>
                <w:szCs w:val="24"/>
              </w:rPr>
              <w:t xml:space="preserve"> </w:t>
            </w:r>
            <w:r w:rsidRPr="00330854">
              <w:rPr>
                <w:rFonts w:ascii="Times New Roman" w:hAnsi="Times New Roman" w:cs="Times New Roman"/>
                <w:spacing w:val="-1"/>
                <w:sz w:val="24"/>
                <w:szCs w:val="24"/>
              </w:rPr>
              <w:t>предметов</w:t>
            </w:r>
            <w:r w:rsidRPr="00330854">
              <w:rPr>
                <w:rFonts w:ascii="Times New Roman" w:hAnsi="Times New Roman" w:cs="Times New Roman"/>
                <w:spacing w:val="35"/>
                <w:sz w:val="24"/>
                <w:szCs w:val="24"/>
              </w:rPr>
              <w:t xml:space="preserve"> </w:t>
            </w:r>
            <w:r w:rsidRPr="00330854">
              <w:rPr>
                <w:rFonts w:ascii="Times New Roman" w:hAnsi="Times New Roman" w:cs="Times New Roman"/>
                <w:sz w:val="24"/>
                <w:szCs w:val="24"/>
              </w:rPr>
              <w:t>по</w:t>
            </w:r>
            <w:r w:rsidRPr="00330854">
              <w:rPr>
                <w:rFonts w:ascii="Times New Roman" w:hAnsi="Times New Roman" w:cs="Times New Roman"/>
                <w:spacing w:val="35"/>
                <w:sz w:val="24"/>
                <w:szCs w:val="24"/>
              </w:rPr>
              <w:t xml:space="preserve"> </w:t>
            </w:r>
            <w:r w:rsidRPr="00330854">
              <w:rPr>
                <w:rFonts w:ascii="Times New Roman" w:hAnsi="Times New Roman" w:cs="Times New Roman"/>
                <w:spacing w:val="-1"/>
                <w:sz w:val="24"/>
                <w:szCs w:val="24"/>
              </w:rPr>
              <w:t>размеру,</w:t>
            </w:r>
            <w:r w:rsidRPr="00330854">
              <w:rPr>
                <w:rFonts w:ascii="Times New Roman" w:hAnsi="Times New Roman" w:cs="Times New Roman"/>
                <w:spacing w:val="37"/>
                <w:sz w:val="24"/>
                <w:szCs w:val="24"/>
              </w:rPr>
              <w:t xml:space="preserve"> </w:t>
            </w:r>
            <w:r w:rsidRPr="00330854">
              <w:rPr>
                <w:rFonts w:ascii="Times New Roman" w:hAnsi="Times New Roman" w:cs="Times New Roman"/>
                <w:spacing w:val="-1"/>
                <w:sz w:val="24"/>
                <w:szCs w:val="24"/>
              </w:rPr>
              <w:t>цвету,</w:t>
            </w:r>
            <w:r w:rsidRPr="00330854">
              <w:rPr>
                <w:rFonts w:ascii="Times New Roman" w:hAnsi="Times New Roman" w:cs="Times New Roman"/>
                <w:spacing w:val="35"/>
                <w:sz w:val="24"/>
                <w:szCs w:val="24"/>
              </w:rPr>
              <w:t xml:space="preserve"> </w:t>
            </w:r>
            <w:r w:rsidRPr="00330854">
              <w:rPr>
                <w:rFonts w:ascii="Times New Roman" w:hAnsi="Times New Roman" w:cs="Times New Roman"/>
                <w:spacing w:val="-1"/>
                <w:sz w:val="24"/>
                <w:szCs w:val="24"/>
              </w:rPr>
              <w:t>нанизывание</w:t>
            </w:r>
            <w:r w:rsidRPr="00330854">
              <w:rPr>
                <w:rFonts w:ascii="Times New Roman" w:hAnsi="Times New Roman" w:cs="Times New Roman"/>
                <w:spacing w:val="34"/>
                <w:sz w:val="24"/>
                <w:szCs w:val="24"/>
              </w:rPr>
              <w:t xml:space="preserve"> </w:t>
            </w:r>
            <w:r w:rsidRPr="00330854">
              <w:rPr>
                <w:rFonts w:ascii="Times New Roman" w:hAnsi="Times New Roman" w:cs="Times New Roman"/>
                <w:spacing w:val="-2"/>
                <w:sz w:val="24"/>
                <w:szCs w:val="24"/>
              </w:rPr>
              <w:t>бус</w:t>
            </w:r>
            <w:r w:rsidRPr="00330854">
              <w:rPr>
                <w:rFonts w:ascii="Times New Roman" w:hAnsi="Times New Roman" w:cs="Times New Roman"/>
                <w:spacing w:val="36"/>
                <w:sz w:val="24"/>
                <w:szCs w:val="24"/>
              </w:rPr>
              <w:t xml:space="preserve"> </w:t>
            </w:r>
            <w:r w:rsidRPr="00330854">
              <w:rPr>
                <w:rFonts w:ascii="Times New Roman" w:hAnsi="Times New Roman" w:cs="Times New Roman"/>
                <w:sz w:val="24"/>
                <w:szCs w:val="24"/>
              </w:rPr>
              <w:t>на</w:t>
            </w:r>
            <w:r w:rsidRPr="00330854">
              <w:rPr>
                <w:rFonts w:ascii="Times New Roman" w:hAnsi="Times New Roman" w:cs="Times New Roman"/>
                <w:spacing w:val="36"/>
                <w:sz w:val="24"/>
                <w:szCs w:val="24"/>
              </w:rPr>
              <w:t xml:space="preserve"> </w:t>
            </w:r>
            <w:r w:rsidRPr="00330854">
              <w:rPr>
                <w:rFonts w:ascii="Times New Roman" w:hAnsi="Times New Roman" w:cs="Times New Roman"/>
                <w:spacing w:val="-1"/>
                <w:sz w:val="24"/>
                <w:szCs w:val="24"/>
              </w:rPr>
              <w:t>шнур,</w:t>
            </w:r>
            <w:r w:rsidRPr="00330854">
              <w:rPr>
                <w:rFonts w:ascii="Times New Roman" w:hAnsi="Times New Roman" w:cs="Times New Roman"/>
                <w:spacing w:val="35"/>
                <w:sz w:val="24"/>
                <w:szCs w:val="24"/>
              </w:rPr>
              <w:t xml:space="preserve"> </w:t>
            </w:r>
            <w:r w:rsidRPr="00330854">
              <w:rPr>
                <w:rFonts w:ascii="Times New Roman" w:hAnsi="Times New Roman" w:cs="Times New Roman"/>
                <w:spacing w:val="1"/>
                <w:sz w:val="24"/>
                <w:szCs w:val="24"/>
              </w:rPr>
              <w:t>рамки-</w:t>
            </w:r>
            <w:r w:rsidRPr="00330854">
              <w:rPr>
                <w:rFonts w:ascii="Times New Roman" w:hAnsi="Times New Roman" w:cs="Times New Roman"/>
                <w:spacing w:val="50"/>
                <w:sz w:val="24"/>
                <w:szCs w:val="24"/>
              </w:rPr>
              <w:t xml:space="preserve"> </w:t>
            </w:r>
            <w:r w:rsidRPr="00330854">
              <w:rPr>
                <w:rFonts w:ascii="Times New Roman" w:hAnsi="Times New Roman" w:cs="Times New Roman"/>
                <w:spacing w:val="-1"/>
                <w:sz w:val="24"/>
                <w:szCs w:val="24"/>
              </w:rPr>
              <w:t>вкладыши,</w:t>
            </w:r>
            <w:r w:rsidRPr="00330854">
              <w:rPr>
                <w:rFonts w:ascii="Times New Roman" w:hAnsi="Times New Roman" w:cs="Times New Roman"/>
                <w:spacing w:val="9"/>
                <w:sz w:val="24"/>
                <w:szCs w:val="24"/>
              </w:rPr>
              <w:t xml:space="preserve"> </w:t>
            </w:r>
            <w:r w:rsidRPr="00330854">
              <w:rPr>
                <w:rFonts w:ascii="Times New Roman" w:hAnsi="Times New Roman" w:cs="Times New Roman"/>
                <w:spacing w:val="-1"/>
                <w:sz w:val="24"/>
                <w:szCs w:val="24"/>
              </w:rPr>
              <w:t>геометрическая</w:t>
            </w:r>
            <w:r w:rsidRPr="00330854">
              <w:rPr>
                <w:rFonts w:ascii="Times New Roman" w:hAnsi="Times New Roman" w:cs="Times New Roman"/>
                <w:spacing w:val="9"/>
                <w:sz w:val="24"/>
                <w:szCs w:val="24"/>
              </w:rPr>
              <w:t xml:space="preserve"> </w:t>
            </w:r>
            <w:r w:rsidRPr="00330854">
              <w:rPr>
                <w:rFonts w:ascii="Times New Roman" w:hAnsi="Times New Roman" w:cs="Times New Roman"/>
                <w:spacing w:val="-1"/>
                <w:sz w:val="24"/>
                <w:szCs w:val="24"/>
              </w:rPr>
              <w:t>мозаика,</w:t>
            </w:r>
            <w:r w:rsidRPr="00330854">
              <w:rPr>
                <w:rFonts w:ascii="Times New Roman" w:hAnsi="Times New Roman" w:cs="Times New Roman"/>
                <w:spacing w:val="9"/>
                <w:sz w:val="24"/>
                <w:szCs w:val="24"/>
              </w:rPr>
              <w:t xml:space="preserve"> </w:t>
            </w:r>
            <w:r w:rsidRPr="00330854">
              <w:rPr>
                <w:rFonts w:ascii="Times New Roman" w:hAnsi="Times New Roman" w:cs="Times New Roman"/>
                <w:spacing w:val="-1"/>
                <w:sz w:val="24"/>
                <w:szCs w:val="24"/>
              </w:rPr>
              <w:t>геометрическое</w:t>
            </w:r>
            <w:r w:rsidRPr="00330854">
              <w:rPr>
                <w:rFonts w:ascii="Times New Roman" w:hAnsi="Times New Roman" w:cs="Times New Roman"/>
                <w:spacing w:val="8"/>
                <w:sz w:val="24"/>
                <w:szCs w:val="24"/>
              </w:rPr>
              <w:t xml:space="preserve"> </w:t>
            </w:r>
            <w:r w:rsidRPr="00330854">
              <w:rPr>
                <w:rFonts w:ascii="Times New Roman" w:hAnsi="Times New Roman" w:cs="Times New Roman"/>
                <w:sz w:val="24"/>
                <w:szCs w:val="24"/>
              </w:rPr>
              <w:t>лото,</w:t>
            </w:r>
            <w:r w:rsidRPr="00330854">
              <w:rPr>
                <w:rFonts w:ascii="Times New Roman" w:hAnsi="Times New Roman" w:cs="Times New Roman"/>
                <w:spacing w:val="18"/>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8"/>
                <w:sz w:val="24"/>
                <w:szCs w:val="24"/>
              </w:rPr>
              <w:t xml:space="preserve"> </w:t>
            </w:r>
            <w:r w:rsidRPr="00330854">
              <w:rPr>
                <w:rFonts w:ascii="Times New Roman" w:hAnsi="Times New Roman" w:cs="Times New Roman"/>
                <w:sz w:val="24"/>
                <w:szCs w:val="24"/>
              </w:rPr>
              <w:t>с</w:t>
            </w:r>
            <w:r w:rsidRPr="00330854">
              <w:rPr>
                <w:rFonts w:ascii="Times New Roman" w:hAnsi="Times New Roman" w:cs="Times New Roman"/>
                <w:spacing w:val="61"/>
                <w:sz w:val="24"/>
                <w:szCs w:val="24"/>
              </w:rPr>
              <w:t xml:space="preserve"> </w:t>
            </w:r>
            <w:r w:rsidRPr="00330854">
              <w:rPr>
                <w:rFonts w:ascii="Times New Roman" w:hAnsi="Times New Roman" w:cs="Times New Roman"/>
                <w:spacing w:val="-1"/>
                <w:sz w:val="24"/>
                <w:szCs w:val="24"/>
              </w:rPr>
              <w:t>алгоритмами;</w:t>
            </w:r>
            <w:r w:rsidRPr="00330854">
              <w:rPr>
                <w:rFonts w:ascii="Times New Roman" w:hAnsi="Times New Roman" w:cs="Times New Roman"/>
                <w:spacing w:val="21"/>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23"/>
                <w:sz w:val="24"/>
                <w:szCs w:val="24"/>
              </w:rPr>
              <w:t xml:space="preserve"> </w:t>
            </w:r>
            <w:r w:rsidRPr="00330854">
              <w:rPr>
                <w:rFonts w:ascii="Times New Roman" w:hAnsi="Times New Roman" w:cs="Times New Roman"/>
                <w:spacing w:val="-1"/>
                <w:sz w:val="24"/>
                <w:szCs w:val="24"/>
              </w:rPr>
              <w:t>«Логические</w:t>
            </w:r>
            <w:r w:rsidRPr="00330854">
              <w:rPr>
                <w:rFonts w:ascii="Times New Roman" w:hAnsi="Times New Roman" w:cs="Times New Roman"/>
                <w:spacing w:val="20"/>
                <w:sz w:val="24"/>
                <w:szCs w:val="24"/>
              </w:rPr>
              <w:t xml:space="preserve"> </w:t>
            </w:r>
            <w:r w:rsidRPr="00330854">
              <w:rPr>
                <w:rFonts w:ascii="Times New Roman" w:hAnsi="Times New Roman" w:cs="Times New Roman"/>
                <w:spacing w:val="-1"/>
                <w:sz w:val="24"/>
                <w:szCs w:val="24"/>
              </w:rPr>
              <w:t>кубики»,</w:t>
            </w:r>
            <w:r w:rsidRPr="00330854">
              <w:rPr>
                <w:rFonts w:ascii="Times New Roman" w:hAnsi="Times New Roman" w:cs="Times New Roman"/>
                <w:spacing w:val="21"/>
                <w:sz w:val="24"/>
                <w:szCs w:val="24"/>
              </w:rPr>
              <w:t xml:space="preserve"> </w:t>
            </w:r>
            <w:r w:rsidRPr="00330854">
              <w:rPr>
                <w:rFonts w:ascii="Times New Roman" w:hAnsi="Times New Roman" w:cs="Times New Roman"/>
                <w:spacing w:val="-1"/>
                <w:sz w:val="24"/>
                <w:szCs w:val="24"/>
              </w:rPr>
              <w:t>«Уголки»,</w:t>
            </w:r>
            <w:r w:rsidRPr="00330854">
              <w:rPr>
                <w:rFonts w:ascii="Times New Roman" w:hAnsi="Times New Roman" w:cs="Times New Roman"/>
                <w:spacing w:val="26"/>
                <w:sz w:val="24"/>
                <w:szCs w:val="24"/>
              </w:rPr>
              <w:t xml:space="preserve"> </w:t>
            </w:r>
            <w:r w:rsidRPr="00330854">
              <w:rPr>
                <w:rFonts w:ascii="Times New Roman" w:hAnsi="Times New Roman" w:cs="Times New Roman"/>
                <w:spacing w:val="-1"/>
                <w:sz w:val="24"/>
                <w:szCs w:val="24"/>
              </w:rPr>
              <w:t>«Составь</w:t>
            </w:r>
            <w:r w:rsidRPr="00330854">
              <w:rPr>
                <w:rFonts w:ascii="Times New Roman" w:hAnsi="Times New Roman" w:cs="Times New Roman"/>
                <w:spacing w:val="35"/>
                <w:sz w:val="24"/>
                <w:szCs w:val="24"/>
              </w:rPr>
              <w:t xml:space="preserve"> </w:t>
            </w:r>
            <w:r w:rsidRPr="00330854">
              <w:rPr>
                <w:rFonts w:ascii="Times New Roman" w:hAnsi="Times New Roman" w:cs="Times New Roman"/>
                <w:spacing w:val="-2"/>
                <w:sz w:val="24"/>
                <w:szCs w:val="24"/>
              </w:rPr>
              <w:t>куб»,</w:t>
            </w:r>
            <w:r w:rsidRPr="00330854">
              <w:rPr>
                <w:rFonts w:ascii="Times New Roman" w:hAnsi="Times New Roman" w:cs="Times New Roman"/>
                <w:spacing w:val="9"/>
                <w:sz w:val="24"/>
                <w:szCs w:val="24"/>
              </w:rPr>
              <w:t xml:space="preserve"> </w:t>
            </w:r>
            <w:r w:rsidRPr="00330854">
              <w:rPr>
                <w:rFonts w:ascii="Times New Roman" w:hAnsi="Times New Roman" w:cs="Times New Roman"/>
                <w:spacing w:val="-1"/>
                <w:sz w:val="24"/>
                <w:szCs w:val="24"/>
              </w:rPr>
              <w:t>серия</w:t>
            </w:r>
            <w:r w:rsidRPr="00330854">
              <w:rPr>
                <w:rFonts w:ascii="Times New Roman" w:hAnsi="Times New Roman" w:cs="Times New Roman"/>
                <w:spacing w:val="9"/>
                <w:sz w:val="24"/>
                <w:szCs w:val="24"/>
              </w:rPr>
              <w:t xml:space="preserve"> </w:t>
            </w:r>
            <w:r w:rsidRPr="00330854">
              <w:rPr>
                <w:rFonts w:ascii="Times New Roman" w:hAnsi="Times New Roman" w:cs="Times New Roman"/>
                <w:spacing w:val="-2"/>
                <w:sz w:val="24"/>
                <w:szCs w:val="24"/>
              </w:rPr>
              <w:t>«Сложи</w:t>
            </w:r>
            <w:r w:rsidRPr="00330854">
              <w:rPr>
                <w:rFonts w:ascii="Times New Roman" w:hAnsi="Times New Roman" w:cs="Times New Roman"/>
                <w:spacing w:val="10"/>
                <w:sz w:val="24"/>
                <w:szCs w:val="24"/>
              </w:rPr>
              <w:t xml:space="preserve"> </w:t>
            </w:r>
            <w:r w:rsidRPr="00330854">
              <w:rPr>
                <w:rFonts w:ascii="Times New Roman" w:hAnsi="Times New Roman" w:cs="Times New Roman"/>
                <w:spacing w:val="-2"/>
                <w:sz w:val="24"/>
                <w:szCs w:val="24"/>
              </w:rPr>
              <w:t>узор»,</w:t>
            </w:r>
            <w:r w:rsidRPr="00330854">
              <w:rPr>
                <w:rFonts w:ascii="Times New Roman" w:hAnsi="Times New Roman" w:cs="Times New Roman"/>
                <w:spacing w:val="9"/>
                <w:sz w:val="24"/>
                <w:szCs w:val="24"/>
              </w:rPr>
              <w:t xml:space="preserve"> </w:t>
            </w:r>
            <w:r w:rsidRPr="00330854">
              <w:rPr>
                <w:rFonts w:ascii="Times New Roman" w:hAnsi="Times New Roman" w:cs="Times New Roman"/>
                <w:spacing w:val="-1"/>
                <w:sz w:val="24"/>
                <w:szCs w:val="24"/>
              </w:rPr>
              <w:t>«Волшебный</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2"/>
                <w:sz w:val="24"/>
                <w:szCs w:val="24"/>
              </w:rPr>
              <w:t>куб»,</w:t>
            </w:r>
            <w:r w:rsidRPr="00330854">
              <w:rPr>
                <w:rFonts w:ascii="Times New Roman" w:hAnsi="Times New Roman" w:cs="Times New Roman"/>
                <w:spacing w:val="9"/>
                <w:sz w:val="24"/>
                <w:szCs w:val="24"/>
              </w:rPr>
              <w:t xml:space="preserve"> </w:t>
            </w:r>
            <w:r w:rsidRPr="00330854">
              <w:rPr>
                <w:rFonts w:ascii="Times New Roman" w:hAnsi="Times New Roman" w:cs="Times New Roman"/>
                <w:spacing w:val="-1"/>
                <w:sz w:val="24"/>
                <w:szCs w:val="24"/>
              </w:rPr>
              <w:t>«Сложи</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картинку»,</w:t>
            </w:r>
            <w:r w:rsidRPr="00330854">
              <w:rPr>
                <w:rFonts w:ascii="Times New Roman" w:hAnsi="Times New Roman" w:cs="Times New Roman"/>
                <w:spacing w:val="45"/>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30"/>
                <w:sz w:val="24"/>
                <w:szCs w:val="24"/>
              </w:rPr>
              <w:t xml:space="preserve"> </w:t>
            </w:r>
            <w:r w:rsidRPr="00330854">
              <w:rPr>
                <w:rFonts w:ascii="Times New Roman" w:hAnsi="Times New Roman" w:cs="Times New Roman"/>
                <w:sz w:val="24"/>
                <w:szCs w:val="24"/>
              </w:rPr>
              <w:t>на</w:t>
            </w:r>
            <w:r w:rsidRPr="00330854">
              <w:rPr>
                <w:rFonts w:ascii="Times New Roman" w:hAnsi="Times New Roman" w:cs="Times New Roman"/>
                <w:spacing w:val="30"/>
                <w:sz w:val="24"/>
                <w:szCs w:val="24"/>
              </w:rPr>
              <w:t xml:space="preserve"> </w:t>
            </w:r>
            <w:r w:rsidRPr="00330854">
              <w:rPr>
                <w:rFonts w:ascii="Times New Roman" w:hAnsi="Times New Roman" w:cs="Times New Roman"/>
                <w:spacing w:val="-1"/>
                <w:sz w:val="24"/>
                <w:szCs w:val="24"/>
              </w:rPr>
              <w:t>понимание</w:t>
            </w:r>
            <w:r w:rsidRPr="00330854">
              <w:rPr>
                <w:rFonts w:ascii="Times New Roman" w:hAnsi="Times New Roman" w:cs="Times New Roman"/>
                <w:spacing w:val="30"/>
                <w:sz w:val="24"/>
                <w:szCs w:val="24"/>
              </w:rPr>
              <w:t xml:space="preserve"> </w:t>
            </w:r>
            <w:r w:rsidRPr="00330854">
              <w:rPr>
                <w:rFonts w:ascii="Times New Roman" w:hAnsi="Times New Roman" w:cs="Times New Roman"/>
                <w:spacing w:val="-1"/>
                <w:sz w:val="24"/>
                <w:szCs w:val="24"/>
              </w:rPr>
              <w:t>символики,</w:t>
            </w:r>
            <w:r w:rsidRPr="00330854">
              <w:rPr>
                <w:rFonts w:ascii="Times New Roman" w:hAnsi="Times New Roman" w:cs="Times New Roman"/>
                <w:spacing w:val="28"/>
                <w:sz w:val="24"/>
                <w:szCs w:val="24"/>
              </w:rPr>
              <w:t xml:space="preserve"> </w:t>
            </w:r>
            <w:r w:rsidRPr="00330854">
              <w:rPr>
                <w:rFonts w:ascii="Times New Roman" w:hAnsi="Times New Roman" w:cs="Times New Roman"/>
                <w:spacing w:val="-1"/>
                <w:sz w:val="24"/>
                <w:szCs w:val="24"/>
              </w:rPr>
              <w:t>схематичности</w:t>
            </w:r>
            <w:r w:rsidRPr="00330854">
              <w:rPr>
                <w:rFonts w:ascii="Times New Roman" w:hAnsi="Times New Roman" w:cs="Times New Roman"/>
                <w:spacing w:val="31"/>
                <w:sz w:val="24"/>
                <w:szCs w:val="24"/>
              </w:rPr>
              <w:t xml:space="preserve"> </w:t>
            </w:r>
            <w:r w:rsidRPr="00330854">
              <w:rPr>
                <w:rFonts w:ascii="Times New Roman" w:hAnsi="Times New Roman" w:cs="Times New Roman"/>
                <w:sz w:val="24"/>
                <w:szCs w:val="24"/>
              </w:rPr>
              <w:t>и</w:t>
            </w:r>
            <w:r w:rsidRPr="00330854">
              <w:rPr>
                <w:rFonts w:ascii="Times New Roman" w:hAnsi="Times New Roman" w:cs="Times New Roman"/>
                <w:spacing w:val="34"/>
                <w:sz w:val="24"/>
                <w:szCs w:val="24"/>
              </w:rPr>
              <w:t xml:space="preserve"> </w:t>
            </w:r>
            <w:r w:rsidRPr="00330854">
              <w:rPr>
                <w:rFonts w:ascii="Times New Roman" w:hAnsi="Times New Roman" w:cs="Times New Roman"/>
                <w:spacing w:val="-1"/>
                <w:sz w:val="24"/>
                <w:szCs w:val="24"/>
              </w:rPr>
              <w:t>условности,</w:t>
            </w:r>
            <w:r w:rsidRPr="00330854">
              <w:rPr>
                <w:rFonts w:ascii="Times New Roman" w:hAnsi="Times New Roman" w:cs="Times New Roman"/>
                <w:spacing w:val="39"/>
                <w:sz w:val="24"/>
                <w:szCs w:val="24"/>
              </w:rPr>
              <w:t xml:space="preserve"> </w:t>
            </w:r>
            <w:r w:rsidRPr="00330854">
              <w:rPr>
                <w:rFonts w:ascii="Times New Roman" w:hAnsi="Times New Roman" w:cs="Times New Roman"/>
                <w:spacing w:val="-1"/>
                <w:sz w:val="24"/>
                <w:szCs w:val="24"/>
              </w:rPr>
              <w:t>модели,</w:t>
            </w:r>
            <w:r w:rsidRPr="00330854">
              <w:rPr>
                <w:rFonts w:ascii="Times New Roman" w:hAnsi="Times New Roman" w:cs="Times New Roman"/>
                <w:spacing w:val="14"/>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13"/>
                <w:sz w:val="24"/>
                <w:szCs w:val="24"/>
              </w:rPr>
              <w:t xml:space="preserve"> </w:t>
            </w:r>
            <w:r w:rsidRPr="00330854">
              <w:rPr>
                <w:rFonts w:ascii="Times New Roman" w:hAnsi="Times New Roman" w:cs="Times New Roman"/>
                <w:sz w:val="24"/>
                <w:szCs w:val="24"/>
              </w:rPr>
              <w:t>для</w:t>
            </w:r>
            <w:r w:rsidRPr="00330854">
              <w:rPr>
                <w:rFonts w:ascii="Times New Roman" w:hAnsi="Times New Roman" w:cs="Times New Roman"/>
                <w:spacing w:val="12"/>
                <w:sz w:val="24"/>
                <w:szCs w:val="24"/>
              </w:rPr>
              <w:t xml:space="preserve"> </w:t>
            </w:r>
            <w:r w:rsidRPr="00330854">
              <w:rPr>
                <w:rFonts w:ascii="Times New Roman" w:hAnsi="Times New Roman" w:cs="Times New Roman"/>
                <w:spacing w:val="-1"/>
                <w:sz w:val="24"/>
                <w:szCs w:val="24"/>
              </w:rPr>
              <w:t>освоения</w:t>
            </w:r>
            <w:r w:rsidRPr="00330854">
              <w:rPr>
                <w:rFonts w:ascii="Times New Roman" w:hAnsi="Times New Roman" w:cs="Times New Roman"/>
                <w:spacing w:val="14"/>
                <w:sz w:val="24"/>
                <w:szCs w:val="24"/>
              </w:rPr>
              <w:t xml:space="preserve"> </w:t>
            </w:r>
            <w:r w:rsidRPr="00330854">
              <w:rPr>
                <w:rFonts w:ascii="Times New Roman" w:hAnsi="Times New Roman" w:cs="Times New Roman"/>
                <w:spacing w:val="-1"/>
                <w:sz w:val="24"/>
                <w:szCs w:val="24"/>
              </w:rPr>
              <w:t>величинных,</w:t>
            </w:r>
            <w:r w:rsidRPr="00330854">
              <w:rPr>
                <w:rFonts w:ascii="Times New Roman" w:hAnsi="Times New Roman" w:cs="Times New Roman"/>
                <w:spacing w:val="14"/>
                <w:sz w:val="24"/>
                <w:szCs w:val="24"/>
              </w:rPr>
              <w:t xml:space="preserve"> </w:t>
            </w:r>
            <w:r w:rsidRPr="00330854">
              <w:rPr>
                <w:rFonts w:ascii="Times New Roman" w:hAnsi="Times New Roman" w:cs="Times New Roman"/>
                <w:spacing w:val="-1"/>
                <w:sz w:val="24"/>
                <w:szCs w:val="24"/>
              </w:rPr>
              <w:t>числовых,</w:t>
            </w:r>
            <w:r w:rsidRPr="00330854">
              <w:rPr>
                <w:rFonts w:ascii="Times New Roman" w:hAnsi="Times New Roman" w:cs="Times New Roman"/>
                <w:spacing w:val="51"/>
                <w:sz w:val="24"/>
                <w:szCs w:val="24"/>
              </w:rPr>
              <w:t xml:space="preserve"> </w:t>
            </w:r>
            <w:r w:rsidRPr="00330854">
              <w:rPr>
                <w:rFonts w:ascii="Times New Roman" w:hAnsi="Times New Roman" w:cs="Times New Roman"/>
                <w:spacing w:val="-1"/>
                <w:sz w:val="24"/>
                <w:szCs w:val="24"/>
              </w:rPr>
              <w:t>пространственно-временных</w:t>
            </w:r>
            <w:r w:rsidRPr="00330854">
              <w:rPr>
                <w:rFonts w:ascii="Times New Roman" w:hAnsi="Times New Roman" w:cs="Times New Roman"/>
                <w:sz w:val="24"/>
                <w:szCs w:val="24"/>
              </w:rPr>
              <w:t xml:space="preserve">    </w:t>
            </w:r>
            <w:r w:rsidRPr="00330854">
              <w:rPr>
                <w:rFonts w:ascii="Times New Roman" w:hAnsi="Times New Roman" w:cs="Times New Roman"/>
                <w:spacing w:val="35"/>
                <w:sz w:val="24"/>
                <w:szCs w:val="24"/>
              </w:rPr>
              <w:t xml:space="preserve"> </w:t>
            </w:r>
            <w:r w:rsidRPr="00330854">
              <w:rPr>
                <w:rFonts w:ascii="Times New Roman" w:hAnsi="Times New Roman" w:cs="Times New Roman"/>
                <w:spacing w:val="-1"/>
                <w:sz w:val="24"/>
                <w:szCs w:val="24"/>
              </w:rPr>
              <w:t>отношений,</w:t>
            </w:r>
            <w:r w:rsidRPr="00330854">
              <w:rPr>
                <w:rFonts w:ascii="Times New Roman" w:hAnsi="Times New Roman" w:cs="Times New Roman"/>
                <w:sz w:val="24"/>
                <w:szCs w:val="24"/>
              </w:rPr>
              <w:t xml:space="preserve">    </w:t>
            </w:r>
            <w:r w:rsidRPr="00330854">
              <w:rPr>
                <w:rFonts w:ascii="Times New Roman" w:hAnsi="Times New Roman" w:cs="Times New Roman"/>
                <w:spacing w:val="30"/>
                <w:sz w:val="24"/>
                <w:szCs w:val="24"/>
              </w:rPr>
              <w:t xml:space="preserve"> </w:t>
            </w:r>
            <w:r w:rsidRPr="00330854">
              <w:rPr>
                <w:rFonts w:ascii="Times New Roman" w:hAnsi="Times New Roman" w:cs="Times New Roman"/>
                <w:sz w:val="24"/>
                <w:szCs w:val="24"/>
              </w:rPr>
              <w:t xml:space="preserve">игры    </w:t>
            </w:r>
            <w:r w:rsidRPr="00330854">
              <w:rPr>
                <w:rFonts w:ascii="Times New Roman" w:hAnsi="Times New Roman" w:cs="Times New Roman"/>
                <w:spacing w:val="37"/>
                <w:sz w:val="24"/>
                <w:szCs w:val="24"/>
              </w:rPr>
              <w:t xml:space="preserve"> </w:t>
            </w:r>
            <w:r w:rsidRPr="00330854">
              <w:rPr>
                <w:rFonts w:ascii="Times New Roman" w:hAnsi="Times New Roman" w:cs="Times New Roman"/>
                <w:spacing w:val="-2"/>
                <w:sz w:val="24"/>
                <w:szCs w:val="24"/>
              </w:rPr>
              <w:t>«Танграм»,</w:t>
            </w:r>
          </w:p>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pacing w:val="-1"/>
                <w:sz w:val="24"/>
                <w:szCs w:val="24"/>
              </w:rPr>
              <w:t>«Головоломки</w:t>
            </w:r>
            <w:r w:rsidRPr="00330854">
              <w:rPr>
                <w:rFonts w:ascii="Times New Roman" w:hAnsi="Times New Roman" w:cs="Times New Roman"/>
                <w:spacing w:val="41"/>
                <w:sz w:val="24"/>
                <w:szCs w:val="24"/>
              </w:rPr>
              <w:t xml:space="preserve"> </w:t>
            </w:r>
            <w:r w:rsidRPr="00330854">
              <w:rPr>
                <w:rFonts w:ascii="Times New Roman" w:hAnsi="Times New Roman" w:cs="Times New Roman"/>
                <w:spacing w:val="-1"/>
                <w:sz w:val="24"/>
                <w:szCs w:val="24"/>
              </w:rPr>
              <w:t>Пифагора»,</w:t>
            </w:r>
            <w:r w:rsidRPr="00330854">
              <w:rPr>
                <w:rFonts w:ascii="Times New Roman" w:hAnsi="Times New Roman" w:cs="Times New Roman"/>
                <w:spacing w:val="45"/>
                <w:sz w:val="24"/>
                <w:szCs w:val="24"/>
              </w:rPr>
              <w:t xml:space="preserve"> </w:t>
            </w:r>
            <w:r w:rsidRPr="00330854">
              <w:rPr>
                <w:rFonts w:ascii="Times New Roman" w:hAnsi="Times New Roman" w:cs="Times New Roman"/>
                <w:spacing w:val="-2"/>
                <w:sz w:val="24"/>
                <w:szCs w:val="24"/>
              </w:rPr>
              <w:t>«Уникуб»,</w:t>
            </w:r>
            <w:r w:rsidRPr="00330854">
              <w:rPr>
                <w:rFonts w:ascii="Times New Roman" w:hAnsi="Times New Roman" w:cs="Times New Roman"/>
                <w:spacing w:val="42"/>
                <w:sz w:val="24"/>
                <w:szCs w:val="24"/>
              </w:rPr>
              <w:t xml:space="preserve"> </w:t>
            </w:r>
            <w:r w:rsidRPr="00330854">
              <w:rPr>
                <w:rFonts w:ascii="Times New Roman" w:hAnsi="Times New Roman" w:cs="Times New Roman"/>
                <w:spacing w:val="-1"/>
                <w:sz w:val="24"/>
                <w:szCs w:val="24"/>
              </w:rPr>
              <w:t>трафареты,</w:t>
            </w:r>
            <w:r w:rsidRPr="00330854">
              <w:rPr>
                <w:rFonts w:ascii="Times New Roman" w:hAnsi="Times New Roman" w:cs="Times New Roman"/>
                <w:spacing w:val="40"/>
                <w:sz w:val="24"/>
                <w:szCs w:val="24"/>
              </w:rPr>
              <w:t xml:space="preserve"> </w:t>
            </w:r>
            <w:r w:rsidRPr="00330854">
              <w:rPr>
                <w:rFonts w:ascii="Times New Roman" w:hAnsi="Times New Roman" w:cs="Times New Roman"/>
                <w:spacing w:val="-1"/>
                <w:sz w:val="24"/>
                <w:szCs w:val="24"/>
              </w:rPr>
              <w:t>линейки,</w:t>
            </w:r>
            <w:r w:rsidRPr="00330854">
              <w:rPr>
                <w:rFonts w:ascii="Times New Roman" w:hAnsi="Times New Roman" w:cs="Times New Roman"/>
                <w:spacing w:val="40"/>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68"/>
                <w:sz w:val="24"/>
                <w:szCs w:val="24"/>
              </w:rPr>
              <w:t xml:space="preserve"> </w:t>
            </w:r>
            <w:r w:rsidRPr="00330854">
              <w:rPr>
                <w:rFonts w:ascii="Times New Roman" w:hAnsi="Times New Roman" w:cs="Times New Roman"/>
                <w:sz w:val="24"/>
                <w:szCs w:val="24"/>
              </w:rPr>
              <w:t>для</w:t>
            </w:r>
            <w:r w:rsidRPr="00330854">
              <w:rPr>
                <w:rFonts w:ascii="Times New Roman" w:hAnsi="Times New Roman" w:cs="Times New Roman"/>
                <w:spacing w:val="43"/>
                <w:sz w:val="24"/>
                <w:szCs w:val="24"/>
              </w:rPr>
              <w:t xml:space="preserve"> </w:t>
            </w:r>
            <w:r w:rsidRPr="00330854">
              <w:rPr>
                <w:rFonts w:ascii="Times New Roman" w:hAnsi="Times New Roman" w:cs="Times New Roman"/>
                <w:spacing w:val="-1"/>
                <w:sz w:val="24"/>
                <w:szCs w:val="24"/>
              </w:rPr>
              <w:t>деления</w:t>
            </w:r>
            <w:r w:rsidRPr="00330854">
              <w:rPr>
                <w:rFonts w:ascii="Times New Roman" w:hAnsi="Times New Roman" w:cs="Times New Roman"/>
                <w:spacing w:val="42"/>
                <w:sz w:val="24"/>
                <w:szCs w:val="24"/>
              </w:rPr>
              <w:t xml:space="preserve"> </w:t>
            </w:r>
            <w:r w:rsidRPr="00330854">
              <w:rPr>
                <w:rFonts w:ascii="Times New Roman" w:hAnsi="Times New Roman" w:cs="Times New Roman"/>
                <w:spacing w:val="-1"/>
                <w:sz w:val="24"/>
                <w:szCs w:val="24"/>
              </w:rPr>
              <w:t>целого</w:t>
            </w:r>
            <w:r w:rsidRPr="00330854">
              <w:rPr>
                <w:rFonts w:ascii="Times New Roman" w:hAnsi="Times New Roman" w:cs="Times New Roman"/>
                <w:spacing w:val="43"/>
                <w:sz w:val="24"/>
                <w:szCs w:val="24"/>
              </w:rPr>
              <w:t xml:space="preserve"> </w:t>
            </w:r>
            <w:r w:rsidRPr="00330854">
              <w:rPr>
                <w:rFonts w:ascii="Times New Roman" w:hAnsi="Times New Roman" w:cs="Times New Roman"/>
                <w:spacing w:val="-1"/>
                <w:sz w:val="24"/>
                <w:szCs w:val="24"/>
              </w:rPr>
              <w:t>предмета</w:t>
            </w:r>
            <w:r w:rsidRPr="00330854">
              <w:rPr>
                <w:rFonts w:ascii="Times New Roman" w:hAnsi="Times New Roman" w:cs="Times New Roman"/>
                <w:spacing w:val="42"/>
                <w:sz w:val="24"/>
                <w:szCs w:val="24"/>
              </w:rPr>
              <w:t xml:space="preserve"> </w:t>
            </w:r>
            <w:r w:rsidRPr="00330854">
              <w:rPr>
                <w:rFonts w:ascii="Times New Roman" w:hAnsi="Times New Roman" w:cs="Times New Roman"/>
                <w:sz w:val="24"/>
                <w:szCs w:val="24"/>
              </w:rPr>
              <w:t>на</w:t>
            </w:r>
            <w:r w:rsidRPr="00330854">
              <w:rPr>
                <w:rFonts w:ascii="Times New Roman" w:hAnsi="Times New Roman" w:cs="Times New Roman"/>
                <w:spacing w:val="42"/>
                <w:sz w:val="24"/>
                <w:szCs w:val="24"/>
              </w:rPr>
              <w:t xml:space="preserve"> </w:t>
            </w:r>
            <w:r w:rsidRPr="00330854">
              <w:rPr>
                <w:rFonts w:ascii="Times New Roman" w:hAnsi="Times New Roman" w:cs="Times New Roman"/>
                <w:spacing w:val="-1"/>
                <w:sz w:val="24"/>
                <w:szCs w:val="24"/>
              </w:rPr>
              <w:t>части</w:t>
            </w:r>
            <w:r w:rsidRPr="00330854">
              <w:rPr>
                <w:rFonts w:ascii="Times New Roman" w:hAnsi="Times New Roman" w:cs="Times New Roman"/>
                <w:spacing w:val="43"/>
                <w:sz w:val="24"/>
                <w:szCs w:val="24"/>
              </w:rPr>
              <w:t xml:space="preserve"> </w:t>
            </w:r>
            <w:r w:rsidRPr="00330854">
              <w:rPr>
                <w:rFonts w:ascii="Times New Roman" w:hAnsi="Times New Roman" w:cs="Times New Roman"/>
                <w:sz w:val="24"/>
                <w:szCs w:val="24"/>
              </w:rPr>
              <w:t>и</w:t>
            </w:r>
            <w:r w:rsidRPr="00330854">
              <w:rPr>
                <w:rFonts w:ascii="Times New Roman" w:hAnsi="Times New Roman" w:cs="Times New Roman"/>
                <w:spacing w:val="43"/>
                <w:sz w:val="24"/>
                <w:szCs w:val="24"/>
              </w:rPr>
              <w:t xml:space="preserve"> </w:t>
            </w:r>
            <w:r w:rsidRPr="00330854">
              <w:rPr>
                <w:rFonts w:ascii="Times New Roman" w:hAnsi="Times New Roman" w:cs="Times New Roman"/>
                <w:spacing w:val="-1"/>
                <w:sz w:val="24"/>
                <w:szCs w:val="24"/>
              </w:rPr>
              <w:t>составление</w:t>
            </w:r>
            <w:r w:rsidRPr="00330854">
              <w:rPr>
                <w:rFonts w:ascii="Times New Roman" w:hAnsi="Times New Roman" w:cs="Times New Roman"/>
                <w:spacing w:val="48"/>
                <w:sz w:val="24"/>
                <w:szCs w:val="24"/>
              </w:rPr>
              <w:t xml:space="preserve"> </w:t>
            </w:r>
            <w:r w:rsidRPr="00330854">
              <w:rPr>
                <w:rFonts w:ascii="Times New Roman" w:hAnsi="Times New Roman" w:cs="Times New Roman"/>
                <w:spacing w:val="-1"/>
                <w:sz w:val="24"/>
                <w:szCs w:val="24"/>
              </w:rPr>
              <w:t>целого</w:t>
            </w:r>
            <w:r w:rsidRPr="00330854">
              <w:rPr>
                <w:rFonts w:ascii="Times New Roman" w:hAnsi="Times New Roman" w:cs="Times New Roman"/>
                <w:spacing w:val="43"/>
                <w:sz w:val="24"/>
                <w:szCs w:val="24"/>
              </w:rPr>
              <w:t xml:space="preserve"> </w:t>
            </w:r>
            <w:r w:rsidRPr="00330854">
              <w:rPr>
                <w:rFonts w:ascii="Times New Roman" w:hAnsi="Times New Roman" w:cs="Times New Roman"/>
                <w:sz w:val="24"/>
                <w:szCs w:val="24"/>
              </w:rPr>
              <w:t>из</w:t>
            </w:r>
            <w:r w:rsidRPr="00330854">
              <w:rPr>
                <w:rFonts w:ascii="Times New Roman" w:hAnsi="Times New Roman" w:cs="Times New Roman"/>
                <w:spacing w:val="55"/>
                <w:sz w:val="24"/>
                <w:szCs w:val="24"/>
              </w:rPr>
              <w:t xml:space="preserve"> </w:t>
            </w:r>
            <w:r w:rsidRPr="00330854">
              <w:rPr>
                <w:rFonts w:ascii="Times New Roman" w:hAnsi="Times New Roman" w:cs="Times New Roman"/>
                <w:spacing w:val="-1"/>
                <w:sz w:val="24"/>
                <w:szCs w:val="24"/>
              </w:rPr>
              <w:t>частей</w:t>
            </w:r>
            <w:r w:rsidRPr="00330854">
              <w:rPr>
                <w:rFonts w:ascii="Times New Roman" w:hAnsi="Times New Roman" w:cs="Times New Roman"/>
                <w:spacing w:val="43"/>
                <w:sz w:val="24"/>
                <w:szCs w:val="24"/>
              </w:rPr>
              <w:t xml:space="preserve"> </w:t>
            </w:r>
            <w:r w:rsidRPr="00330854">
              <w:rPr>
                <w:rFonts w:ascii="Times New Roman" w:hAnsi="Times New Roman" w:cs="Times New Roman"/>
                <w:spacing w:val="-1"/>
                <w:sz w:val="24"/>
                <w:szCs w:val="24"/>
              </w:rPr>
              <w:t>(«Дроби»,</w:t>
            </w:r>
            <w:r w:rsidRPr="00330854">
              <w:rPr>
                <w:rFonts w:ascii="Times New Roman" w:hAnsi="Times New Roman" w:cs="Times New Roman"/>
                <w:spacing w:val="47"/>
                <w:sz w:val="24"/>
                <w:szCs w:val="24"/>
              </w:rPr>
              <w:t xml:space="preserve"> </w:t>
            </w:r>
            <w:r w:rsidRPr="00330854">
              <w:rPr>
                <w:rFonts w:ascii="Times New Roman" w:hAnsi="Times New Roman" w:cs="Times New Roman"/>
                <w:spacing w:val="-1"/>
                <w:sz w:val="24"/>
                <w:szCs w:val="24"/>
              </w:rPr>
              <w:t>«Составь</w:t>
            </w:r>
            <w:r w:rsidRPr="00330854">
              <w:rPr>
                <w:rFonts w:ascii="Times New Roman" w:hAnsi="Times New Roman" w:cs="Times New Roman"/>
                <w:spacing w:val="43"/>
                <w:sz w:val="24"/>
                <w:szCs w:val="24"/>
              </w:rPr>
              <w:t xml:space="preserve"> </w:t>
            </w:r>
            <w:r w:rsidRPr="00330854">
              <w:rPr>
                <w:rFonts w:ascii="Times New Roman" w:hAnsi="Times New Roman" w:cs="Times New Roman"/>
                <w:spacing w:val="-2"/>
                <w:sz w:val="24"/>
                <w:szCs w:val="24"/>
              </w:rPr>
              <w:t>круг»),</w:t>
            </w:r>
            <w:r w:rsidRPr="00330854">
              <w:rPr>
                <w:rFonts w:ascii="Times New Roman" w:hAnsi="Times New Roman" w:cs="Times New Roman"/>
                <w:spacing w:val="42"/>
                <w:sz w:val="24"/>
                <w:szCs w:val="24"/>
              </w:rPr>
              <w:t xml:space="preserve"> </w:t>
            </w:r>
            <w:r w:rsidRPr="00330854">
              <w:rPr>
                <w:rFonts w:ascii="Times New Roman" w:hAnsi="Times New Roman" w:cs="Times New Roman"/>
                <w:sz w:val="24"/>
                <w:szCs w:val="24"/>
              </w:rPr>
              <w:t>игры</w:t>
            </w:r>
            <w:r w:rsidRPr="00330854">
              <w:rPr>
                <w:rFonts w:ascii="Times New Roman" w:hAnsi="Times New Roman" w:cs="Times New Roman"/>
                <w:spacing w:val="42"/>
                <w:sz w:val="24"/>
                <w:szCs w:val="24"/>
              </w:rPr>
              <w:t xml:space="preserve"> </w:t>
            </w:r>
            <w:r w:rsidRPr="00330854">
              <w:rPr>
                <w:rFonts w:ascii="Times New Roman" w:hAnsi="Times New Roman" w:cs="Times New Roman"/>
                <w:sz w:val="24"/>
                <w:szCs w:val="24"/>
              </w:rPr>
              <w:t>для</w:t>
            </w:r>
            <w:r w:rsidRPr="00330854">
              <w:rPr>
                <w:rFonts w:ascii="Times New Roman" w:hAnsi="Times New Roman" w:cs="Times New Roman"/>
                <w:spacing w:val="43"/>
                <w:sz w:val="24"/>
                <w:szCs w:val="24"/>
              </w:rPr>
              <w:t xml:space="preserve"> </w:t>
            </w:r>
            <w:r w:rsidRPr="00330854">
              <w:rPr>
                <w:rFonts w:ascii="Times New Roman" w:hAnsi="Times New Roman" w:cs="Times New Roman"/>
                <w:spacing w:val="-1"/>
                <w:sz w:val="24"/>
                <w:szCs w:val="24"/>
              </w:rPr>
              <w:t>развития</w:t>
            </w:r>
            <w:r w:rsidRPr="00330854">
              <w:rPr>
                <w:rFonts w:ascii="Times New Roman" w:hAnsi="Times New Roman" w:cs="Times New Roman"/>
                <w:spacing w:val="40"/>
                <w:sz w:val="24"/>
                <w:szCs w:val="24"/>
              </w:rPr>
              <w:t xml:space="preserve"> </w:t>
            </w:r>
            <w:r w:rsidRPr="00330854">
              <w:rPr>
                <w:rFonts w:ascii="Times New Roman" w:hAnsi="Times New Roman" w:cs="Times New Roman"/>
                <w:spacing w:val="-1"/>
                <w:sz w:val="24"/>
                <w:szCs w:val="24"/>
              </w:rPr>
              <w:t>числовых представлений</w:t>
            </w:r>
            <w:r w:rsidRPr="00330854">
              <w:rPr>
                <w:rFonts w:ascii="Times New Roman" w:hAnsi="Times New Roman" w:cs="Times New Roman"/>
                <w:sz w:val="24"/>
                <w:szCs w:val="24"/>
              </w:rPr>
              <w:t xml:space="preserve">  </w:t>
            </w:r>
            <w:r w:rsidRPr="00330854">
              <w:rPr>
                <w:rFonts w:ascii="Times New Roman" w:hAnsi="Times New Roman" w:cs="Times New Roman"/>
                <w:spacing w:val="10"/>
                <w:sz w:val="24"/>
                <w:szCs w:val="24"/>
              </w:rPr>
              <w:t xml:space="preserve"> </w:t>
            </w:r>
            <w:r w:rsidRPr="00330854">
              <w:rPr>
                <w:rFonts w:ascii="Times New Roman" w:hAnsi="Times New Roman" w:cs="Times New Roman"/>
                <w:sz w:val="24"/>
                <w:szCs w:val="24"/>
              </w:rPr>
              <w:t xml:space="preserve">и  </w:t>
            </w:r>
            <w:r w:rsidRPr="00330854">
              <w:rPr>
                <w:rFonts w:ascii="Times New Roman" w:hAnsi="Times New Roman" w:cs="Times New Roman"/>
                <w:spacing w:val="12"/>
                <w:sz w:val="24"/>
                <w:szCs w:val="24"/>
              </w:rPr>
              <w:t xml:space="preserve"> </w:t>
            </w:r>
            <w:r w:rsidRPr="00330854">
              <w:rPr>
                <w:rFonts w:ascii="Times New Roman" w:hAnsi="Times New Roman" w:cs="Times New Roman"/>
                <w:spacing w:val="-1"/>
                <w:sz w:val="24"/>
                <w:szCs w:val="24"/>
              </w:rPr>
              <w:t>умений</w:t>
            </w:r>
            <w:r w:rsidRPr="00330854">
              <w:rPr>
                <w:rFonts w:ascii="Times New Roman" w:hAnsi="Times New Roman" w:cs="Times New Roman"/>
                <w:sz w:val="24"/>
                <w:szCs w:val="24"/>
              </w:rPr>
              <w:t xml:space="preserve">  </w:t>
            </w:r>
            <w:r w:rsidRPr="00330854">
              <w:rPr>
                <w:rFonts w:ascii="Times New Roman" w:hAnsi="Times New Roman" w:cs="Times New Roman"/>
                <w:spacing w:val="7"/>
                <w:sz w:val="24"/>
                <w:szCs w:val="24"/>
              </w:rPr>
              <w:t xml:space="preserve"> </w:t>
            </w:r>
            <w:r w:rsidRPr="00330854">
              <w:rPr>
                <w:rFonts w:ascii="Times New Roman" w:hAnsi="Times New Roman" w:cs="Times New Roman"/>
                <w:spacing w:val="-1"/>
                <w:sz w:val="24"/>
                <w:szCs w:val="24"/>
              </w:rPr>
              <w:t>количественно</w:t>
            </w:r>
            <w:r w:rsidRPr="00330854">
              <w:rPr>
                <w:rFonts w:ascii="Times New Roman" w:hAnsi="Times New Roman" w:cs="Times New Roman"/>
                <w:sz w:val="24"/>
                <w:szCs w:val="24"/>
              </w:rPr>
              <w:t xml:space="preserve">  </w:t>
            </w:r>
            <w:r w:rsidRPr="00330854">
              <w:rPr>
                <w:rFonts w:ascii="Times New Roman" w:hAnsi="Times New Roman" w:cs="Times New Roman"/>
                <w:spacing w:val="9"/>
                <w:sz w:val="24"/>
                <w:szCs w:val="24"/>
              </w:rPr>
              <w:t xml:space="preserve"> </w:t>
            </w:r>
            <w:r w:rsidRPr="00330854">
              <w:rPr>
                <w:rFonts w:ascii="Times New Roman" w:hAnsi="Times New Roman" w:cs="Times New Roman"/>
                <w:spacing w:val="-1"/>
                <w:sz w:val="24"/>
                <w:szCs w:val="24"/>
              </w:rPr>
              <w:t>оценивать</w:t>
            </w:r>
            <w:r w:rsidRPr="00330854">
              <w:rPr>
                <w:rFonts w:ascii="Times New Roman" w:hAnsi="Times New Roman" w:cs="Times New Roman"/>
                <w:spacing w:val="-1"/>
                <w:sz w:val="24"/>
                <w:szCs w:val="24"/>
              </w:rPr>
              <w:tab/>
              <w:t>разные</w:t>
            </w:r>
            <w:r w:rsidRPr="00330854">
              <w:rPr>
                <w:rFonts w:ascii="Times New Roman" w:hAnsi="Times New Roman" w:cs="Times New Roman"/>
                <w:spacing w:val="59"/>
                <w:sz w:val="24"/>
                <w:szCs w:val="24"/>
              </w:rPr>
              <w:t xml:space="preserve"> </w:t>
            </w:r>
            <w:r w:rsidRPr="00330854">
              <w:rPr>
                <w:rFonts w:ascii="Times New Roman" w:hAnsi="Times New Roman" w:cs="Times New Roman"/>
                <w:spacing w:val="-1"/>
                <w:sz w:val="24"/>
                <w:szCs w:val="24"/>
              </w:rPr>
              <w:t>величины,</w:t>
            </w:r>
            <w:r w:rsidRPr="00330854">
              <w:rPr>
                <w:rFonts w:ascii="Times New Roman" w:hAnsi="Times New Roman" w:cs="Times New Roman"/>
                <w:sz w:val="24"/>
                <w:szCs w:val="24"/>
              </w:rPr>
              <w:t xml:space="preserve"> игры для </w:t>
            </w:r>
            <w:r w:rsidRPr="00330854">
              <w:rPr>
                <w:rFonts w:ascii="Times New Roman" w:hAnsi="Times New Roman" w:cs="Times New Roman"/>
                <w:spacing w:val="-1"/>
                <w:sz w:val="24"/>
                <w:szCs w:val="24"/>
              </w:rPr>
              <w:t>развития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логического</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мышления.  </w:t>
            </w:r>
          </w:p>
        </w:tc>
      </w:tr>
    </w:tbl>
    <w:p w:rsidR="00E77762" w:rsidRPr="00330854" w:rsidRDefault="00E77762" w:rsidP="00E77762">
      <w:pPr>
        <w:pStyle w:val="ad"/>
        <w:rPr>
          <w:rFonts w:ascii="Times New Roman" w:hAnsi="Times New Roman" w:cs="Times New Roman"/>
          <w:spacing w:val="-1"/>
          <w:sz w:val="24"/>
          <w:szCs w:val="24"/>
        </w:rPr>
      </w:pPr>
    </w:p>
    <w:p w:rsidR="00E77762" w:rsidRPr="00330854" w:rsidRDefault="00E77762" w:rsidP="00E77762">
      <w:pPr>
        <w:pStyle w:val="ad"/>
        <w:rPr>
          <w:rFonts w:ascii="Times New Roman" w:hAnsi="Times New Roman" w:cs="Times New Roman"/>
          <w:spacing w:val="-1"/>
          <w:sz w:val="24"/>
          <w:szCs w:val="24"/>
        </w:rPr>
      </w:pPr>
    </w:p>
    <w:tbl>
      <w:tblPr>
        <w:tblpPr w:leftFromText="180" w:rightFromText="180" w:vertAnchor="text" w:horzAnchor="margin" w:tblpY="200"/>
        <w:tblW w:w="0" w:type="auto"/>
        <w:tblLayout w:type="fixed"/>
        <w:tblCellMar>
          <w:left w:w="0" w:type="dxa"/>
          <w:right w:w="0" w:type="dxa"/>
        </w:tblCellMar>
        <w:tblLook w:val="0000"/>
      </w:tblPr>
      <w:tblGrid>
        <w:gridCol w:w="2552"/>
        <w:gridCol w:w="7055"/>
      </w:tblGrid>
      <w:tr w:rsidR="00E77762" w:rsidRPr="00330854" w:rsidTr="00206476">
        <w:trPr>
          <w:trHeight w:hRule="exact" w:val="1133"/>
        </w:trPr>
        <w:tc>
          <w:tcPr>
            <w:tcW w:w="2552"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z w:val="24"/>
                <w:szCs w:val="24"/>
              </w:rPr>
              <w:t>-</w:t>
            </w:r>
            <w:r w:rsidRPr="00330854">
              <w:rPr>
                <w:rFonts w:ascii="Times New Roman" w:hAnsi="Times New Roman" w:cs="Times New Roman"/>
                <w:spacing w:val="-1"/>
                <w:sz w:val="24"/>
                <w:szCs w:val="24"/>
              </w:rPr>
              <w:t xml:space="preserve"> </w:t>
            </w:r>
            <w:r w:rsidRPr="00330854">
              <w:rPr>
                <w:rFonts w:ascii="Times New Roman" w:hAnsi="Times New Roman" w:cs="Times New Roman"/>
                <w:b/>
                <w:bCs/>
                <w:i/>
                <w:iCs/>
                <w:spacing w:val="-1"/>
                <w:sz w:val="24"/>
                <w:szCs w:val="24"/>
              </w:rPr>
              <w:t>строительный</w:t>
            </w:r>
            <w:r w:rsidRPr="00330854">
              <w:rPr>
                <w:rFonts w:ascii="Times New Roman" w:hAnsi="Times New Roman" w:cs="Times New Roman"/>
                <w:b/>
                <w:bCs/>
                <w:i/>
                <w:iCs/>
                <w:spacing w:val="27"/>
                <w:sz w:val="24"/>
                <w:szCs w:val="24"/>
              </w:rPr>
              <w:t xml:space="preserve"> </w:t>
            </w:r>
            <w:r w:rsidRPr="00330854">
              <w:rPr>
                <w:rFonts w:ascii="Times New Roman" w:hAnsi="Times New Roman" w:cs="Times New Roman"/>
                <w:b/>
                <w:bCs/>
                <w:i/>
                <w:iCs/>
                <w:spacing w:val="-1"/>
                <w:sz w:val="24"/>
                <w:szCs w:val="24"/>
              </w:rPr>
              <w:t>центр.</w:t>
            </w:r>
          </w:p>
        </w:tc>
        <w:tc>
          <w:tcPr>
            <w:tcW w:w="7055"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pacing w:val="-1"/>
                <w:sz w:val="24"/>
                <w:szCs w:val="24"/>
              </w:rPr>
              <w:t>Конструкторы,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деревянные</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и </w:t>
            </w:r>
            <w:r w:rsidRPr="00330854">
              <w:rPr>
                <w:rFonts w:ascii="Times New Roman" w:hAnsi="Times New Roman" w:cs="Times New Roman"/>
                <w:spacing w:val="-1"/>
                <w:sz w:val="24"/>
                <w:szCs w:val="24"/>
              </w:rPr>
              <w:t>пластмассовые,</w:t>
            </w:r>
            <w:r w:rsidRPr="00330854">
              <w:rPr>
                <w:rFonts w:ascii="Times New Roman" w:hAnsi="Times New Roman" w:cs="Times New Roman"/>
                <w:sz w:val="24"/>
                <w:szCs w:val="24"/>
              </w:rPr>
              <w:t xml:space="preserve"> </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с</w:t>
            </w:r>
            <w:r w:rsidRPr="00330854">
              <w:rPr>
                <w:rFonts w:ascii="Times New Roman" w:hAnsi="Times New Roman" w:cs="Times New Roman"/>
                <w:spacing w:val="-1"/>
                <w:sz w:val="24"/>
                <w:szCs w:val="24"/>
              </w:rPr>
              <w:t xml:space="preserve"> разными</w:t>
            </w:r>
            <w:r w:rsidRPr="00330854">
              <w:rPr>
                <w:rFonts w:ascii="Times New Roman" w:hAnsi="Times New Roman" w:cs="Times New Roman"/>
                <w:spacing w:val="55"/>
                <w:sz w:val="24"/>
                <w:szCs w:val="24"/>
              </w:rPr>
              <w:t xml:space="preserve"> </w:t>
            </w:r>
            <w:r w:rsidRPr="00330854">
              <w:rPr>
                <w:rFonts w:ascii="Times New Roman" w:hAnsi="Times New Roman" w:cs="Times New Roman"/>
                <w:spacing w:val="-1"/>
                <w:sz w:val="24"/>
                <w:szCs w:val="24"/>
              </w:rPr>
              <w:t>способами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крепления</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деталей,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силуэты,</w:t>
            </w:r>
            <w:r w:rsidRPr="00330854">
              <w:rPr>
                <w:rFonts w:ascii="Times New Roman" w:hAnsi="Times New Roman" w:cs="Times New Roman"/>
                <w:sz w:val="24"/>
                <w:szCs w:val="24"/>
              </w:rPr>
              <w:t xml:space="preserve"> картинки, </w:t>
            </w:r>
            <w:r w:rsidRPr="00330854">
              <w:rPr>
                <w:rFonts w:ascii="Times New Roman" w:hAnsi="Times New Roman" w:cs="Times New Roman"/>
                <w:spacing w:val="-1"/>
                <w:sz w:val="24"/>
                <w:szCs w:val="24"/>
              </w:rPr>
              <w:t>альбомы,</w:t>
            </w:r>
            <w:r w:rsidRPr="00330854">
              <w:rPr>
                <w:rFonts w:ascii="Times New Roman" w:hAnsi="Times New Roman" w:cs="Times New Roman"/>
                <w:spacing w:val="47"/>
                <w:sz w:val="24"/>
                <w:szCs w:val="24"/>
              </w:rPr>
              <w:t xml:space="preserve"> </w:t>
            </w:r>
            <w:r w:rsidRPr="00330854">
              <w:rPr>
                <w:rFonts w:ascii="Times New Roman" w:hAnsi="Times New Roman" w:cs="Times New Roman"/>
                <w:spacing w:val="-1"/>
                <w:sz w:val="24"/>
                <w:szCs w:val="24"/>
              </w:rPr>
              <w:t>конструктивные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карты,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простейшие чертежи,</w:t>
            </w:r>
            <w:r w:rsidRPr="00330854">
              <w:rPr>
                <w:rFonts w:ascii="Times New Roman" w:hAnsi="Times New Roman" w:cs="Times New Roman"/>
                <w:spacing w:val="60"/>
                <w:sz w:val="24"/>
                <w:szCs w:val="24"/>
              </w:rPr>
              <w:t xml:space="preserve"> </w:t>
            </w:r>
            <w:r w:rsidRPr="00330854">
              <w:rPr>
                <w:rFonts w:ascii="Times New Roman" w:hAnsi="Times New Roman" w:cs="Times New Roman"/>
                <w:sz w:val="24"/>
                <w:szCs w:val="24"/>
              </w:rPr>
              <w:t>опорные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схемы,</w:t>
            </w:r>
            <w:r w:rsidRPr="00330854">
              <w:rPr>
                <w:rFonts w:ascii="Times New Roman" w:hAnsi="Times New Roman" w:cs="Times New Roman"/>
                <w:spacing w:val="67"/>
                <w:sz w:val="24"/>
                <w:szCs w:val="24"/>
              </w:rPr>
              <w:t xml:space="preserve"> </w:t>
            </w:r>
            <w:r w:rsidRPr="00330854">
              <w:rPr>
                <w:rFonts w:ascii="Times New Roman" w:hAnsi="Times New Roman" w:cs="Times New Roman"/>
                <w:spacing w:val="-1"/>
                <w:sz w:val="24"/>
                <w:szCs w:val="24"/>
              </w:rPr>
              <w:t>необходимые</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для игр </w:t>
            </w:r>
            <w:r w:rsidRPr="00330854">
              <w:rPr>
                <w:rFonts w:ascii="Times New Roman" w:hAnsi="Times New Roman" w:cs="Times New Roman"/>
                <w:spacing w:val="-1"/>
                <w:sz w:val="24"/>
                <w:szCs w:val="24"/>
              </w:rPr>
              <w:t>материалы</w:t>
            </w:r>
            <w:r w:rsidRPr="00330854">
              <w:rPr>
                <w:rFonts w:ascii="Times New Roman" w:hAnsi="Times New Roman" w:cs="Times New Roman"/>
                <w:sz w:val="24"/>
                <w:szCs w:val="24"/>
              </w:rPr>
              <w:t xml:space="preserve"> и </w:t>
            </w:r>
            <w:r w:rsidRPr="00330854">
              <w:rPr>
                <w:rFonts w:ascii="Times New Roman" w:hAnsi="Times New Roman" w:cs="Times New Roman"/>
                <w:spacing w:val="-1"/>
                <w:sz w:val="24"/>
                <w:szCs w:val="24"/>
              </w:rPr>
              <w:t>инструменты.</w:t>
            </w:r>
          </w:p>
        </w:tc>
      </w:tr>
      <w:tr w:rsidR="00E77762" w:rsidRPr="00330854" w:rsidTr="00206476">
        <w:trPr>
          <w:trHeight w:hRule="exact" w:val="1114"/>
        </w:trPr>
        <w:tc>
          <w:tcPr>
            <w:tcW w:w="2552"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b/>
                <w:bCs/>
                <w:i/>
                <w:iCs/>
                <w:sz w:val="24"/>
                <w:szCs w:val="24"/>
              </w:rPr>
              <w:t>-</w:t>
            </w:r>
            <w:r w:rsidRPr="00330854">
              <w:rPr>
                <w:rFonts w:ascii="Times New Roman" w:hAnsi="Times New Roman" w:cs="Times New Roman"/>
                <w:b/>
                <w:bCs/>
                <w:i/>
                <w:iCs/>
                <w:sz w:val="24"/>
                <w:szCs w:val="24"/>
              </w:rPr>
              <w:tab/>
            </w:r>
            <w:r w:rsidRPr="00330854">
              <w:rPr>
                <w:rFonts w:ascii="Times New Roman" w:hAnsi="Times New Roman" w:cs="Times New Roman"/>
                <w:b/>
                <w:bCs/>
                <w:i/>
                <w:iCs/>
                <w:spacing w:val="-1"/>
                <w:sz w:val="24"/>
                <w:szCs w:val="24"/>
              </w:rPr>
              <w:t>безопасности</w:t>
            </w:r>
            <w:r w:rsidRPr="00330854">
              <w:rPr>
                <w:rFonts w:ascii="Times New Roman" w:hAnsi="Times New Roman" w:cs="Times New Roman"/>
                <w:b/>
                <w:bCs/>
                <w:i/>
                <w:iCs/>
                <w:spacing w:val="22"/>
                <w:sz w:val="24"/>
                <w:szCs w:val="24"/>
              </w:rPr>
              <w:t xml:space="preserve"> </w:t>
            </w:r>
            <w:r w:rsidRPr="00330854">
              <w:rPr>
                <w:rFonts w:ascii="Times New Roman" w:hAnsi="Times New Roman" w:cs="Times New Roman"/>
                <w:b/>
                <w:bCs/>
                <w:i/>
                <w:iCs/>
                <w:spacing w:val="-1"/>
                <w:sz w:val="24"/>
                <w:szCs w:val="24"/>
              </w:rPr>
              <w:t>центр.</w:t>
            </w:r>
          </w:p>
        </w:tc>
        <w:tc>
          <w:tcPr>
            <w:tcW w:w="7055"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Макет</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проезжей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части,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макет</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светофора,</w:t>
            </w:r>
            <w:r w:rsidRPr="00330854">
              <w:rPr>
                <w:rFonts w:ascii="Times New Roman" w:hAnsi="Times New Roman" w:cs="Times New Roman"/>
                <w:sz w:val="24"/>
                <w:szCs w:val="24"/>
              </w:rPr>
              <w:t xml:space="preserve"> дорожных</w:t>
            </w:r>
            <w:r w:rsidRPr="00330854">
              <w:rPr>
                <w:rFonts w:ascii="Times New Roman" w:hAnsi="Times New Roman" w:cs="Times New Roman"/>
                <w:spacing w:val="-1"/>
                <w:sz w:val="24"/>
                <w:szCs w:val="24"/>
              </w:rPr>
              <w:t xml:space="preserve"> знаков</w:t>
            </w:r>
          </w:p>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pacing w:val="-1"/>
                <w:sz w:val="24"/>
                <w:szCs w:val="24"/>
              </w:rPr>
              <w:t>,Иллюстрации</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и </w:t>
            </w:r>
            <w:r w:rsidRPr="00330854">
              <w:rPr>
                <w:rFonts w:ascii="Times New Roman" w:hAnsi="Times New Roman" w:cs="Times New Roman"/>
                <w:spacing w:val="-1"/>
                <w:sz w:val="24"/>
                <w:szCs w:val="24"/>
              </w:rPr>
              <w:t>предметы,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изображающие опасные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инструменты,</w:t>
            </w:r>
            <w:r w:rsidRPr="00330854">
              <w:rPr>
                <w:rFonts w:ascii="Times New Roman" w:hAnsi="Times New Roman" w:cs="Times New Roman"/>
                <w:spacing w:val="73"/>
                <w:sz w:val="24"/>
                <w:szCs w:val="24"/>
              </w:rPr>
              <w:t xml:space="preserve"> </w:t>
            </w:r>
            <w:r w:rsidRPr="00330854">
              <w:rPr>
                <w:rFonts w:ascii="Times New Roman" w:hAnsi="Times New Roman" w:cs="Times New Roman"/>
                <w:spacing w:val="-1"/>
                <w:sz w:val="24"/>
                <w:szCs w:val="24"/>
              </w:rPr>
              <w:t>опасные</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ситуации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(набор)</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Наглядно-дидактические </w:t>
            </w:r>
            <w:r w:rsidRPr="00330854">
              <w:rPr>
                <w:rFonts w:ascii="Times New Roman" w:hAnsi="Times New Roman" w:cs="Times New Roman"/>
                <w:sz w:val="24"/>
                <w:szCs w:val="24"/>
              </w:rPr>
              <w:t>пособия,</w:t>
            </w:r>
            <w:r w:rsidRPr="00330854">
              <w:rPr>
                <w:rFonts w:ascii="Times New Roman" w:hAnsi="Times New Roman" w:cs="Times New Roman"/>
                <w:spacing w:val="61"/>
                <w:sz w:val="24"/>
                <w:szCs w:val="24"/>
              </w:rPr>
              <w:t xml:space="preserve"> </w:t>
            </w:r>
            <w:r w:rsidRPr="00330854">
              <w:rPr>
                <w:rFonts w:ascii="Times New Roman" w:hAnsi="Times New Roman" w:cs="Times New Roman"/>
                <w:spacing w:val="-1"/>
                <w:sz w:val="24"/>
                <w:szCs w:val="24"/>
              </w:rPr>
              <w:t>серия</w:t>
            </w:r>
            <w:r w:rsidRPr="00330854">
              <w:rPr>
                <w:rFonts w:ascii="Times New Roman" w:hAnsi="Times New Roman" w:cs="Times New Roman"/>
                <w:spacing w:val="4"/>
                <w:sz w:val="24"/>
                <w:szCs w:val="24"/>
              </w:rPr>
              <w:t xml:space="preserve"> </w:t>
            </w:r>
            <w:r w:rsidRPr="00330854">
              <w:rPr>
                <w:rFonts w:ascii="Times New Roman" w:hAnsi="Times New Roman" w:cs="Times New Roman"/>
                <w:spacing w:val="-1"/>
                <w:sz w:val="24"/>
                <w:szCs w:val="24"/>
              </w:rPr>
              <w:t>«Окружающий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мир»:</w:t>
            </w:r>
            <w:r w:rsidRPr="00330854">
              <w:rPr>
                <w:rFonts w:ascii="Times New Roman" w:hAnsi="Times New Roman" w:cs="Times New Roman"/>
                <w:sz w:val="24"/>
                <w:szCs w:val="24"/>
              </w:rPr>
              <w:t xml:space="preserve"> </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«Транспорт».</w:t>
            </w:r>
          </w:p>
        </w:tc>
      </w:tr>
      <w:tr w:rsidR="00E77762" w:rsidRPr="00330854" w:rsidTr="00206476">
        <w:trPr>
          <w:trHeight w:hRule="exact" w:val="1942"/>
        </w:trPr>
        <w:tc>
          <w:tcPr>
            <w:tcW w:w="2552"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b/>
                <w:bCs/>
                <w:i/>
                <w:iCs/>
                <w:sz w:val="24"/>
                <w:szCs w:val="24"/>
              </w:rPr>
              <w:t>-</w:t>
            </w:r>
            <w:r w:rsidRPr="00330854">
              <w:rPr>
                <w:rFonts w:ascii="Times New Roman" w:hAnsi="Times New Roman" w:cs="Times New Roman"/>
                <w:b/>
                <w:bCs/>
                <w:i/>
                <w:iCs/>
                <w:spacing w:val="-1"/>
                <w:sz w:val="24"/>
                <w:szCs w:val="24"/>
              </w:rPr>
              <w:t xml:space="preserve"> патриотический</w:t>
            </w:r>
            <w:r w:rsidRPr="00330854">
              <w:rPr>
                <w:rFonts w:ascii="Times New Roman" w:hAnsi="Times New Roman" w:cs="Times New Roman"/>
                <w:b/>
                <w:bCs/>
                <w:i/>
                <w:iCs/>
                <w:spacing w:val="29"/>
                <w:sz w:val="24"/>
                <w:szCs w:val="24"/>
              </w:rPr>
              <w:t xml:space="preserve"> </w:t>
            </w:r>
            <w:r w:rsidRPr="00330854">
              <w:rPr>
                <w:rFonts w:ascii="Times New Roman" w:hAnsi="Times New Roman" w:cs="Times New Roman"/>
                <w:b/>
                <w:bCs/>
                <w:i/>
                <w:iCs/>
                <w:spacing w:val="-1"/>
                <w:sz w:val="24"/>
                <w:szCs w:val="24"/>
              </w:rPr>
              <w:t>центр.</w:t>
            </w:r>
          </w:p>
        </w:tc>
        <w:tc>
          <w:tcPr>
            <w:tcW w:w="7055"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pacing w:val="-1"/>
                <w:sz w:val="24"/>
                <w:szCs w:val="24"/>
              </w:rPr>
              <w:t>Русский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флаг,</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герб</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России,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портрет</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президента России.</w:t>
            </w:r>
            <w:r w:rsidRPr="00330854">
              <w:rPr>
                <w:rFonts w:ascii="Times New Roman" w:hAnsi="Times New Roman" w:cs="Times New Roman"/>
                <w:spacing w:val="59"/>
                <w:sz w:val="24"/>
                <w:szCs w:val="24"/>
              </w:rPr>
              <w:t xml:space="preserve"> </w:t>
            </w:r>
            <w:r w:rsidRPr="00330854">
              <w:rPr>
                <w:rFonts w:ascii="Times New Roman" w:hAnsi="Times New Roman" w:cs="Times New Roman"/>
                <w:spacing w:val="-1"/>
                <w:sz w:val="24"/>
                <w:szCs w:val="24"/>
              </w:rPr>
              <w:t>Иллюстрации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военной</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техники,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альбом</w:t>
            </w:r>
            <w:r w:rsidRPr="00330854">
              <w:rPr>
                <w:rFonts w:ascii="Times New Roman" w:hAnsi="Times New Roman" w:cs="Times New Roman"/>
                <w:sz w:val="24"/>
                <w:szCs w:val="24"/>
              </w:rPr>
              <w:t xml:space="preserve"> с</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портретами</w:t>
            </w:r>
            <w:r w:rsidRPr="00330854">
              <w:rPr>
                <w:rFonts w:ascii="Times New Roman" w:hAnsi="Times New Roman" w:cs="Times New Roman"/>
                <w:sz w:val="24"/>
                <w:szCs w:val="24"/>
              </w:rPr>
              <w:t xml:space="preserve"> и</w:t>
            </w:r>
            <w:r w:rsidRPr="00330854">
              <w:rPr>
                <w:rFonts w:ascii="Times New Roman" w:hAnsi="Times New Roman" w:cs="Times New Roman"/>
                <w:spacing w:val="63"/>
                <w:sz w:val="24"/>
                <w:szCs w:val="24"/>
              </w:rPr>
              <w:t xml:space="preserve"> </w:t>
            </w:r>
            <w:r w:rsidRPr="00330854">
              <w:rPr>
                <w:rFonts w:ascii="Times New Roman" w:hAnsi="Times New Roman" w:cs="Times New Roman"/>
                <w:spacing w:val="-1"/>
                <w:sz w:val="24"/>
                <w:szCs w:val="24"/>
              </w:rPr>
              <w:t>картинками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героев</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ВОВ,</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альбом</w:t>
            </w:r>
            <w:r w:rsidRPr="00330854">
              <w:rPr>
                <w:rFonts w:ascii="Times New Roman" w:hAnsi="Times New Roman" w:cs="Times New Roman"/>
                <w:sz w:val="24"/>
                <w:szCs w:val="24"/>
              </w:rPr>
              <w:t xml:space="preserve"> с</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иллюстрациями</w:t>
            </w:r>
            <w:r w:rsidRPr="00330854">
              <w:rPr>
                <w:rFonts w:ascii="Times New Roman" w:hAnsi="Times New Roman" w:cs="Times New Roman"/>
                <w:sz w:val="24"/>
                <w:szCs w:val="24"/>
              </w:rPr>
              <w:t xml:space="preserve"> и</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картинками</w:t>
            </w:r>
            <w:r w:rsidRPr="00330854">
              <w:rPr>
                <w:rFonts w:ascii="Times New Roman" w:hAnsi="Times New Roman" w:cs="Times New Roman"/>
                <w:spacing w:val="63"/>
                <w:sz w:val="24"/>
                <w:szCs w:val="24"/>
              </w:rPr>
              <w:t xml:space="preserve"> </w:t>
            </w:r>
            <w:r w:rsidRPr="00330854">
              <w:rPr>
                <w:rFonts w:ascii="Times New Roman" w:hAnsi="Times New Roman" w:cs="Times New Roman"/>
                <w:sz w:val="24"/>
                <w:szCs w:val="24"/>
              </w:rPr>
              <w:t xml:space="preserve">родов </w:t>
            </w:r>
            <w:r w:rsidRPr="00330854">
              <w:rPr>
                <w:rFonts w:ascii="Times New Roman" w:hAnsi="Times New Roman" w:cs="Times New Roman"/>
                <w:spacing w:val="-1"/>
                <w:sz w:val="24"/>
                <w:szCs w:val="24"/>
              </w:rPr>
              <w:t>войск,</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открытки</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исторических</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памятников</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России,</w:t>
            </w:r>
            <w:r w:rsidRPr="00330854">
              <w:rPr>
                <w:rFonts w:ascii="Times New Roman" w:hAnsi="Times New Roman" w:cs="Times New Roman"/>
                <w:sz w:val="24"/>
                <w:szCs w:val="24"/>
              </w:rPr>
              <w:t xml:space="preserve"> городов</w:t>
            </w:r>
            <w:r w:rsidRPr="00330854">
              <w:rPr>
                <w:rFonts w:ascii="Times New Roman" w:hAnsi="Times New Roman" w:cs="Times New Roman"/>
                <w:spacing w:val="51"/>
                <w:sz w:val="24"/>
                <w:szCs w:val="24"/>
              </w:rPr>
              <w:t xml:space="preserve"> </w:t>
            </w:r>
            <w:r w:rsidRPr="00330854">
              <w:rPr>
                <w:rFonts w:ascii="Times New Roman" w:hAnsi="Times New Roman" w:cs="Times New Roman"/>
                <w:sz w:val="24"/>
                <w:szCs w:val="24"/>
              </w:rPr>
              <w:t>(в</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наборе),</w:t>
            </w:r>
            <w:r w:rsidRPr="00330854">
              <w:rPr>
                <w:rFonts w:ascii="Times New Roman" w:hAnsi="Times New Roman" w:cs="Times New Roman"/>
                <w:sz w:val="24"/>
                <w:szCs w:val="24"/>
              </w:rPr>
              <w:t xml:space="preserve"> картины и </w:t>
            </w:r>
            <w:r w:rsidRPr="00330854">
              <w:rPr>
                <w:rFonts w:ascii="Times New Roman" w:hAnsi="Times New Roman" w:cs="Times New Roman"/>
                <w:spacing w:val="-1"/>
                <w:sz w:val="24"/>
                <w:szCs w:val="24"/>
              </w:rPr>
              <w:t>иллюстрации</w:t>
            </w:r>
            <w:r w:rsidRPr="00330854">
              <w:rPr>
                <w:rFonts w:ascii="Times New Roman" w:hAnsi="Times New Roman" w:cs="Times New Roman"/>
                <w:spacing w:val="-2"/>
                <w:sz w:val="24"/>
                <w:szCs w:val="24"/>
              </w:rPr>
              <w:t xml:space="preserve"> </w:t>
            </w:r>
            <w:r w:rsidRPr="00330854">
              <w:rPr>
                <w:rFonts w:ascii="Times New Roman" w:hAnsi="Times New Roman" w:cs="Times New Roman"/>
                <w:sz w:val="24"/>
                <w:szCs w:val="24"/>
              </w:rPr>
              <w:t xml:space="preserve">к </w:t>
            </w:r>
            <w:r w:rsidRPr="00330854">
              <w:rPr>
                <w:rFonts w:ascii="Times New Roman" w:hAnsi="Times New Roman" w:cs="Times New Roman"/>
                <w:spacing w:val="-1"/>
                <w:sz w:val="24"/>
                <w:szCs w:val="24"/>
              </w:rPr>
              <w:t>сказкам</w:t>
            </w:r>
            <w:r w:rsidRPr="00330854">
              <w:rPr>
                <w:rFonts w:ascii="Times New Roman" w:hAnsi="Times New Roman" w:cs="Times New Roman"/>
                <w:spacing w:val="-4"/>
                <w:sz w:val="24"/>
                <w:szCs w:val="24"/>
              </w:rPr>
              <w:t xml:space="preserve"> </w:t>
            </w:r>
            <w:r w:rsidRPr="00330854">
              <w:rPr>
                <w:rFonts w:ascii="Times New Roman" w:hAnsi="Times New Roman" w:cs="Times New Roman"/>
                <w:spacing w:val="-1"/>
                <w:sz w:val="24"/>
                <w:szCs w:val="24"/>
              </w:rPr>
              <w:t>народов</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России,</w:t>
            </w:r>
            <w:r w:rsidRPr="00330854">
              <w:rPr>
                <w:rFonts w:ascii="Times New Roman" w:hAnsi="Times New Roman" w:cs="Times New Roman"/>
                <w:spacing w:val="57"/>
                <w:sz w:val="24"/>
                <w:szCs w:val="24"/>
              </w:rPr>
              <w:t xml:space="preserve"> </w:t>
            </w:r>
            <w:r w:rsidRPr="00330854">
              <w:rPr>
                <w:rFonts w:ascii="Times New Roman" w:hAnsi="Times New Roman" w:cs="Times New Roman"/>
                <w:spacing w:val="-1"/>
                <w:sz w:val="24"/>
                <w:szCs w:val="24"/>
              </w:rPr>
              <w:t>куклы</w:t>
            </w:r>
            <w:r w:rsidRPr="00330854">
              <w:rPr>
                <w:rFonts w:ascii="Times New Roman" w:hAnsi="Times New Roman" w:cs="Times New Roman"/>
                <w:spacing w:val="1"/>
                <w:sz w:val="24"/>
                <w:szCs w:val="24"/>
              </w:rPr>
              <w:t xml:space="preserve"> </w:t>
            </w:r>
            <w:r w:rsidRPr="00330854">
              <w:rPr>
                <w:rFonts w:ascii="Times New Roman" w:hAnsi="Times New Roman" w:cs="Times New Roman"/>
                <w:sz w:val="24"/>
                <w:szCs w:val="24"/>
              </w:rPr>
              <w:t xml:space="preserve">в </w:t>
            </w:r>
            <w:r w:rsidRPr="00330854">
              <w:rPr>
                <w:rFonts w:ascii="Times New Roman" w:hAnsi="Times New Roman" w:cs="Times New Roman"/>
                <w:spacing w:val="-1"/>
                <w:sz w:val="24"/>
                <w:szCs w:val="24"/>
              </w:rPr>
              <w:t>русской</w:t>
            </w:r>
            <w:r w:rsidRPr="00330854">
              <w:rPr>
                <w:rFonts w:ascii="Times New Roman" w:hAnsi="Times New Roman" w:cs="Times New Roman"/>
                <w:spacing w:val="60"/>
                <w:sz w:val="24"/>
                <w:szCs w:val="24"/>
              </w:rPr>
              <w:t xml:space="preserve"> </w:t>
            </w:r>
            <w:r w:rsidRPr="00330854">
              <w:rPr>
                <w:rFonts w:ascii="Times New Roman" w:hAnsi="Times New Roman" w:cs="Times New Roman"/>
                <w:spacing w:val="-1"/>
                <w:sz w:val="24"/>
                <w:szCs w:val="24"/>
              </w:rPr>
              <w:t>национальной</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одежде,</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 xml:space="preserve">фотоальбомы </w:t>
            </w:r>
            <w:r w:rsidRPr="00330854">
              <w:rPr>
                <w:rFonts w:ascii="Times New Roman" w:hAnsi="Times New Roman" w:cs="Times New Roman"/>
                <w:sz w:val="24"/>
                <w:szCs w:val="24"/>
              </w:rPr>
              <w:t>о родном</w:t>
            </w:r>
            <w:r w:rsidRPr="00330854">
              <w:rPr>
                <w:rFonts w:ascii="Times New Roman" w:hAnsi="Times New Roman" w:cs="Times New Roman"/>
                <w:spacing w:val="49"/>
                <w:sz w:val="24"/>
                <w:szCs w:val="24"/>
              </w:rPr>
              <w:t xml:space="preserve"> </w:t>
            </w:r>
            <w:r w:rsidRPr="00330854">
              <w:rPr>
                <w:rFonts w:ascii="Times New Roman" w:hAnsi="Times New Roman" w:cs="Times New Roman"/>
                <w:sz w:val="24"/>
                <w:szCs w:val="24"/>
              </w:rPr>
              <w:t>городе.</w:t>
            </w:r>
          </w:p>
        </w:tc>
      </w:tr>
      <w:tr w:rsidR="00E77762" w:rsidRPr="00330854" w:rsidTr="00206476">
        <w:trPr>
          <w:trHeight w:hRule="exact" w:val="1390"/>
        </w:trPr>
        <w:tc>
          <w:tcPr>
            <w:tcW w:w="2552"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b/>
                <w:bCs/>
                <w:i/>
                <w:iCs/>
                <w:spacing w:val="-1"/>
                <w:sz w:val="24"/>
                <w:szCs w:val="24"/>
              </w:rPr>
              <w:t>-музыкальный</w:t>
            </w:r>
            <w:r w:rsidRPr="00330854">
              <w:rPr>
                <w:rFonts w:ascii="Times New Roman" w:hAnsi="Times New Roman" w:cs="Times New Roman"/>
                <w:b/>
                <w:bCs/>
                <w:i/>
                <w:iCs/>
                <w:sz w:val="24"/>
                <w:szCs w:val="24"/>
              </w:rPr>
              <w:t xml:space="preserve"> центр.</w:t>
            </w:r>
          </w:p>
        </w:tc>
        <w:tc>
          <w:tcPr>
            <w:tcW w:w="7055" w:type="dxa"/>
            <w:tcBorders>
              <w:top w:val="single" w:sz="4" w:space="0" w:color="000000"/>
              <w:left w:val="single" w:sz="4" w:space="0" w:color="000000"/>
              <w:bottom w:val="single" w:sz="4" w:space="0" w:color="000000"/>
              <w:right w:val="single" w:sz="4" w:space="0" w:color="000000"/>
            </w:tcBorders>
          </w:tcPr>
          <w:p w:rsidR="00E77762" w:rsidRPr="00330854" w:rsidRDefault="00E77762" w:rsidP="00206476">
            <w:pPr>
              <w:pStyle w:val="ad"/>
              <w:rPr>
                <w:rFonts w:ascii="Times New Roman" w:hAnsi="Times New Roman" w:cs="Times New Roman"/>
                <w:spacing w:val="-1"/>
                <w:sz w:val="24"/>
                <w:szCs w:val="24"/>
              </w:rPr>
            </w:pPr>
            <w:r w:rsidRPr="00330854">
              <w:rPr>
                <w:rFonts w:ascii="Times New Roman" w:hAnsi="Times New Roman" w:cs="Times New Roman"/>
                <w:spacing w:val="-1"/>
                <w:sz w:val="24"/>
                <w:szCs w:val="24"/>
              </w:rPr>
              <w:t>Детские музыкальные</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инструменты:</w:t>
            </w:r>
            <w:r w:rsidRPr="00330854">
              <w:rPr>
                <w:rFonts w:ascii="Times New Roman" w:hAnsi="Times New Roman" w:cs="Times New Roman"/>
                <w:sz w:val="24"/>
                <w:szCs w:val="24"/>
              </w:rPr>
              <w:t xml:space="preserve"> металлофон, </w:t>
            </w:r>
            <w:r w:rsidRPr="00330854">
              <w:rPr>
                <w:rFonts w:ascii="Times New Roman" w:hAnsi="Times New Roman" w:cs="Times New Roman"/>
                <w:spacing w:val="-1"/>
                <w:sz w:val="24"/>
                <w:szCs w:val="24"/>
              </w:rPr>
              <w:t>барабан,</w:t>
            </w:r>
            <w:r w:rsidRPr="00330854">
              <w:rPr>
                <w:rFonts w:ascii="Times New Roman" w:hAnsi="Times New Roman" w:cs="Times New Roman"/>
                <w:spacing w:val="5"/>
                <w:sz w:val="24"/>
                <w:szCs w:val="24"/>
              </w:rPr>
              <w:t xml:space="preserve"> </w:t>
            </w:r>
            <w:r w:rsidRPr="00330854">
              <w:rPr>
                <w:rFonts w:ascii="Times New Roman" w:hAnsi="Times New Roman" w:cs="Times New Roman"/>
                <w:spacing w:val="-1"/>
                <w:sz w:val="24"/>
                <w:szCs w:val="24"/>
              </w:rPr>
              <w:t>бубны,</w:t>
            </w:r>
            <w:r w:rsidRPr="00330854">
              <w:rPr>
                <w:rFonts w:ascii="Times New Roman" w:hAnsi="Times New Roman" w:cs="Times New Roman"/>
                <w:spacing w:val="51"/>
                <w:sz w:val="24"/>
                <w:szCs w:val="24"/>
              </w:rPr>
              <w:t xml:space="preserve"> </w:t>
            </w:r>
            <w:r w:rsidRPr="00330854">
              <w:rPr>
                <w:rFonts w:ascii="Times New Roman" w:hAnsi="Times New Roman" w:cs="Times New Roman"/>
                <w:spacing w:val="-1"/>
                <w:sz w:val="24"/>
                <w:szCs w:val="24"/>
              </w:rPr>
              <w:t>дудочка,</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металлофоны,</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треугольник,</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колокольчик,</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шумовые</w:t>
            </w:r>
            <w:r w:rsidRPr="00330854">
              <w:rPr>
                <w:rFonts w:ascii="Times New Roman" w:hAnsi="Times New Roman" w:cs="Times New Roman"/>
                <w:spacing w:val="67"/>
                <w:sz w:val="24"/>
                <w:szCs w:val="24"/>
              </w:rPr>
              <w:t xml:space="preserve"> </w:t>
            </w:r>
            <w:r w:rsidRPr="00330854">
              <w:rPr>
                <w:rFonts w:ascii="Times New Roman" w:hAnsi="Times New Roman" w:cs="Times New Roman"/>
                <w:spacing w:val="-1"/>
                <w:sz w:val="24"/>
                <w:szCs w:val="24"/>
              </w:rPr>
              <w:t>(рукодельные)</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инструмент.</w:t>
            </w:r>
            <w:r w:rsidRPr="00330854">
              <w:rPr>
                <w:rFonts w:ascii="Times New Roman" w:hAnsi="Times New Roman" w:cs="Times New Roman"/>
                <w:spacing w:val="2"/>
                <w:sz w:val="24"/>
                <w:szCs w:val="24"/>
              </w:rPr>
              <w:t xml:space="preserve"> </w:t>
            </w:r>
            <w:r w:rsidRPr="00330854">
              <w:rPr>
                <w:rFonts w:ascii="Times New Roman" w:hAnsi="Times New Roman" w:cs="Times New Roman"/>
                <w:spacing w:val="-1"/>
                <w:sz w:val="24"/>
                <w:szCs w:val="24"/>
              </w:rPr>
              <w:t>гармошки,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маракасы,</w:t>
            </w:r>
            <w:r w:rsidRPr="00330854">
              <w:rPr>
                <w:rFonts w:ascii="Times New Roman" w:hAnsi="Times New Roman" w:cs="Times New Roman"/>
                <w:sz w:val="24"/>
                <w:szCs w:val="24"/>
              </w:rPr>
              <w:t xml:space="preserve"> поющие</w:t>
            </w:r>
            <w:r w:rsidRPr="00330854">
              <w:rPr>
                <w:rFonts w:ascii="Times New Roman" w:hAnsi="Times New Roman" w:cs="Times New Roman"/>
                <w:spacing w:val="59"/>
                <w:sz w:val="24"/>
                <w:szCs w:val="24"/>
              </w:rPr>
              <w:t xml:space="preserve"> </w:t>
            </w:r>
            <w:r w:rsidRPr="00330854">
              <w:rPr>
                <w:rFonts w:ascii="Times New Roman" w:hAnsi="Times New Roman" w:cs="Times New Roman"/>
                <w:spacing w:val="-1"/>
                <w:sz w:val="24"/>
                <w:szCs w:val="24"/>
              </w:rPr>
              <w:t>игрушки,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звучащие предметы-заместители,</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магнитофон,</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кассеты</w:t>
            </w:r>
          </w:p>
          <w:p w:rsidR="00E77762" w:rsidRPr="00330854" w:rsidRDefault="00E77762" w:rsidP="00206476">
            <w:pPr>
              <w:pStyle w:val="ad"/>
              <w:rPr>
                <w:rFonts w:ascii="Times New Roman" w:hAnsi="Times New Roman" w:cs="Times New Roman"/>
                <w:sz w:val="24"/>
                <w:szCs w:val="24"/>
              </w:rPr>
            </w:pPr>
            <w:r w:rsidRPr="00330854">
              <w:rPr>
                <w:rFonts w:ascii="Times New Roman" w:hAnsi="Times New Roman" w:cs="Times New Roman"/>
                <w:sz w:val="24"/>
                <w:szCs w:val="24"/>
              </w:rPr>
              <w:t>с</w:t>
            </w:r>
            <w:r w:rsidRPr="00330854">
              <w:rPr>
                <w:rFonts w:ascii="Times New Roman" w:hAnsi="Times New Roman" w:cs="Times New Roman"/>
                <w:spacing w:val="-1"/>
                <w:sz w:val="24"/>
                <w:szCs w:val="24"/>
              </w:rPr>
              <w:t xml:space="preserve"> записью</w:t>
            </w:r>
            <w:r w:rsidRPr="00330854">
              <w:rPr>
                <w:rFonts w:ascii="Times New Roman" w:hAnsi="Times New Roman" w:cs="Times New Roman"/>
                <w:sz w:val="24"/>
                <w:szCs w:val="24"/>
              </w:rPr>
              <w:t xml:space="preserve"> </w:t>
            </w:r>
            <w:r w:rsidRPr="00330854">
              <w:rPr>
                <w:rFonts w:ascii="Times New Roman" w:hAnsi="Times New Roman" w:cs="Times New Roman"/>
                <w:spacing w:val="-1"/>
                <w:sz w:val="24"/>
                <w:szCs w:val="24"/>
              </w:rPr>
              <w:t>музыкальных</w:t>
            </w:r>
            <w:r w:rsidRPr="00330854">
              <w:rPr>
                <w:rFonts w:ascii="Times New Roman" w:hAnsi="Times New Roman" w:cs="Times New Roman"/>
                <w:spacing w:val="1"/>
                <w:sz w:val="24"/>
                <w:szCs w:val="24"/>
              </w:rPr>
              <w:t xml:space="preserve"> </w:t>
            </w:r>
            <w:r w:rsidRPr="00330854">
              <w:rPr>
                <w:rFonts w:ascii="Times New Roman" w:hAnsi="Times New Roman" w:cs="Times New Roman"/>
                <w:spacing w:val="-1"/>
                <w:sz w:val="24"/>
                <w:szCs w:val="24"/>
              </w:rPr>
              <w:t>произведений.</w:t>
            </w:r>
          </w:p>
        </w:tc>
      </w:tr>
    </w:tbl>
    <w:p w:rsidR="00E77762" w:rsidRDefault="00E77762" w:rsidP="00E77762">
      <w:pPr>
        <w:pStyle w:val="a9"/>
        <w:kinsoku w:val="0"/>
        <w:overflowPunct w:val="0"/>
        <w:spacing w:line="360" w:lineRule="auto"/>
        <w:ind w:left="0"/>
        <w:jc w:val="both"/>
        <w:rPr>
          <w:sz w:val="28"/>
          <w:szCs w:val="28"/>
        </w:rPr>
      </w:pPr>
    </w:p>
    <w:p w:rsidR="00E77762" w:rsidRDefault="00E77762" w:rsidP="00E77762">
      <w:pPr>
        <w:pStyle w:val="a9"/>
        <w:kinsoku w:val="0"/>
        <w:overflowPunct w:val="0"/>
        <w:spacing w:line="360" w:lineRule="auto"/>
        <w:jc w:val="both"/>
        <w:rPr>
          <w:sz w:val="28"/>
          <w:szCs w:val="28"/>
        </w:rPr>
      </w:pPr>
    </w:p>
    <w:p w:rsidR="00E77762" w:rsidRPr="008E3F83" w:rsidRDefault="00E77762" w:rsidP="00E77762">
      <w:pPr>
        <w:pStyle w:val="ad"/>
        <w:rPr>
          <w:rFonts w:ascii="Times New Roman" w:hAnsi="Times New Roman" w:cs="Times New Roman"/>
          <w:spacing w:val="-1"/>
          <w:sz w:val="24"/>
          <w:szCs w:val="24"/>
        </w:rPr>
      </w:pPr>
      <w:r w:rsidRPr="008E3F83">
        <w:rPr>
          <w:rFonts w:ascii="Times New Roman" w:hAnsi="Times New Roman" w:cs="Times New Roman"/>
          <w:sz w:val="24"/>
          <w:szCs w:val="24"/>
        </w:rPr>
        <w:t>В</w:t>
      </w:r>
      <w:r w:rsidRPr="008E3F83">
        <w:rPr>
          <w:rFonts w:ascii="Times New Roman" w:hAnsi="Times New Roman" w:cs="Times New Roman"/>
          <w:spacing w:val="41"/>
          <w:sz w:val="24"/>
          <w:szCs w:val="24"/>
        </w:rPr>
        <w:t xml:space="preserve"> </w:t>
      </w:r>
      <w:r w:rsidRPr="008E3F83">
        <w:rPr>
          <w:rFonts w:ascii="Times New Roman" w:hAnsi="Times New Roman" w:cs="Times New Roman"/>
          <w:spacing w:val="-1"/>
          <w:sz w:val="24"/>
          <w:szCs w:val="24"/>
        </w:rPr>
        <w:t>логопедических</w:t>
      </w:r>
      <w:r w:rsidRPr="008E3F83">
        <w:rPr>
          <w:rFonts w:ascii="Times New Roman" w:hAnsi="Times New Roman" w:cs="Times New Roman"/>
          <w:spacing w:val="45"/>
          <w:sz w:val="24"/>
          <w:szCs w:val="24"/>
        </w:rPr>
        <w:t xml:space="preserve"> </w:t>
      </w:r>
      <w:r w:rsidRPr="008E3F83">
        <w:rPr>
          <w:rFonts w:ascii="Times New Roman" w:hAnsi="Times New Roman" w:cs="Times New Roman"/>
          <w:spacing w:val="-1"/>
          <w:sz w:val="24"/>
          <w:szCs w:val="24"/>
        </w:rPr>
        <w:t>кабинетах</w:t>
      </w:r>
      <w:r w:rsidRPr="008E3F83">
        <w:rPr>
          <w:rFonts w:ascii="Times New Roman" w:hAnsi="Times New Roman" w:cs="Times New Roman"/>
          <w:spacing w:val="46"/>
          <w:sz w:val="24"/>
          <w:szCs w:val="24"/>
        </w:rPr>
        <w:t xml:space="preserve"> </w:t>
      </w:r>
      <w:r w:rsidRPr="008E3F83">
        <w:rPr>
          <w:rFonts w:ascii="Times New Roman" w:hAnsi="Times New Roman" w:cs="Times New Roman"/>
          <w:sz w:val="24"/>
          <w:szCs w:val="24"/>
        </w:rPr>
        <w:t>при</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организации</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развивающей</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среды</w:t>
      </w:r>
      <w:r w:rsidRPr="008E3F83">
        <w:rPr>
          <w:rFonts w:ascii="Times New Roman" w:hAnsi="Times New Roman" w:cs="Times New Roman"/>
          <w:spacing w:val="31"/>
          <w:sz w:val="24"/>
          <w:szCs w:val="24"/>
        </w:rPr>
        <w:t xml:space="preserve"> </w:t>
      </w:r>
      <w:r w:rsidRPr="008E3F83">
        <w:rPr>
          <w:rFonts w:ascii="Times New Roman" w:hAnsi="Times New Roman" w:cs="Times New Roman"/>
          <w:spacing w:val="-1"/>
          <w:sz w:val="24"/>
          <w:szCs w:val="24"/>
        </w:rPr>
        <w:t>созданы</w:t>
      </w:r>
      <w:r w:rsidRPr="008E3F83">
        <w:rPr>
          <w:rFonts w:ascii="Times New Roman" w:hAnsi="Times New Roman" w:cs="Times New Roman"/>
          <w:spacing w:val="42"/>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наполнены</w:t>
      </w:r>
      <w:r w:rsidRPr="008E3F83">
        <w:rPr>
          <w:rFonts w:ascii="Times New Roman" w:hAnsi="Times New Roman" w:cs="Times New Roman"/>
          <w:spacing w:val="83"/>
          <w:sz w:val="24"/>
          <w:szCs w:val="24"/>
        </w:rPr>
        <w:t xml:space="preserve"> </w:t>
      </w:r>
      <w:r w:rsidRPr="008E3F83">
        <w:rPr>
          <w:rFonts w:ascii="Times New Roman" w:hAnsi="Times New Roman" w:cs="Times New Roman"/>
          <w:spacing w:val="-1"/>
          <w:sz w:val="24"/>
          <w:szCs w:val="24"/>
        </w:rPr>
        <w:t>необходимым</w:t>
      </w:r>
      <w:r w:rsidRPr="008E3F83">
        <w:rPr>
          <w:rFonts w:ascii="Times New Roman" w:hAnsi="Times New Roman" w:cs="Times New Roman"/>
          <w:spacing w:val="51"/>
          <w:sz w:val="24"/>
          <w:szCs w:val="24"/>
        </w:rPr>
        <w:t xml:space="preserve"> </w:t>
      </w:r>
      <w:r w:rsidRPr="008E3F83">
        <w:rPr>
          <w:rFonts w:ascii="Times New Roman" w:hAnsi="Times New Roman" w:cs="Times New Roman"/>
          <w:spacing w:val="-1"/>
          <w:sz w:val="24"/>
          <w:szCs w:val="24"/>
        </w:rPr>
        <w:t>оборудованием</w:t>
      </w:r>
      <w:r w:rsidRPr="008E3F83">
        <w:rPr>
          <w:rFonts w:ascii="Times New Roman" w:hAnsi="Times New Roman" w:cs="Times New Roman"/>
          <w:spacing w:val="51"/>
          <w:sz w:val="24"/>
          <w:szCs w:val="24"/>
        </w:rPr>
        <w:t xml:space="preserve"> </w:t>
      </w:r>
      <w:r w:rsidRPr="008E3F83">
        <w:rPr>
          <w:rFonts w:ascii="Times New Roman" w:hAnsi="Times New Roman" w:cs="Times New Roman"/>
          <w:spacing w:val="-1"/>
          <w:sz w:val="24"/>
          <w:szCs w:val="24"/>
        </w:rPr>
        <w:t>центры,</w:t>
      </w:r>
      <w:r w:rsidRPr="008E3F83">
        <w:rPr>
          <w:rFonts w:ascii="Times New Roman" w:hAnsi="Times New Roman" w:cs="Times New Roman"/>
          <w:spacing w:val="52"/>
          <w:sz w:val="24"/>
          <w:szCs w:val="24"/>
        </w:rPr>
        <w:t xml:space="preserve"> </w:t>
      </w:r>
      <w:r w:rsidRPr="008E3F83">
        <w:rPr>
          <w:rFonts w:ascii="Times New Roman" w:hAnsi="Times New Roman" w:cs="Times New Roman"/>
          <w:spacing w:val="-1"/>
          <w:sz w:val="24"/>
          <w:szCs w:val="24"/>
        </w:rPr>
        <w:t>отражающие</w:t>
      </w:r>
      <w:r w:rsidRPr="008E3F83">
        <w:rPr>
          <w:rFonts w:ascii="Times New Roman" w:hAnsi="Times New Roman" w:cs="Times New Roman"/>
          <w:spacing w:val="51"/>
          <w:sz w:val="24"/>
          <w:szCs w:val="24"/>
        </w:rPr>
        <w:t xml:space="preserve"> </w:t>
      </w:r>
      <w:r w:rsidRPr="008E3F83">
        <w:rPr>
          <w:rFonts w:ascii="Times New Roman" w:hAnsi="Times New Roman" w:cs="Times New Roman"/>
          <w:spacing w:val="-1"/>
          <w:sz w:val="24"/>
          <w:szCs w:val="24"/>
        </w:rPr>
        <w:t>развитие</w:t>
      </w:r>
      <w:r w:rsidRPr="008E3F83">
        <w:rPr>
          <w:rFonts w:ascii="Times New Roman" w:hAnsi="Times New Roman" w:cs="Times New Roman"/>
          <w:spacing w:val="51"/>
          <w:sz w:val="24"/>
          <w:szCs w:val="24"/>
        </w:rPr>
        <w:t xml:space="preserve"> </w:t>
      </w:r>
      <w:r w:rsidRPr="008E3F83">
        <w:rPr>
          <w:rFonts w:ascii="Times New Roman" w:hAnsi="Times New Roman" w:cs="Times New Roman"/>
          <w:spacing w:val="-1"/>
          <w:sz w:val="24"/>
          <w:szCs w:val="24"/>
        </w:rPr>
        <w:t>всех</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сторон</w:t>
      </w:r>
      <w:r w:rsidRPr="008E3F83">
        <w:rPr>
          <w:rFonts w:ascii="Times New Roman" w:hAnsi="Times New Roman" w:cs="Times New Roman"/>
          <w:spacing w:val="53"/>
          <w:sz w:val="24"/>
          <w:szCs w:val="24"/>
        </w:rPr>
        <w:t xml:space="preserve"> </w:t>
      </w:r>
      <w:r w:rsidRPr="008E3F83">
        <w:rPr>
          <w:rFonts w:ascii="Times New Roman" w:hAnsi="Times New Roman" w:cs="Times New Roman"/>
          <w:spacing w:val="-1"/>
          <w:sz w:val="24"/>
          <w:szCs w:val="24"/>
        </w:rPr>
        <w:t>речевой</w:t>
      </w:r>
      <w:r w:rsidRPr="008E3F83">
        <w:rPr>
          <w:rFonts w:ascii="Times New Roman" w:hAnsi="Times New Roman" w:cs="Times New Roman"/>
          <w:spacing w:val="93"/>
          <w:sz w:val="24"/>
          <w:szCs w:val="24"/>
        </w:rPr>
        <w:t xml:space="preserve"> </w:t>
      </w:r>
      <w:r w:rsidRPr="008E3F83">
        <w:rPr>
          <w:rFonts w:ascii="Times New Roman" w:hAnsi="Times New Roman" w:cs="Times New Roman"/>
          <w:spacing w:val="-1"/>
          <w:sz w:val="24"/>
          <w:szCs w:val="24"/>
        </w:rPr>
        <w:lastRenderedPageBreak/>
        <w:t>деятельности:</w:t>
      </w:r>
      <w:r w:rsidRPr="008E3F83">
        <w:rPr>
          <w:rFonts w:ascii="Times New Roman" w:hAnsi="Times New Roman" w:cs="Times New Roman"/>
          <w:spacing w:val="7"/>
          <w:sz w:val="24"/>
          <w:szCs w:val="24"/>
        </w:rPr>
        <w:t xml:space="preserve"> </w:t>
      </w:r>
      <w:r w:rsidRPr="008E3F83">
        <w:rPr>
          <w:rFonts w:ascii="Times New Roman" w:hAnsi="Times New Roman" w:cs="Times New Roman"/>
          <w:spacing w:val="-1"/>
          <w:sz w:val="24"/>
          <w:szCs w:val="24"/>
        </w:rPr>
        <w:t>словаря,</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грамматического</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строя</w:t>
      </w:r>
      <w:r w:rsidRPr="008E3F83">
        <w:rPr>
          <w:rFonts w:ascii="Times New Roman" w:hAnsi="Times New Roman" w:cs="Times New Roman"/>
          <w:spacing w:val="9"/>
          <w:sz w:val="24"/>
          <w:szCs w:val="24"/>
        </w:rPr>
        <w:t xml:space="preserve"> </w:t>
      </w:r>
      <w:r w:rsidRPr="008E3F83">
        <w:rPr>
          <w:rFonts w:ascii="Times New Roman" w:hAnsi="Times New Roman" w:cs="Times New Roman"/>
          <w:spacing w:val="-1"/>
          <w:sz w:val="24"/>
          <w:szCs w:val="24"/>
        </w:rPr>
        <w:t>речи,</w:t>
      </w:r>
      <w:r w:rsidRPr="008E3F83">
        <w:rPr>
          <w:rFonts w:ascii="Times New Roman" w:hAnsi="Times New Roman" w:cs="Times New Roman"/>
          <w:spacing w:val="6"/>
          <w:sz w:val="24"/>
          <w:szCs w:val="24"/>
        </w:rPr>
        <w:t xml:space="preserve"> </w:t>
      </w:r>
      <w:r w:rsidRPr="008E3F83">
        <w:rPr>
          <w:rFonts w:ascii="Times New Roman" w:hAnsi="Times New Roman" w:cs="Times New Roman"/>
          <w:sz w:val="24"/>
          <w:szCs w:val="24"/>
        </w:rPr>
        <w:t>фонематического</w:t>
      </w:r>
      <w:r w:rsidRPr="008E3F83">
        <w:rPr>
          <w:rFonts w:ascii="Times New Roman" w:hAnsi="Times New Roman" w:cs="Times New Roman"/>
          <w:spacing w:val="9"/>
          <w:sz w:val="24"/>
          <w:szCs w:val="24"/>
        </w:rPr>
        <w:t xml:space="preserve"> </w:t>
      </w:r>
      <w:r w:rsidRPr="008E3F83">
        <w:rPr>
          <w:rFonts w:ascii="Times New Roman" w:hAnsi="Times New Roman" w:cs="Times New Roman"/>
          <w:spacing w:val="-1"/>
          <w:sz w:val="24"/>
          <w:szCs w:val="24"/>
        </w:rPr>
        <w:t>восприятия</w:t>
      </w:r>
      <w:r w:rsidRPr="008E3F83">
        <w:rPr>
          <w:rFonts w:ascii="Times New Roman" w:hAnsi="Times New Roman" w:cs="Times New Roman"/>
          <w:spacing w:val="6"/>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7"/>
          <w:sz w:val="24"/>
          <w:szCs w:val="24"/>
        </w:rPr>
        <w:t xml:space="preserve"> </w:t>
      </w:r>
      <w:r w:rsidRPr="008E3F83">
        <w:rPr>
          <w:rFonts w:ascii="Times New Roman" w:hAnsi="Times New Roman" w:cs="Times New Roman"/>
          <w:spacing w:val="-1"/>
          <w:sz w:val="24"/>
          <w:szCs w:val="24"/>
        </w:rPr>
        <w:t>навыков</w:t>
      </w:r>
      <w:r w:rsidRPr="008E3F83">
        <w:rPr>
          <w:rFonts w:ascii="Times New Roman" w:hAnsi="Times New Roman" w:cs="Times New Roman"/>
          <w:spacing w:val="93"/>
          <w:sz w:val="24"/>
          <w:szCs w:val="24"/>
        </w:rPr>
        <w:t xml:space="preserve"> </w:t>
      </w:r>
      <w:r w:rsidRPr="008E3F83">
        <w:rPr>
          <w:rFonts w:ascii="Times New Roman" w:hAnsi="Times New Roman" w:cs="Times New Roman"/>
          <w:sz w:val="24"/>
          <w:szCs w:val="24"/>
        </w:rPr>
        <w:t xml:space="preserve">языкового </w:t>
      </w:r>
      <w:r w:rsidRPr="008E3F83">
        <w:rPr>
          <w:rFonts w:ascii="Times New Roman" w:hAnsi="Times New Roman" w:cs="Times New Roman"/>
          <w:spacing w:val="-1"/>
          <w:sz w:val="24"/>
          <w:szCs w:val="24"/>
        </w:rPr>
        <w:t>анализа,</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связной</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речи</w:t>
      </w:r>
      <w:r w:rsidRPr="008E3F83">
        <w:rPr>
          <w:rFonts w:ascii="Times New Roman" w:hAnsi="Times New Roman" w:cs="Times New Roman"/>
          <w:sz w:val="24"/>
          <w:szCs w:val="24"/>
        </w:rPr>
        <w:t xml:space="preserve"> и </w:t>
      </w:r>
      <w:r w:rsidRPr="008E3F83">
        <w:rPr>
          <w:rFonts w:ascii="Times New Roman" w:hAnsi="Times New Roman" w:cs="Times New Roman"/>
          <w:spacing w:val="-1"/>
          <w:sz w:val="24"/>
          <w:szCs w:val="24"/>
        </w:rPr>
        <w:t>речевого</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общения.</w:t>
      </w:r>
    </w:p>
    <w:p w:rsidR="00E77762" w:rsidRPr="008E3F83" w:rsidRDefault="00E77762" w:rsidP="00E77762">
      <w:pPr>
        <w:pStyle w:val="ad"/>
        <w:rPr>
          <w:rFonts w:ascii="Times New Roman" w:hAnsi="Times New Roman" w:cs="Times New Roman"/>
          <w:sz w:val="24"/>
          <w:szCs w:val="24"/>
        </w:rPr>
      </w:pPr>
      <w:r w:rsidRPr="008E3F83">
        <w:rPr>
          <w:rFonts w:ascii="Times New Roman" w:hAnsi="Times New Roman" w:cs="Times New Roman"/>
          <w:spacing w:val="-1"/>
          <w:sz w:val="24"/>
          <w:szCs w:val="24"/>
        </w:rPr>
        <w:t xml:space="preserve">Предметно-развивающая  среда  логопедических  кабинетов   </w:t>
      </w:r>
      <w:r w:rsidRPr="008E3F83">
        <w:rPr>
          <w:rFonts w:ascii="Times New Roman" w:hAnsi="Times New Roman" w:cs="Times New Roman"/>
          <w:spacing w:val="-2"/>
          <w:w w:val="95"/>
          <w:sz w:val="24"/>
          <w:szCs w:val="24"/>
        </w:rPr>
        <w:t xml:space="preserve">ДОО  </w:t>
      </w:r>
      <w:r w:rsidRPr="008E3F83">
        <w:rPr>
          <w:rFonts w:ascii="Times New Roman" w:hAnsi="Times New Roman" w:cs="Times New Roman"/>
          <w:spacing w:val="-1"/>
          <w:w w:val="95"/>
          <w:sz w:val="24"/>
          <w:szCs w:val="24"/>
        </w:rPr>
        <w:t xml:space="preserve">включает </w:t>
      </w:r>
      <w:r w:rsidRPr="008E3F83">
        <w:rPr>
          <w:rFonts w:ascii="Times New Roman" w:hAnsi="Times New Roman" w:cs="Times New Roman"/>
          <w:spacing w:val="-1"/>
          <w:sz w:val="24"/>
          <w:szCs w:val="24"/>
        </w:rPr>
        <w:t>наличие</w:t>
      </w:r>
      <w:r w:rsidRPr="008E3F83">
        <w:rPr>
          <w:rFonts w:ascii="Times New Roman" w:hAnsi="Times New Roman" w:cs="Times New Roman"/>
          <w:spacing w:val="93"/>
          <w:sz w:val="24"/>
          <w:szCs w:val="24"/>
        </w:rPr>
        <w:t xml:space="preserve"> </w:t>
      </w:r>
      <w:r w:rsidRPr="008E3F83">
        <w:rPr>
          <w:rFonts w:ascii="Times New Roman" w:hAnsi="Times New Roman" w:cs="Times New Roman"/>
          <w:spacing w:val="-1"/>
          <w:sz w:val="24"/>
          <w:szCs w:val="24"/>
        </w:rPr>
        <w:t>следующих</w:t>
      </w:r>
      <w:r w:rsidRPr="008E3F83">
        <w:rPr>
          <w:rFonts w:ascii="Times New Roman" w:hAnsi="Times New Roman" w:cs="Times New Roman"/>
          <w:spacing w:val="2"/>
          <w:sz w:val="24"/>
          <w:szCs w:val="24"/>
        </w:rPr>
        <w:t xml:space="preserve"> </w:t>
      </w:r>
      <w:r w:rsidRPr="008E3F83">
        <w:rPr>
          <w:rFonts w:ascii="Times New Roman" w:hAnsi="Times New Roman" w:cs="Times New Roman"/>
          <w:sz w:val="24"/>
          <w:szCs w:val="24"/>
        </w:rPr>
        <w:t>зон:</w:t>
      </w:r>
    </w:p>
    <w:p w:rsidR="00E77762" w:rsidRPr="008E3F83" w:rsidRDefault="00E77762" w:rsidP="00E77762">
      <w:pPr>
        <w:pStyle w:val="ad"/>
        <w:rPr>
          <w:rFonts w:ascii="Times New Roman" w:hAnsi="Times New Roman" w:cs="Times New Roman"/>
          <w:spacing w:val="-1"/>
          <w:sz w:val="24"/>
          <w:szCs w:val="24"/>
        </w:rPr>
      </w:pPr>
      <w:r w:rsidRPr="008E3F83">
        <w:rPr>
          <w:rFonts w:ascii="Times New Roman" w:hAnsi="Times New Roman" w:cs="Times New Roman"/>
          <w:sz w:val="24"/>
          <w:szCs w:val="24"/>
        </w:rPr>
        <w:t>зона</w:t>
      </w:r>
      <w:r w:rsidRPr="008E3F83">
        <w:rPr>
          <w:rFonts w:ascii="Times New Roman" w:hAnsi="Times New Roman" w:cs="Times New Roman"/>
          <w:spacing w:val="-1"/>
          <w:sz w:val="24"/>
          <w:szCs w:val="24"/>
        </w:rPr>
        <w:t xml:space="preserve"> </w:t>
      </w:r>
      <w:r w:rsidRPr="008E3F83">
        <w:rPr>
          <w:rFonts w:ascii="Times New Roman" w:hAnsi="Times New Roman" w:cs="Times New Roman"/>
          <w:sz w:val="24"/>
          <w:szCs w:val="24"/>
        </w:rPr>
        <w:t xml:space="preserve">для </w:t>
      </w:r>
      <w:r w:rsidRPr="008E3F83">
        <w:rPr>
          <w:rFonts w:ascii="Times New Roman" w:hAnsi="Times New Roman" w:cs="Times New Roman"/>
          <w:spacing w:val="-1"/>
          <w:sz w:val="24"/>
          <w:szCs w:val="24"/>
        </w:rPr>
        <w:t>индивидуальной</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работы</w:t>
      </w:r>
      <w:r w:rsidRPr="008E3F83">
        <w:rPr>
          <w:rFonts w:ascii="Times New Roman" w:hAnsi="Times New Roman" w:cs="Times New Roman"/>
          <w:sz w:val="24"/>
          <w:szCs w:val="24"/>
        </w:rPr>
        <w:t xml:space="preserve"> с</w:t>
      </w:r>
      <w:r w:rsidRPr="008E3F83">
        <w:rPr>
          <w:rFonts w:ascii="Times New Roman" w:hAnsi="Times New Roman" w:cs="Times New Roman"/>
          <w:spacing w:val="-2"/>
          <w:sz w:val="24"/>
          <w:szCs w:val="24"/>
        </w:rPr>
        <w:t xml:space="preserve"> </w:t>
      </w:r>
      <w:r w:rsidRPr="008E3F83">
        <w:rPr>
          <w:rFonts w:ascii="Times New Roman" w:hAnsi="Times New Roman" w:cs="Times New Roman"/>
          <w:spacing w:val="-1"/>
          <w:sz w:val="24"/>
          <w:szCs w:val="24"/>
        </w:rPr>
        <w:t>ребенком;</w:t>
      </w:r>
    </w:p>
    <w:p w:rsidR="00E77762" w:rsidRPr="008E3F83" w:rsidRDefault="00E77762" w:rsidP="00E77762">
      <w:pPr>
        <w:pStyle w:val="ad"/>
        <w:rPr>
          <w:rFonts w:ascii="Times New Roman" w:hAnsi="Times New Roman" w:cs="Times New Roman"/>
          <w:spacing w:val="-1"/>
          <w:sz w:val="24"/>
          <w:szCs w:val="24"/>
        </w:rPr>
      </w:pPr>
      <w:r w:rsidRPr="008E3F83">
        <w:rPr>
          <w:rFonts w:ascii="Times New Roman" w:hAnsi="Times New Roman" w:cs="Times New Roman"/>
          <w:sz w:val="24"/>
          <w:szCs w:val="24"/>
        </w:rPr>
        <w:t>зона</w:t>
      </w:r>
      <w:r w:rsidRPr="008E3F83">
        <w:rPr>
          <w:rFonts w:ascii="Times New Roman" w:hAnsi="Times New Roman" w:cs="Times New Roman"/>
          <w:spacing w:val="-1"/>
          <w:sz w:val="24"/>
          <w:szCs w:val="24"/>
        </w:rPr>
        <w:t xml:space="preserve"> проведения</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подгрупповой</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НОД;</w:t>
      </w:r>
    </w:p>
    <w:p w:rsidR="00E77762" w:rsidRPr="008E3F83" w:rsidRDefault="00E77762" w:rsidP="00E77762">
      <w:pPr>
        <w:pStyle w:val="ad"/>
        <w:rPr>
          <w:rFonts w:ascii="Times New Roman" w:hAnsi="Times New Roman" w:cs="Times New Roman"/>
          <w:spacing w:val="-1"/>
          <w:sz w:val="24"/>
          <w:szCs w:val="24"/>
        </w:rPr>
      </w:pPr>
      <w:r w:rsidRPr="008E3F83">
        <w:rPr>
          <w:rFonts w:ascii="Times New Roman" w:hAnsi="Times New Roman" w:cs="Times New Roman"/>
          <w:spacing w:val="-1"/>
          <w:sz w:val="24"/>
          <w:szCs w:val="24"/>
        </w:rPr>
        <w:t>зона,</w:t>
      </w:r>
      <w:r w:rsidRPr="008E3F83">
        <w:rPr>
          <w:rFonts w:ascii="Times New Roman" w:hAnsi="Times New Roman" w:cs="Times New Roman"/>
          <w:sz w:val="24"/>
          <w:szCs w:val="24"/>
        </w:rPr>
        <w:t xml:space="preserve"> в</w:t>
      </w:r>
      <w:r w:rsidRPr="008E3F83">
        <w:rPr>
          <w:rFonts w:ascii="Times New Roman" w:hAnsi="Times New Roman" w:cs="Times New Roman"/>
          <w:spacing w:val="-1"/>
          <w:sz w:val="24"/>
          <w:szCs w:val="24"/>
        </w:rPr>
        <w:t xml:space="preserve"> </w:t>
      </w:r>
      <w:r w:rsidRPr="008E3F83">
        <w:rPr>
          <w:rFonts w:ascii="Times New Roman" w:hAnsi="Times New Roman" w:cs="Times New Roman"/>
          <w:sz w:val="24"/>
          <w:szCs w:val="24"/>
        </w:rPr>
        <w:t>которой</w:t>
      </w:r>
      <w:r w:rsidRPr="008E3F83">
        <w:rPr>
          <w:rFonts w:ascii="Times New Roman" w:hAnsi="Times New Roman" w:cs="Times New Roman"/>
          <w:spacing w:val="-2"/>
          <w:sz w:val="24"/>
          <w:szCs w:val="24"/>
        </w:rPr>
        <w:t xml:space="preserve"> </w:t>
      </w:r>
      <w:r w:rsidRPr="008E3F83">
        <w:rPr>
          <w:rFonts w:ascii="Times New Roman" w:hAnsi="Times New Roman" w:cs="Times New Roman"/>
          <w:spacing w:val="-1"/>
          <w:sz w:val="24"/>
          <w:szCs w:val="24"/>
        </w:rPr>
        <w:t>подобран</w:t>
      </w:r>
      <w:r w:rsidRPr="008E3F83">
        <w:rPr>
          <w:rFonts w:ascii="Times New Roman" w:hAnsi="Times New Roman" w:cs="Times New Roman"/>
          <w:sz w:val="24"/>
          <w:szCs w:val="24"/>
        </w:rPr>
        <w:t xml:space="preserve"> и </w:t>
      </w:r>
      <w:r w:rsidRPr="008E3F83">
        <w:rPr>
          <w:rFonts w:ascii="Times New Roman" w:hAnsi="Times New Roman" w:cs="Times New Roman"/>
          <w:spacing w:val="-1"/>
          <w:sz w:val="24"/>
          <w:szCs w:val="24"/>
        </w:rPr>
        <w:t>систематизирован</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дидактический</w:t>
      </w:r>
      <w:r w:rsidRPr="008E3F83">
        <w:rPr>
          <w:rFonts w:ascii="Times New Roman" w:hAnsi="Times New Roman" w:cs="Times New Roman"/>
          <w:spacing w:val="-2"/>
          <w:sz w:val="24"/>
          <w:szCs w:val="24"/>
        </w:rPr>
        <w:t xml:space="preserve"> </w:t>
      </w:r>
      <w:r w:rsidRPr="008E3F83">
        <w:rPr>
          <w:rFonts w:ascii="Times New Roman" w:hAnsi="Times New Roman" w:cs="Times New Roman"/>
          <w:sz w:val="24"/>
          <w:szCs w:val="24"/>
        </w:rPr>
        <w:t xml:space="preserve">и </w:t>
      </w:r>
      <w:r w:rsidRPr="008E3F83">
        <w:rPr>
          <w:rFonts w:ascii="Times New Roman" w:hAnsi="Times New Roman" w:cs="Times New Roman"/>
          <w:spacing w:val="-1"/>
          <w:sz w:val="24"/>
          <w:szCs w:val="24"/>
        </w:rPr>
        <w:t>наглядный</w:t>
      </w:r>
      <w:r w:rsidRPr="008E3F83">
        <w:rPr>
          <w:rFonts w:ascii="Times New Roman" w:hAnsi="Times New Roman" w:cs="Times New Roman"/>
          <w:spacing w:val="61"/>
          <w:sz w:val="24"/>
          <w:szCs w:val="24"/>
        </w:rPr>
        <w:t xml:space="preserve"> </w:t>
      </w:r>
      <w:r w:rsidRPr="008E3F83">
        <w:rPr>
          <w:rFonts w:ascii="Times New Roman" w:hAnsi="Times New Roman" w:cs="Times New Roman"/>
          <w:spacing w:val="-1"/>
          <w:sz w:val="24"/>
          <w:szCs w:val="24"/>
        </w:rPr>
        <w:t>материал</w:t>
      </w:r>
      <w:r w:rsidRPr="008E3F83">
        <w:rPr>
          <w:rFonts w:ascii="Times New Roman" w:hAnsi="Times New Roman" w:cs="Times New Roman"/>
          <w:sz w:val="24"/>
          <w:szCs w:val="24"/>
        </w:rPr>
        <w:t xml:space="preserve"> по </w:t>
      </w:r>
      <w:r w:rsidRPr="008E3F83">
        <w:rPr>
          <w:rFonts w:ascii="Times New Roman" w:hAnsi="Times New Roman" w:cs="Times New Roman"/>
          <w:spacing w:val="-1"/>
          <w:sz w:val="24"/>
          <w:szCs w:val="24"/>
        </w:rPr>
        <w:t>различным направлениям речевого</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развития;</w:t>
      </w:r>
    </w:p>
    <w:p w:rsidR="00E77762" w:rsidRPr="008E3F83" w:rsidRDefault="00E77762" w:rsidP="00E77762">
      <w:pPr>
        <w:pStyle w:val="ad"/>
        <w:rPr>
          <w:rFonts w:ascii="Times New Roman" w:hAnsi="Times New Roman" w:cs="Times New Roman"/>
          <w:spacing w:val="-1"/>
          <w:sz w:val="24"/>
          <w:szCs w:val="24"/>
        </w:rPr>
      </w:pPr>
      <w:r w:rsidRPr="008E3F83">
        <w:rPr>
          <w:rFonts w:ascii="Times New Roman" w:hAnsi="Times New Roman" w:cs="Times New Roman"/>
          <w:sz w:val="24"/>
          <w:szCs w:val="24"/>
        </w:rPr>
        <w:t>зона</w:t>
      </w:r>
      <w:r w:rsidRPr="008E3F83">
        <w:rPr>
          <w:rFonts w:ascii="Times New Roman" w:hAnsi="Times New Roman" w:cs="Times New Roman"/>
          <w:spacing w:val="-1"/>
          <w:sz w:val="24"/>
          <w:szCs w:val="24"/>
        </w:rPr>
        <w:t xml:space="preserve"> развития</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мелкой</w:t>
      </w:r>
      <w:r w:rsidRPr="008E3F83">
        <w:rPr>
          <w:rFonts w:ascii="Times New Roman" w:hAnsi="Times New Roman" w:cs="Times New Roman"/>
          <w:spacing w:val="-2"/>
          <w:sz w:val="24"/>
          <w:szCs w:val="24"/>
        </w:rPr>
        <w:t xml:space="preserve"> </w:t>
      </w:r>
      <w:r w:rsidRPr="008E3F83">
        <w:rPr>
          <w:rFonts w:ascii="Times New Roman" w:hAnsi="Times New Roman" w:cs="Times New Roman"/>
          <w:spacing w:val="-1"/>
          <w:sz w:val="24"/>
          <w:szCs w:val="24"/>
        </w:rPr>
        <w:t>моторики</w:t>
      </w:r>
      <w:r w:rsidRPr="008E3F83">
        <w:rPr>
          <w:rFonts w:ascii="Times New Roman" w:hAnsi="Times New Roman" w:cs="Times New Roman"/>
          <w:spacing w:val="-2"/>
          <w:sz w:val="24"/>
          <w:szCs w:val="24"/>
        </w:rPr>
        <w:t xml:space="preserve"> </w:t>
      </w:r>
      <w:r w:rsidRPr="008E3F83">
        <w:rPr>
          <w:rFonts w:ascii="Times New Roman" w:hAnsi="Times New Roman" w:cs="Times New Roman"/>
          <w:sz w:val="24"/>
          <w:szCs w:val="24"/>
        </w:rPr>
        <w:t xml:space="preserve">и </w:t>
      </w:r>
      <w:r w:rsidRPr="008E3F83">
        <w:rPr>
          <w:rFonts w:ascii="Times New Roman" w:hAnsi="Times New Roman" w:cs="Times New Roman"/>
          <w:spacing w:val="-1"/>
          <w:sz w:val="24"/>
          <w:szCs w:val="24"/>
        </w:rPr>
        <w:t>психических</w:t>
      </w:r>
      <w:r w:rsidRPr="008E3F83">
        <w:rPr>
          <w:rFonts w:ascii="Times New Roman" w:hAnsi="Times New Roman" w:cs="Times New Roman"/>
          <w:spacing w:val="2"/>
          <w:sz w:val="24"/>
          <w:szCs w:val="24"/>
        </w:rPr>
        <w:t xml:space="preserve"> </w:t>
      </w:r>
      <w:r w:rsidRPr="008E3F83">
        <w:rPr>
          <w:rFonts w:ascii="Times New Roman" w:hAnsi="Times New Roman" w:cs="Times New Roman"/>
          <w:spacing w:val="-1"/>
          <w:sz w:val="24"/>
          <w:szCs w:val="24"/>
        </w:rPr>
        <w:t>процессов;</w:t>
      </w:r>
    </w:p>
    <w:p w:rsidR="00E77762" w:rsidRPr="008E3F83" w:rsidRDefault="00E77762" w:rsidP="00E77762">
      <w:pPr>
        <w:pStyle w:val="ad"/>
        <w:rPr>
          <w:rFonts w:ascii="Times New Roman" w:hAnsi="Times New Roman" w:cs="Times New Roman"/>
          <w:spacing w:val="-1"/>
          <w:sz w:val="24"/>
          <w:szCs w:val="24"/>
        </w:rPr>
      </w:pPr>
      <w:r w:rsidRPr="008E3F83">
        <w:rPr>
          <w:rFonts w:ascii="Times New Roman" w:hAnsi="Times New Roman" w:cs="Times New Roman"/>
          <w:spacing w:val="-1"/>
          <w:sz w:val="24"/>
          <w:szCs w:val="24"/>
        </w:rPr>
        <w:t>рабочее место</w:t>
      </w:r>
      <w:r w:rsidRPr="008E3F83">
        <w:rPr>
          <w:rFonts w:ascii="Times New Roman" w:hAnsi="Times New Roman" w:cs="Times New Roman"/>
          <w:spacing w:val="2"/>
          <w:sz w:val="24"/>
          <w:szCs w:val="24"/>
        </w:rPr>
        <w:t xml:space="preserve"> </w:t>
      </w:r>
      <w:r w:rsidRPr="008E3F83">
        <w:rPr>
          <w:rFonts w:ascii="Times New Roman" w:hAnsi="Times New Roman" w:cs="Times New Roman"/>
          <w:spacing w:val="-1"/>
          <w:sz w:val="24"/>
          <w:szCs w:val="24"/>
        </w:rPr>
        <w:t>учителя-логопеда.</w:t>
      </w:r>
    </w:p>
    <w:p w:rsidR="00E77762" w:rsidRPr="001E6580" w:rsidRDefault="00E77762" w:rsidP="001E6580">
      <w:pPr>
        <w:pStyle w:val="ad"/>
        <w:rPr>
          <w:rFonts w:ascii="Times New Roman" w:hAnsi="Times New Roman" w:cs="Times New Roman"/>
          <w:spacing w:val="-1"/>
          <w:sz w:val="24"/>
          <w:szCs w:val="24"/>
        </w:rPr>
      </w:pPr>
      <w:r w:rsidRPr="008E3F83">
        <w:rPr>
          <w:rFonts w:ascii="Times New Roman" w:hAnsi="Times New Roman" w:cs="Times New Roman"/>
          <w:spacing w:val="-1"/>
          <w:sz w:val="24"/>
          <w:szCs w:val="24"/>
        </w:rPr>
        <w:t>Центр</w:t>
      </w:r>
      <w:r w:rsidRPr="008E3F83">
        <w:rPr>
          <w:rFonts w:ascii="Times New Roman" w:hAnsi="Times New Roman" w:cs="Times New Roman"/>
          <w:spacing w:val="34"/>
          <w:sz w:val="24"/>
          <w:szCs w:val="24"/>
        </w:rPr>
        <w:t xml:space="preserve"> </w:t>
      </w:r>
      <w:r w:rsidRPr="008E3F83">
        <w:rPr>
          <w:rFonts w:ascii="Times New Roman" w:hAnsi="Times New Roman" w:cs="Times New Roman"/>
          <w:sz w:val="24"/>
          <w:szCs w:val="24"/>
        </w:rPr>
        <w:t>с</w:t>
      </w:r>
      <w:r w:rsidRPr="008E3F83">
        <w:rPr>
          <w:rFonts w:ascii="Times New Roman" w:hAnsi="Times New Roman" w:cs="Times New Roman"/>
          <w:spacing w:val="32"/>
          <w:sz w:val="24"/>
          <w:szCs w:val="24"/>
        </w:rPr>
        <w:t xml:space="preserve"> </w:t>
      </w:r>
      <w:r w:rsidRPr="008E3F83">
        <w:rPr>
          <w:rFonts w:ascii="Times New Roman" w:hAnsi="Times New Roman" w:cs="Times New Roman"/>
          <w:spacing w:val="-1"/>
          <w:sz w:val="24"/>
          <w:szCs w:val="24"/>
        </w:rPr>
        <w:t>пособиями</w:t>
      </w:r>
      <w:r w:rsidRPr="008E3F83">
        <w:rPr>
          <w:rFonts w:ascii="Times New Roman" w:hAnsi="Times New Roman" w:cs="Times New Roman"/>
          <w:spacing w:val="34"/>
          <w:sz w:val="24"/>
          <w:szCs w:val="24"/>
        </w:rPr>
        <w:t xml:space="preserve"> </w:t>
      </w:r>
      <w:r w:rsidRPr="008E3F83">
        <w:rPr>
          <w:rFonts w:ascii="Times New Roman" w:hAnsi="Times New Roman" w:cs="Times New Roman"/>
          <w:sz w:val="24"/>
          <w:szCs w:val="24"/>
        </w:rPr>
        <w:t>для</w:t>
      </w:r>
      <w:r w:rsidRPr="008E3F83">
        <w:rPr>
          <w:rFonts w:ascii="Times New Roman" w:hAnsi="Times New Roman" w:cs="Times New Roman"/>
          <w:spacing w:val="33"/>
          <w:sz w:val="24"/>
          <w:szCs w:val="24"/>
        </w:rPr>
        <w:t xml:space="preserve"> </w:t>
      </w:r>
      <w:r w:rsidRPr="008E3F83">
        <w:rPr>
          <w:rFonts w:ascii="Times New Roman" w:hAnsi="Times New Roman" w:cs="Times New Roman"/>
          <w:spacing w:val="-1"/>
          <w:sz w:val="24"/>
          <w:szCs w:val="24"/>
        </w:rPr>
        <w:t>развития</w:t>
      </w:r>
      <w:r w:rsidRPr="008E3F83">
        <w:rPr>
          <w:rFonts w:ascii="Times New Roman" w:hAnsi="Times New Roman" w:cs="Times New Roman"/>
          <w:spacing w:val="33"/>
          <w:sz w:val="24"/>
          <w:szCs w:val="24"/>
        </w:rPr>
        <w:t xml:space="preserve"> </w:t>
      </w:r>
      <w:r w:rsidRPr="008E3F83">
        <w:rPr>
          <w:rFonts w:ascii="Times New Roman" w:hAnsi="Times New Roman" w:cs="Times New Roman"/>
          <w:spacing w:val="-1"/>
          <w:sz w:val="24"/>
          <w:szCs w:val="24"/>
        </w:rPr>
        <w:t>всех</w:t>
      </w:r>
      <w:r w:rsidRPr="008E3F83">
        <w:rPr>
          <w:rFonts w:ascii="Times New Roman" w:hAnsi="Times New Roman" w:cs="Times New Roman"/>
          <w:spacing w:val="35"/>
          <w:sz w:val="24"/>
          <w:szCs w:val="24"/>
        </w:rPr>
        <w:t xml:space="preserve"> </w:t>
      </w:r>
      <w:r w:rsidRPr="008E3F83">
        <w:rPr>
          <w:rFonts w:ascii="Times New Roman" w:hAnsi="Times New Roman" w:cs="Times New Roman"/>
          <w:sz w:val="24"/>
          <w:szCs w:val="24"/>
        </w:rPr>
        <w:t>видов</w:t>
      </w:r>
      <w:r w:rsidRPr="008E3F83">
        <w:rPr>
          <w:rFonts w:ascii="Times New Roman" w:hAnsi="Times New Roman" w:cs="Times New Roman"/>
          <w:spacing w:val="33"/>
          <w:sz w:val="24"/>
          <w:szCs w:val="24"/>
        </w:rPr>
        <w:t xml:space="preserve"> </w:t>
      </w:r>
      <w:r w:rsidRPr="008E3F83">
        <w:rPr>
          <w:rFonts w:ascii="Times New Roman" w:hAnsi="Times New Roman" w:cs="Times New Roman"/>
          <w:spacing w:val="-1"/>
          <w:sz w:val="24"/>
          <w:szCs w:val="24"/>
        </w:rPr>
        <w:t>моторики</w:t>
      </w:r>
      <w:r w:rsidRPr="008E3F83">
        <w:rPr>
          <w:rFonts w:ascii="Times New Roman" w:hAnsi="Times New Roman" w:cs="Times New Roman"/>
          <w:spacing w:val="34"/>
          <w:sz w:val="24"/>
          <w:szCs w:val="24"/>
        </w:rPr>
        <w:t xml:space="preserve"> </w:t>
      </w:r>
      <w:r w:rsidRPr="008E3F83">
        <w:rPr>
          <w:rFonts w:ascii="Times New Roman" w:hAnsi="Times New Roman" w:cs="Times New Roman"/>
          <w:spacing w:val="-1"/>
          <w:sz w:val="24"/>
          <w:szCs w:val="24"/>
        </w:rPr>
        <w:t>(артикуляционной,</w:t>
      </w:r>
      <w:r w:rsidRPr="008E3F83">
        <w:rPr>
          <w:rFonts w:ascii="Times New Roman" w:hAnsi="Times New Roman" w:cs="Times New Roman"/>
          <w:spacing w:val="33"/>
          <w:sz w:val="24"/>
          <w:szCs w:val="24"/>
        </w:rPr>
        <w:t xml:space="preserve"> </w:t>
      </w:r>
      <w:r w:rsidRPr="008E3F83">
        <w:rPr>
          <w:rFonts w:ascii="Times New Roman" w:hAnsi="Times New Roman" w:cs="Times New Roman"/>
          <w:spacing w:val="-1"/>
          <w:sz w:val="24"/>
          <w:szCs w:val="24"/>
        </w:rPr>
        <w:t>тонкой,</w:t>
      </w:r>
      <w:r w:rsidRPr="008E3F83">
        <w:rPr>
          <w:rFonts w:ascii="Times New Roman" w:hAnsi="Times New Roman" w:cs="Times New Roman"/>
          <w:spacing w:val="33"/>
          <w:sz w:val="24"/>
          <w:szCs w:val="24"/>
        </w:rPr>
        <w:t xml:space="preserve"> </w:t>
      </w:r>
      <w:r w:rsidRPr="008E3F83">
        <w:rPr>
          <w:rFonts w:ascii="Times New Roman" w:hAnsi="Times New Roman" w:cs="Times New Roman"/>
          <w:sz w:val="24"/>
          <w:szCs w:val="24"/>
        </w:rPr>
        <w:t>ручной)</w:t>
      </w:r>
      <w:r w:rsidRPr="008E3F83">
        <w:rPr>
          <w:rFonts w:ascii="Times New Roman" w:hAnsi="Times New Roman" w:cs="Times New Roman"/>
          <w:spacing w:val="87"/>
          <w:sz w:val="24"/>
          <w:szCs w:val="24"/>
        </w:rPr>
        <w:t xml:space="preserve"> </w:t>
      </w:r>
      <w:r w:rsidRPr="008E3F83">
        <w:rPr>
          <w:rFonts w:ascii="Times New Roman" w:hAnsi="Times New Roman" w:cs="Times New Roman"/>
          <w:spacing w:val="-1"/>
          <w:sz w:val="24"/>
          <w:szCs w:val="24"/>
        </w:rPr>
        <w:t>имеется</w:t>
      </w:r>
      <w:r w:rsidRPr="008E3F83">
        <w:rPr>
          <w:rFonts w:ascii="Times New Roman" w:hAnsi="Times New Roman" w:cs="Times New Roman"/>
          <w:spacing w:val="41"/>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кабинете</w:t>
      </w:r>
      <w:r w:rsidRPr="008E3F83">
        <w:rPr>
          <w:rFonts w:ascii="Times New Roman" w:hAnsi="Times New Roman" w:cs="Times New Roman"/>
          <w:spacing w:val="39"/>
          <w:sz w:val="24"/>
          <w:szCs w:val="24"/>
        </w:rPr>
        <w:t xml:space="preserve"> </w:t>
      </w:r>
      <w:r w:rsidRPr="008E3F83">
        <w:rPr>
          <w:rFonts w:ascii="Times New Roman" w:hAnsi="Times New Roman" w:cs="Times New Roman"/>
          <w:spacing w:val="-1"/>
          <w:sz w:val="24"/>
          <w:szCs w:val="24"/>
        </w:rPr>
        <w:t>логопеда.</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Последний</w:t>
      </w:r>
      <w:r w:rsidRPr="008E3F83">
        <w:rPr>
          <w:rFonts w:ascii="Times New Roman" w:hAnsi="Times New Roman" w:cs="Times New Roman"/>
          <w:spacing w:val="41"/>
          <w:sz w:val="24"/>
          <w:szCs w:val="24"/>
        </w:rPr>
        <w:t xml:space="preserve"> </w:t>
      </w:r>
      <w:r w:rsidRPr="008E3F83">
        <w:rPr>
          <w:rFonts w:ascii="Times New Roman" w:hAnsi="Times New Roman" w:cs="Times New Roman"/>
          <w:sz w:val="24"/>
          <w:szCs w:val="24"/>
        </w:rPr>
        <w:t>год</w:t>
      </w:r>
      <w:r w:rsidRPr="008E3F83">
        <w:rPr>
          <w:rFonts w:ascii="Times New Roman" w:hAnsi="Times New Roman" w:cs="Times New Roman"/>
          <w:spacing w:val="38"/>
          <w:sz w:val="24"/>
          <w:szCs w:val="24"/>
        </w:rPr>
        <w:t xml:space="preserve"> </w:t>
      </w:r>
      <w:r w:rsidRPr="008E3F83">
        <w:rPr>
          <w:rFonts w:ascii="Times New Roman" w:hAnsi="Times New Roman" w:cs="Times New Roman"/>
          <w:spacing w:val="-1"/>
          <w:sz w:val="24"/>
          <w:szCs w:val="24"/>
        </w:rPr>
        <w:t>пребывания</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дошкольника</w:t>
      </w:r>
      <w:r w:rsidRPr="008E3F83">
        <w:rPr>
          <w:rFonts w:ascii="Times New Roman" w:hAnsi="Times New Roman" w:cs="Times New Roman"/>
          <w:spacing w:val="39"/>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детском</w:t>
      </w:r>
      <w:r w:rsidRPr="008E3F83">
        <w:rPr>
          <w:rFonts w:ascii="Times New Roman" w:hAnsi="Times New Roman" w:cs="Times New Roman"/>
          <w:spacing w:val="39"/>
          <w:sz w:val="24"/>
          <w:szCs w:val="24"/>
        </w:rPr>
        <w:t xml:space="preserve"> </w:t>
      </w:r>
      <w:r w:rsidRPr="008E3F83">
        <w:rPr>
          <w:rFonts w:ascii="Times New Roman" w:hAnsi="Times New Roman" w:cs="Times New Roman"/>
          <w:sz w:val="24"/>
          <w:szCs w:val="24"/>
        </w:rPr>
        <w:t>саду</w:t>
      </w:r>
      <w:r w:rsidRPr="008E3F83">
        <w:rPr>
          <w:rFonts w:ascii="Times New Roman" w:hAnsi="Times New Roman" w:cs="Times New Roman"/>
          <w:spacing w:val="38"/>
          <w:sz w:val="24"/>
          <w:szCs w:val="24"/>
        </w:rPr>
        <w:t xml:space="preserve"> </w:t>
      </w:r>
      <w:r w:rsidRPr="008E3F83">
        <w:rPr>
          <w:rFonts w:ascii="Times New Roman" w:hAnsi="Times New Roman" w:cs="Times New Roman"/>
          <w:sz w:val="24"/>
          <w:szCs w:val="24"/>
        </w:rPr>
        <w:t>—</w:t>
      </w:r>
      <w:r w:rsidRPr="008E3F83">
        <w:rPr>
          <w:rFonts w:ascii="Times New Roman" w:hAnsi="Times New Roman" w:cs="Times New Roman"/>
          <w:spacing w:val="75"/>
          <w:sz w:val="24"/>
          <w:szCs w:val="24"/>
        </w:rPr>
        <w:t xml:space="preserve"> </w:t>
      </w:r>
      <w:r w:rsidRPr="008E3F83">
        <w:rPr>
          <w:rFonts w:ascii="Times New Roman" w:hAnsi="Times New Roman" w:cs="Times New Roman"/>
          <w:spacing w:val="-1"/>
          <w:sz w:val="24"/>
          <w:szCs w:val="24"/>
        </w:rPr>
        <w:t>очень</w:t>
      </w:r>
      <w:r w:rsidRPr="008E3F83">
        <w:rPr>
          <w:rFonts w:ascii="Times New Roman" w:hAnsi="Times New Roman" w:cs="Times New Roman"/>
          <w:spacing w:val="7"/>
          <w:sz w:val="24"/>
          <w:szCs w:val="24"/>
        </w:rPr>
        <w:t xml:space="preserve"> </w:t>
      </w:r>
      <w:r w:rsidRPr="008E3F83">
        <w:rPr>
          <w:rFonts w:ascii="Times New Roman" w:hAnsi="Times New Roman" w:cs="Times New Roman"/>
          <w:spacing w:val="-1"/>
          <w:sz w:val="24"/>
          <w:szCs w:val="24"/>
        </w:rPr>
        <w:t>важный</w:t>
      </w:r>
      <w:r w:rsidRPr="008E3F83">
        <w:rPr>
          <w:rFonts w:ascii="Times New Roman" w:hAnsi="Times New Roman" w:cs="Times New Roman"/>
          <w:spacing w:val="7"/>
          <w:sz w:val="24"/>
          <w:szCs w:val="24"/>
        </w:rPr>
        <w:t xml:space="preserve"> </w:t>
      </w:r>
      <w:r w:rsidRPr="008E3F83">
        <w:rPr>
          <w:rFonts w:ascii="Times New Roman" w:hAnsi="Times New Roman" w:cs="Times New Roman"/>
          <w:spacing w:val="-1"/>
          <w:sz w:val="24"/>
          <w:szCs w:val="24"/>
        </w:rPr>
        <w:t>период</w:t>
      </w:r>
      <w:r w:rsidRPr="008E3F83">
        <w:rPr>
          <w:rFonts w:ascii="Times New Roman" w:hAnsi="Times New Roman" w:cs="Times New Roman"/>
          <w:spacing w:val="4"/>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его</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развитии.</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Именно</w:t>
      </w:r>
      <w:r w:rsidRPr="008E3F83">
        <w:rPr>
          <w:rFonts w:ascii="Times New Roman" w:hAnsi="Times New Roman" w:cs="Times New Roman"/>
          <w:spacing w:val="6"/>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4"/>
          <w:sz w:val="24"/>
          <w:szCs w:val="24"/>
        </w:rPr>
        <w:t xml:space="preserve"> </w:t>
      </w:r>
      <w:r w:rsidRPr="008E3F83">
        <w:rPr>
          <w:rFonts w:ascii="Times New Roman" w:hAnsi="Times New Roman" w:cs="Times New Roman"/>
          <w:sz w:val="24"/>
          <w:szCs w:val="24"/>
        </w:rPr>
        <w:t>этом</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возрасте</w:t>
      </w:r>
      <w:r w:rsidRPr="008E3F83">
        <w:rPr>
          <w:rFonts w:ascii="Times New Roman" w:hAnsi="Times New Roman" w:cs="Times New Roman"/>
          <w:spacing w:val="3"/>
          <w:sz w:val="24"/>
          <w:szCs w:val="24"/>
        </w:rPr>
        <w:t xml:space="preserve"> </w:t>
      </w:r>
      <w:r w:rsidRPr="008E3F83">
        <w:rPr>
          <w:rFonts w:ascii="Times New Roman" w:hAnsi="Times New Roman" w:cs="Times New Roman"/>
          <w:spacing w:val="-1"/>
          <w:sz w:val="24"/>
          <w:szCs w:val="24"/>
        </w:rPr>
        <w:t>формируется</w:t>
      </w:r>
      <w:r w:rsidRPr="008E3F83">
        <w:rPr>
          <w:rFonts w:ascii="Times New Roman" w:hAnsi="Times New Roman" w:cs="Times New Roman"/>
          <w:spacing w:val="6"/>
          <w:sz w:val="24"/>
          <w:szCs w:val="24"/>
        </w:rPr>
        <w:t xml:space="preserve"> </w:t>
      </w:r>
      <w:r w:rsidRPr="008E3F83">
        <w:rPr>
          <w:rFonts w:ascii="Times New Roman" w:hAnsi="Times New Roman" w:cs="Times New Roman"/>
          <w:sz w:val="24"/>
          <w:szCs w:val="24"/>
        </w:rPr>
        <w:t>мотивация</w:t>
      </w:r>
      <w:r w:rsidRPr="008E3F83">
        <w:rPr>
          <w:rFonts w:ascii="Times New Roman" w:hAnsi="Times New Roman" w:cs="Times New Roman"/>
          <w:spacing w:val="73"/>
          <w:sz w:val="24"/>
          <w:szCs w:val="24"/>
        </w:rPr>
        <w:t xml:space="preserve"> </w:t>
      </w:r>
      <w:r w:rsidRPr="008E3F83">
        <w:rPr>
          <w:rFonts w:ascii="Times New Roman" w:hAnsi="Times New Roman" w:cs="Times New Roman"/>
          <w:spacing w:val="-1"/>
          <w:sz w:val="24"/>
          <w:szCs w:val="24"/>
        </w:rPr>
        <w:t>готовности</w:t>
      </w:r>
      <w:r w:rsidRPr="008E3F83">
        <w:rPr>
          <w:rFonts w:ascii="Times New Roman" w:hAnsi="Times New Roman" w:cs="Times New Roman"/>
          <w:spacing w:val="41"/>
          <w:sz w:val="24"/>
          <w:szCs w:val="24"/>
        </w:rPr>
        <w:t xml:space="preserve"> </w:t>
      </w:r>
      <w:r w:rsidRPr="008E3F83">
        <w:rPr>
          <w:rFonts w:ascii="Times New Roman" w:hAnsi="Times New Roman" w:cs="Times New Roman"/>
          <w:sz w:val="24"/>
          <w:szCs w:val="24"/>
        </w:rPr>
        <w:t>к</w:t>
      </w:r>
      <w:r w:rsidRPr="008E3F83">
        <w:rPr>
          <w:rFonts w:ascii="Times New Roman" w:hAnsi="Times New Roman" w:cs="Times New Roman"/>
          <w:spacing w:val="41"/>
          <w:sz w:val="24"/>
          <w:szCs w:val="24"/>
        </w:rPr>
        <w:t xml:space="preserve"> </w:t>
      </w:r>
      <w:r w:rsidRPr="008E3F83">
        <w:rPr>
          <w:rFonts w:ascii="Times New Roman" w:hAnsi="Times New Roman" w:cs="Times New Roman"/>
          <w:spacing w:val="-1"/>
          <w:sz w:val="24"/>
          <w:szCs w:val="24"/>
        </w:rPr>
        <w:t>школьному</w:t>
      </w:r>
      <w:r w:rsidRPr="008E3F83">
        <w:rPr>
          <w:rFonts w:ascii="Times New Roman" w:hAnsi="Times New Roman" w:cs="Times New Roman"/>
          <w:spacing w:val="38"/>
          <w:sz w:val="24"/>
          <w:szCs w:val="24"/>
        </w:rPr>
        <w:t xml:space="preserve"> </w:t>
      </w:r>
      <w:r w:rsidRPr="008E3F83">
        <w:rPr>
          <w:rFonts w:ascii="Times New Roman" w:hAnsi="Times New Roman" w:cs="Times New Roman"/>
          <w:spacing w:val="-1"/>
          <w:sz w:val="24"/>
          <w:szCs w:val="24"/>
        </w:rPr>
        <w:t>обучению,</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появляется</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потребность</w:t>
      </w:r>
      <w:r w:rsidRPr="008E3F83">
        <w:rPr>
          <w:rFonts w:ascii="Times New Roman" w:hAnsi="Times New Roman" w:cs="Times New Roman"/>
          <w:spacing w:val="41"/>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знаниях</w:t>
      </w:r>
      <w:r w:rsidRPr="008E3F83">
        <w:rPr>
          <w:rFonts w:ascii="Times New Roman" w:hAnsi="Times New Roman" w:cs="Times New Roman"/>
          <w:spacing w:val="42"/>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41"/>
          <w:sz w:val="24"/>
          <w:szCs w:val="24"/>
        </w:rPr>
        <w:t xml:space="preserve"> </w:t>
      </w:r>
      <w:r w:rsidRPr="008E3F83">
        <w:rPr>
          <w:rFonts w:ascii="Times New Roman" w:hAnsi="Times New Roman" w:cs="Times New Roman"/>
          <w:spacing w:val="-1"/>
          <w:sz w:val="24"/>
          <w:szCs w:val="24"/>
        </w:rPr>
        <w:t>стремление</w:t>
      </w:r>
      <w:r w:rsidRPr="008E3F83">
        <w:rPr>
          <w:rFonts w:ascii="Times New Roman" w:hAnsi="Times New Roman" w:cs="Times New Roman"/>
          <w:spacing w:val="39"/>
          <w:sz w:val="24"/>
          <w:szCs w:val="24"/>
        </w:rPr>
        <w:t xml:space="preserve"> </w:t>
      </w:r>
      <w:r w:rsidRPr="008E3F83">
        <w:rPr>
          <w:rFonts w:ascii="Times New Roman" w:hAnsi="Times New Roman" w:cs="Times New Roman"/>
          <w:sz w:val="24"/>
          <w:szCs w:val="24"/>
        </w:rPr>
        <w:t>к</w:t>
      </w:r>
      <w:r w:rsidRPr="008E3F83">
        <w:rPr>
          <w:rFonts w:ascii="Times New Roman" w:hAnsi="Times New Roman" w:cs="Times New Roman"/>
          <w:spacing w:val="41"/>
          <w:sz w:val="24"/>
          <w:szCs w:val="24"/>
        </w:rPr>
        <w:t xml:space="preserve"> </w:t>
      </w:r>
      <w:r w:rsidRPr="008E3F83">
        <w:rPr>
          <w:rFonts w:ascii="Times New Roman" w:hAnsi="Times New Roman" w:cs="Times New Roman"/>
          <w:spacing w:val="-1"/>
          <w:sz w:val="24"/>
          <w:szCs w:val="24"/>
        </w:rPr>
        <w:t>их</w:t>
      </w:r>
      <w:r w:rsidRPr="008E3F83">
        <w:rPr>
          <w:rFonts w:ascii="Times New Roman" w:hAnsi="Times New Roman" w:cs="Times New Roman"/>
          <w:spacing w:val="85"/>
          <w:sz w:val="24"/>
          <w:szCs w:val="24"/>
        </w:rPr>
        <w:t xml:space="preserve"> </w:t>
      </w:r>
      <w:r w:rsidRPr="008E3F83">
        <w:rPr>
          <w:rFonts w:ascii="Times New Roman" w:hAnsi="Times New Roman" w:cs="Times New Roman"/>
          <w:spacing w:val="-1"/>
          <w:sz w:val="24"/>
          <w:szCs w:val="24"/>
        </w:rPr>
        <w:t>совершенствованию,</w:t>
      </w:r>
      <w:r w:rsidRPr="008E3F83">
        <w:rPr>
          <w:rFonts w:ascii="Times New Roman" w:hAnsi="Times New Roman" w:cs="Times New Roman"/>
          <w:spacing w:val="9"/>
          <w:sz w:val="24"/>
          <w:szCs w:val="24"/>
        </w:rPr>
        <w:t xml:space="preserve"> </w:t>
      </w:r>
      <w:r w:rsidRPr="008E3F83">
        <w:rPr>
          <w:rFonts w:ascii="Times New Roman" w:hAnsi="Times New Roman" w:cs="Times New Roman"/>
          <w:spacing w:val="-1"/>
          <w:sz w:val="24"/>
          <w:szCs w:val="24"/>
        </w:rPr>
        <w:t>развиваются</w:t>
      </w:r>
      <w:r w:rsidRPr="008E3F83">
        <w:rPr>
          <w:rFonts w:ascii="Times New Roman" w:hAnsi="Times New Roman" w:cs="Times New Roman"/>
          <w:spacing w:val="11"/>
          <w:sz w:val="24"/>
          <w:szCs w:val="24"/>
        </w:rPr>
        <w:t xml:space="preserve"> </w:t>
      </w:r>
      <w:r w:rsidRPr="008E3F83">
        <w:rPr>
          <w:rFonts w:ascii="Times New Roman" w:hAnsi="Times New Roman" w:cs="Times New Roman"/>
          <w:spacing w:val="-1"/>
          <w:sz w:val="24"/>
          <w:szCs w:val="24"/>
        </w:rPr>
        <w:t>познавательные</w:t>
      </w:r>
      <w:r w:rsidRPr="008E3F83">
        <w:rPr>
          <w:rFonts w:ascii="Times New Roman" w:hAnsi="Times New Roman" w:cs="Times New Roman"/>
          <w:spacing w:val="10"/>
          <w:sz w:val="24"/>
          <w:szCs w:val="24"/>
        </w:rPr>
        <w:t xml:space="preserve"> </w:t>
      </w:r>
      <w:r w:rsidRPr="008E3F83">
        <w:rPr>
          <w:rFonts w:ascii="Times New Roman" w:hAnsi="Times New Roman" w:cs="Times New Roman"/>
          <w:spacing w:val="-1"/>
          <w:sz w:val="24"/>
          <w:szCs w:val="24"/>
        </w:rPr>
        <w:t>интересы.</w:t>
      </w:r>
      <w:r w:rsidRPr="008E3F83">
        <w:rPr>
          <w:rFonts w:ascii="Times New Roman" w:hAnsi="Times New Roman" w:cs="Times New Roman"/>
          <w:spacing w:val="11"/>
          <w:sz w:val="24"/>
          <w:szCs w:val="24"/>
        </w:rPr>
        <w:t xml:space="preserve"> </w:t>
      </w:r>
      <w:r w:rsidRPr="008E3F83">
        <w:rPr>
          <w:rFonts w:ascii="Times New Roman" w:hAnsi="Times New Roman" w:cs="Times New Roman"/>
          <w:sz w:val="24"/>
          <w:szCs w:val="24"/>
        </w:rPr>
        <w:t>Это</w:t>
      </w:r>
      <w:r w:rsidRPr="008E3F83">
        <w:rPr>
          <w:rFonts w:ascii="Times New Roman" w:hAnsi="Times New Roman" w:cs="Times New Roman"/>
          <w:spacing w:val="21"/>
          <w:sz w:val="24"/>
          <w:szCs w:val="24"/>
        </w:rPr>
        <w:t xml:space="preserve"> </w:t>
      </w:r>
      <w:r w:rsidRPr="008E3F83">
        <w:rPr>
          <w:rFonts w:ascii="Times New Roman" w:hAnsi="Times New Roman" w:cs="Times New Roman"/>
          <w:spacing w:val="-1"/>
          <w:sz w:val="24"/>
          <w:szCs w:val="24"/>
        </w:rPr>
        <w:t>учитывается</w:t>
      </w:r>
      <w:r w:rsidRPr="008E3F83">
        <w:rPr>
          <w:rFonts w:ascii="Times New Roman" w:hAnsi="Times New Roman" w:cs="Times New Roman"/>
          <w:spacing w:val="12"/>
          <w:sz w:val="24"/>
          <w:szCs w:val="24"/>
        </w:rPr>
        <w:t xml:space="preserve"> </w:t>
      </w:r>
      <w:r w:rsidRPr="008E3F83">
        <w:rPr>
          <w:rFonts w:ascii="Times New Roman" w:hAnsi="Times New Roman" w:cs="Times New Roman"/>
          <w:sz w:val="24"/>
          <w:szCs w:val="24"/>
        </w:rPr>
        <w:t>при</w:t>
      </w:r>
      <w:r w:rsidRPr="008E3F83">
        <w:rPr>
          <w:rFonts w:ascii="Times New Roman" w:hAnsi="Times New Roman" w:cs="Times New Roman"/>
          <w:spacing w:val="67"/>
          <w:sz w:val="24"/>
          <w:szCs w:val="24"/>
        </w:rPr>
        <w:t xml:space="preserve"> </w:t>
      </w:r>
      <w:r w:rsidRPr="008E3F83">
        <w:rPr>
          <w:rFonts w:ascii="Times New Roman" w:hAnsi="Times New Roman" w:cs="Times New Roman"/>
          <w:spacing w:val="-1"/>
          <w:sz w:val="24"/>
          <w:szCs w:val="24"/>
        </w:rPr>
        <w:t>организации</w:t>
      </w:r>
      <w:r w:rsidRPr="008E3F83">
        <w:rPr>
          <w:rFonts w:ascii="Times New Roman" w:hAnsi="Times New Roman" w:cs="Times New Roman"/>
          <w:spacing w:val="17"/>
          <w:sz w:val="24"/>
          <w:szCs w:val="24"/>
        </w:rPr>
        <w:t xml:space="preserve"> </w:t>
      </w:r>
      <w:r w:rsidRPr="008E3F83">
        <w:rPr>
          <w:rFonts w:ascii="Times New Roman" w:hAnsi="Times New Roman" w:cs="Times New Roman"/>
          <w:spacing w:val="-1"/>
          <w:sz w:val="24"/>
          <w:szCs w:val="24"/>
        </w:rPr>
        <w:t>предметно-пространственного</w:t>
      </w:r>
      <w:r w:rsidRPr="008E3F83">
        <w:rPr>
          <w:rFonts w:ascii="Times New Roman" w:hAnsi="Times New Roman" w:cs="Times New Roman"/>
          <w:spacing w:val="16"/>
          <w:sz w:val="24"/>
          <w:szCs w:val="24"/>
        </w:rPr>
        <w:t xml:space="preserve"> </w:t>
      </w:r>
      <w:r w:rsidRPr="008E3F83">
        <w:rPr>
          <w:rFonts w:ascii="Times New Roman" w:hAnsi="Times New Roman" w:cs="Times New Roman"/>
          <w:spacing w:val="-1"/>
          <w:sz w:val="24"/>
          <w:szCs w:val="24"/>
        </w:rPr>
        <w:t>развивающего</w:t>
      </w:r>
      <w:r w:rsidRPr="008E3F83">
        <w:rPr>
          <w:rFonts w:ascii="Times New Roman" w:hAnsi="Times New Roman" w:cs="Times New Roman"/>
          <w:spacing w:val="16"/>
          <w:sz w:val="24"/>
          <w:szCs w:val="24"/>
        </w:rPr>
        <w:t xml:space="preserve"> </w:t>
      </w:r>
      <w:r w:rsidRPr="008E3F83">
        <w:rPr>
          <w:rFonts w:ascii="Times New Roman" w:hAnsi="Times New Roman" w:cs="Times New Roman"/>
          <w:spacing w:val="-1"/>
          <w:sz w:val="24"/>
          <w:szCs w:val="24"/>
        </w:rPr>
        <w:t>пространства</w:t>
      </w:r>
      <w:r w:rsidRPr="008E3F83">
        <w:rPr>
          <w:rFonts w:ascii="Times New Roman" w:hAnsi="Times New Roman" w:cs="Times New Roman"/>
          <w:spacing w:val="15"/>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группе.</w:t>
      </w:r>
      <w:r w:rsidRPr="008E3F83">
        <w:rPr>
          <w:rFonts w:ascii="Times New Roman" w:hAnsi="Times New Roman" w:cs="Times New Roman"/>
          <w:spacing w:val="16"/>
          <w:sz w:val="24"/>
          <w:szCs w:val="24"/>
        </w:rPr>
        <w:t xml:space="preserve"> </w:t>
      </w:r>
      <w:r w:rsidRPr="008E3F83">
        <w:rPr>
          <w:rFonts w:ascii="Times New Roman" w:hAnsi="Times New Roman" w:cs="Times New Roman"/>
          <w:sz w:val="24"/>
          <w:szCs w:val="24"/>
        </w:rPr>
        <w:t>Так,</w:t>
      </w:r>
      <w:r w:rsidRPr="008E3F83">
        <w:rPr>
          <w:rFonts w:ascii="Times New Roman" w:hAnsi="Times New Roman" w:cs="Times New Roman"/>
          <w:spacing w:val="16"/>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89"/>
          <w:sz w:val="24"/>
          <w:szCs w:val="24"/>
        </w:rPr>
        <w:t xml:space="preserve"> </w:t>
      </w:r>
      <w:r w:rsidRPr="008E3F83">
        <w:rPr>
          <w:rFonts w:ascii="Times New Roman" w:hAnsi="Times New Roman" w:cs="Times New Roman"/>
          <w:spacing w:val="-1"/>
          <w:sz w:val="24"/>
          <w:szCs w:val="24"/>
        </w:rPr>
        <w:t>групповой</w:t>
      </w:r>
      <w:r w:rsidRPr="008E3F83">
        <w:rPr>
          <w:rFonts w:ascii="Times New Roman" w:hAnsi="Times New Roman" w:cs="Times New Roman"/>
          <w:spacing w:val="60"/>
          <w:sz w:val="24"/>
          <w:szCs w:val="24"/>
        </w:rPr>
        <w:t xml:space="preserve"> </w:t>
      </w:r>
      <w:r w:rsidRPr="008E3F83">
        <w:rPr>
          <w:rFonts w:ascii="Times New Roman" w:hAnsi="Times New Roman" w:cs="Times New Roman"/>
          <w:spacing w:val="-1"/>
          <w:sz w:val="24"/>
          <w:szCs w:val="24"/>
        </w:rPr>
        <w:t>библиотеке</w:t>
      </w:r>
      <w:r w:rsidRPr="008E3F83">
        <w:rPr>
          <w:rFonts w:ascii="Times New Roman" w:hAnsi="Times New Roman" w:cs="Times New Roman"/>
          <w:spacing w:val="60"/>
          <w:sz w:val="24"/>
          <w:szCs w:val="24"/>
        </w:rPr>
        <w:t xml:space="preserve"> </w:t>
      </w:r>
      <w:r w:rsidRPr="008E3F83">
        <w:rPr>
          <w:rFonts w:ascii="Times New Roman" w:hAnsi="Times New Roman" w:cs="Times New Roman"/>
          <w:spacing w:val="-1"/>
          <w:sz w:val="24"/>
          <w:szCs w:val="24"/>
        </w:rPr>
        <w:t>имеется</w:t>
      </w:r>
      <w:r w:rsidRPr="008E3F83">
        <w:rPr>
          <w:rFonts w:ascii="Times New Roman" w:hAnsi="Times New Roman" w:cs="Times New Roman"/>
          <w:spacing w:val="1"/>
          <w:sz w:val="24"/>
          <w:szCs w:val="24"/>
        </w:rPr>
        <w:t xml:space="preserve"> </w:t>
      </w:r>
      <w:r w:rsidRPr="008E3F83">
        <w:rPr>
          <w:rFonts w:ascii="Times New Roman" w:hAnsi="Times New Roman" w:cs="Times New Roman"/>
          <w:spacing w:val="-1"/>
          <w:sz w:val="24"/>
          <w:szCs w:val="24"/>
        </w:rPr>
        <w:t>достаточное</w:t>
      </w:r>
      <w:r w:rsidRPr="008E3F83">
        <w:rPr>
          <w:rFonts w:ascii="Times New Roman" w:hAnsi="Times New Roman" w:cs="Times New Roman"/>
          <w:spacing w:val="1"/>
          <w:sz w:val="24"/>
          <w:szCs w:val="24"/>
        </w:rPr>
        <w:t xml:space="preserve"> </w:t>
      </w:r>
      <w:r w:rsidRPr="008E3F83">
        <w:rPr>
          <w:rFonts w:ascii="Times New Roman" w:hAnsi="Times New Roman" w:cs="Times New Roman"/>
          <w:spacing w:val="-1"/>
          <w:sz w:val="24"/>
          <w:szCs w:val="24"/>
        </w:rPr>
        <w:t>количество</w:t>
      </w:r>
      <w:r w:rsidRPr="008E3F83">
        <w:rPr>
          <w:rFonts w:ascii="Times New Roman" w:hAnsi="Times New Roman" w:cs="Times New Roman"/>
          <w:spacing w:val="59"/>
          <w:sz w:val="24"/>
          <w:szCs w:val="24"/>
        </w:rPr>
        <w:t xml:space="preserve"> </w:t>
      </w:r>
      <w:r w:rsidRPr="008E3F83">
        <w:rPr>
          <w:rFonts w:ascii="Times New Roman" w:hAnsi="Times New Roman" w:cs="Times New Roman"/>
          <w:spacing w:val="-1"/>
          <w:sz w:val="24"/>
          <w:szCs w:val="24"/>
        </w:rPr>
        <w:t>доступной</w:t>
      </w:r>
      <w:r w:rsidRPr="008E3F83">
        <w:rPr>
          <w:rFonts w:ascii="Times New Roman" w:hAnsi="Times New Roman" w:cs="Times New Roman"/>
          <w:sz w:val="24"/>
          <w:szCs w:val="24"/>
        </w:rPr>
        <w:t xml:space="preserve"> для </w:t>
      </w:r>
      <w:r w:rsidRPr="008E3F83">
        <w:rPr>
          <w:rFonts w:ascii="Times New Roman" w:hAnsi="Times New Roman" w:cs="Times New Roman"/>
          <w:spacing w:val="-1"/>
          <w:sz w:val="24"/>
          <w:szCs w:val="24"/>
        </w:rPr>
        <w:t>детей</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справочной</w:t>
      </w:r>
      <w:r w:rsidRPr="008E3F83">
        <w:rPr>
          <w:rFonts w:ascii="Times New Roman" w:hAnsi="Times New Roman" w:cs="Times New Roman"/>
          <w:spacing w:val="95"/>
          <w:sz w:val="24"/>
          <w:szCs w:val="24"/>
        </w:rPr>
        <w:t xml:space="preserve"> </w:t>
      </w:r>
      <w:r w:rsidRPr="008E3F83">
        <w:rPr>
          <w:rFonts w:ascii="Times New Roman" w:hAnsi="Times New Roman" w:cs="Times New Roman"/>
          <w:spacing w:val="-1"/>
          <w:sz w:val="24"/>
          <w:szCs w:val="24"/>
        </w:rPr>
        <w:t>литературы</w:t>
      </w:r>
      <w:r w:rsidRPr="008E3F83">
        <w:rPr>
          <w:rFonts w:ascii="Times New Roman" w:hAnsi="Times New Roman" w:cs="Times New Roman"/>
          <w:spacing w:val="6"/>
          <w:sz w:val="24"/>
          <w:szCs w:val="24"/>
        </w:rPr>
        <w:t xml:space="preserve"> </w:t>
      </w:r>
      <w:r w:rsidRPr="008E3F83">
        <w:rPr>
          <w:rFonts w:ascii="Times New Roman" w:hAnsi="Times New Roman" w:cs="Times New Roman"/>
          <w:sz w:val="24"/>
          <w:szCs w:val="24"/>
        </w:rPr>
        <w:t>по</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разным</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отраслям</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знаний,</w:t>
      </w:r>
      <w:r w:rsidRPr="008E3F83">
        <w:rPr>
          <w:rFonts w:ascii="Times New Roman" w:hAnsi="Times New Roman" w:cs="Times New Roman"/>
          <w:spacing w:val="2"/>
          <w:sz w:val="24"/>
          <w:szCs w:val="24"/>
        </w:rPr>
        <w:t xml:space="preserve"> </w:t>
      </w:r>
      <w:r w:rsidRPr="008E3F83">
        <w:rPr>
          <w:rFonts w:ascii="Times New Roman" w:hAnsi="Times New Roman" w:cs="Times New Roman"/>
          <w:spacing w:val="-1"/>
          <w:sz w:val="24"/>
          <w:szCs w:val="24"/>
        </w:rPr>
        <w:t>детские</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энциклопедии</w:t>
      </w:r>
      <w:r w:rsidRPr="008E3F83">
        <w:rPr>
          <w:rFonts w:ascii="Times New Roman" w:hAnsi="Times New Roman" w:cs="Times New Roman"/>
          <w:spacing w:val="5"/>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7"/>
          <w:sz w:val="24"/>
          <w:szCs w:val="24"/>
        </w:rPr>
        <w:t xml:space="preserve"> </w:t>
      </w:r>
      <w:r w:rsidRPr="008E3F83">
        <w:rPr>
          <w:rFonts w:ascii="Times New Roman" w:hAnsi="Times New Roman" w:cs="Times New Roman"/>
          <w:spacing w:val="-1"/>
          <w:sz w:val="24"/>
          <w:szCs w:val="24"/>
        </w:rPr>
        <w:t>атласы,</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папки</w:t>
      </w:r>
      <w:r w:rsidRPr="008E3F83">
        <w:rPr>
          <w:rFonts w:ascii="Times New Roman" w:hAnsi="Times New Roman" w:cs="Times New Roman"/>
          <w:spacing w:val="5"/>
          <w:sz w:val="24"/>
          <w:szCs w:val="24"/>
        </w:rPr>
        <w:t xml:space="preserve"> </w:t>
      </w:r>
      <w:r w:rsidRPr="008E3F83">
        <w:rPr>
          <w:rFonts w:ascii="Times New Roman" w:hAnsi="Times New Roman" w:cs="Times New Roman"/>
          <w:sz w:val="24"/>
          <w:szCs w:val="24"/>
        </w:rPr>
        <w:t>с</w:t>
      </w:r>
      <w:r w:rsidRPr="008E3F83">
        <w:rPr>
          <w:rFonts w:ascii="Times New Roman" w:hAnsi="Times New Roman" w:cs="Times New Roman"/>
          <w:spacing w:val="73"/>
          <w:sz w:val="24"/>
          <w:szCs w:val="24"/>
        </w:rPr>
        <w:t xml:space="preserve"> </w:t>
      </w:r>
      <w:r w:rsidRPr="008E3F83">
        <w:rPr>
          <w:rFonts w:ascii="Times New Roman" w:hAnsi="Times New Roman" w:cs="Times New Roman"/>
          <w:spacing w:val="-1"/>
          <w:sz w:val="24"/>
          <w:szCs w:val="24"/>
        </w:rPr>
        <w:t>разнообразным</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иллюстративным</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материалом.</w:t>
      </w:r>
      <w:r w:rsidRPr="008E3F83">
        <w:rPr>
          <w:rFonts w:ascii="Times New Roman" w:hAnsi="Times New Roman" w:cs="Times New Roman"/>
          <w:spacing w:val="4"/>
          <w:sz w:val="24"/>
          <w:szCs w:val="24"/>
        </w:rPr>
        <w:t xml:space="preserve"> </w:t>
      </w:r>
      <w:r w:rsidRPr="008E3F83">
        <w:rPr>
          <w:rFonts w:ascii="Times New Roman" w:hAnsi="Times New Roman" w:cs="Times New Roman"/>
          <w:sz w:val="24"/>
          <w:szCs w:val="24"/>
        </w:rPr>
        <w:t xml:space="preserve">В </w:t>
      </w:r>
      <w:r w:rsidRPr="008E3F83">
        <w:rPr>
          <w:rFonts w:ascii="Times New Roman" w:hAnsi="Times New Roman" w:cs="Times New Roman"/>
          <w:spacing w:val="-1"/>
          <w:sz w:val="24"/>
          <w:szCs w:val="24"/>
        </w:rPr>
        <w:t>группе</w:t>
      </w:r>
      <w:r w:rsidRPr="008E3F83">
        <w:rPr>
          <w:rFonts w:ascii="Times New Roman" w:hAnsi="Times New Roman" w:cs="Times New Roman"/>
          <w:spacing w:val="7"/>
          <w:sz w:val="24"/>
          <w:szCs w:val="24"/>
        </w:rPr>
        <w:t xml:space="preserve"> </w:t>
      </w:r>
      <w:r w:rsidRPr="008E3F83">
        <w:rPr>
          <w:rFonts w:ascii="Times New Roman" w:hAnsi="Times New Roman" w:cs="Times New Roman"/>
          <w:spacing w:val="-1"/>
          <w:sz w:val="24"/>
          <w:szCs w:val="24"/>
        </w:rPr>
        <w:t>имеется</w:t>
      </w:r>
      <w:r w:rsidRPr="008E3F83">
        <w:rPr>
          <w:rFonts w:ascii="Times New Roman" w:hAnsi="Times New Roman" w:cs="Times New Roman"/>
          <w:spacing w:val="3"/>
          <w:sz w:val="24"/>
          <w:szCs w:val="24"/>
        </w:rPr>
        <w:t xml:space="preserve"> </w:t>
      </w:r>
      <w:r w:rsidRPr="008E3F83">
        <w:rPr>
          <w:rFonts w:ascii="Times New Roman" w:hAnsi="Times New Roman" w:cs="Times New Roman"/>
          <w:sz w:val="24"/>
          <w:szCs w:val="24"/>
        </w:rPr>
        <w:t>глобус;</w:t>
      </w:r>
      <w:r w:rsidRPr="008E3F83">
        <w:rPr>
          <w:rFonts w:ascii="Times New Roman" w:hAnsi="Times New Roman" w:cs="Times New Roman"/>
          <w:spacing w:val="2"/>
          <w:sz w:val="24"/>
          <w:szCs w:val="24"/>
        </w:rPr>
        <w:t xml:space="preserve"> </w:t>
      </w:r>
      <w:r w:rsidRPr="008E3F83">
        <w:rPr>
          <w:rFonts w:ascii="Times New Roman" w:hAnsi="Times New Roman" w:cs="Times New Roman"/>
          <w:spacing w:val="-1"/>
          <w:sz w:val="24"/>
          <w:szCs w:val="24"/>
        </w:rPr>
        <w:t>дидактические</w:t>
      </w:r>
      <w:r w:rsidRPr="008E3F83">
        <w:rPr>
          <w:rFonts w:ascii="Times New Roman" w:hAnsi="Times New Roman" w:cs="Times New Roman"/>
          <w:spacing w:val="1"/>
          <w:sz w:val="24"/>
          <w:szCs w:val="24"/>
        </w:rPr>
        <w:t xml:space="preserve"> </w:t>
      </w:r>
      <w:r w:rsidRPr="008E3F83">
        <w:rPr>
          <w:rFonts w:ascii="Times New Roman" w:hAnsi="Times New Roman" w:cs="Times New Roman"/>
          <w:sz w:val="24"/>
          <w:szCs w:val="24"/>
        </w:rPr>
        <w:t>игры,</w:t>
      </w:r>
      <w:r w:rsidRPr="008E3F83">
        <w:rPr>
          <w:rFonts w:ascii="Times New Roman" w:hAnsi="Times New Roman" w:cs="Times New Roman"/>
          <w:spacing w:val="89"/>
          <w:sz w:val="24"/>
          <w:szCs w:val="24"/>
        </w:rPr>
        <w:t xml:space="preserve"> </w:t>
      </w:r>
      <w:r w:rsidRPr="008E3F83">
        <w:rPr>
          <w:rFonts w:ascii="Times New Roman" w:hAnsi="Times New Roman" w:cs="Times New Roman"/>
          <w:spacing w:val="-1"/>
          <w:sz w:val="24"/>
          <w:szCs w:val="24"/>
        </w:rPr>
        <w:t>развивающие</w:t>
      </w:r>
      <w:r w:rsidRPr="008E3F83">
        <w:rPr>
          <w:rFonts w:ascii="Times New Roman" w:hAnsi="Times New Roman" w:cs="Times New Roman"/>
          <w:spacing w:val="22"/>
          <w:sz w:val="24"/>
          <w:szCs w:val="24"/>
        </w:rPr>
        <w:t xml:space="preserve"> </w:t>
      </w:r>
      <w:r w:rsidRPr="008E3F83">
        <w:rPr>
          <w:rFonts w:ascii="Times New Roman" w:hAnsi="Times New Roman" w:cs="Times New Roman"/>
          <w:spacing w:val="-1"/>
          <w:sz w:val="24"/>
          <w:szCs w:val="24"/>
        </w:rPr>
        <w:t>познавательные</w:t>
      </w:r>
      <w:r w:rsidRPr="008E3F83">
        <w:rPr>
          <w:rFonts w:ascii="Times New Roman" w:hAnsi="Times New Roman" w:cs="Times New Roman"/>
          <w:spacing w:val="22"/>
          <w:sz w:val="24"/>
          <w:szCs w:val="24"/>
        </w:rPr>
        <w:t xml:space="preserve"> </w:t>
      </w:r>
      <w:r w:rsidRPr="008E3F83">
        <w:rPr>
          <w:rFonts w:ascii="Times New Roman" w:hAnsi="Times New Roman" w:cs="Times New Roman"/>
          <w:spacing w:val="-1"/>
          <w:sz w:val="24"/>
          <w:szCs w:val="24"/>
        </w:rPr>
        <w:t>интересы</w:t>
      </w:r>
      <w:r w:rsidRPr="008E3F83">
        <w:rPr>
          <w:rFonts w:ascii="Times New Roman" w:hAnsi="Times New Roman" w:cs="Times New Roman"/>
          <w:spacing w:val="23"/>
          <w:sz w:val="24"/>
          <w:szCs w:val="24"/>
        </w:rPr>
        <w:t xml:space="preserve"> </w:t>
      </w:r>
      <w:r w:rsidRPr="008E3F83">
        <w:rPr>
          <w:rFonts w:ascii="Times New Roman" w:hAnsi="Times New Roman" w:cs="Times New Roman"/>
          <w:spacing w:val="-1"/>
          <w:sz w:val="24"/>
          <w:szCs w:val="24"/>
        </w:rPr>
        <w:t>детей.</w:t>
      </w:r>
      <w:r w:rsidRPr="008E3F83">
        <w:rPr>
          <w:rFonts w:ascii="Times New Roman" w:hAnsi="Times New Roman" w:cs="Times New Roman"/>
          <w:spacing w:val="23"/>
          <w:sz w:val="24"/>
          <w:szCs w:val="24"/>
        </w:rPr>
        <w:t xml:space="preserve"> </w:t>
      </w:r>
      <w:r w:rsidRPr="008E3F83">
        <w:rPr>
          <w:rFonts w:ascii="Times New Roman" w:hAnsi="Times New Roman" w:cs="Times New Roman"/>
          <w:sz w:val="24"/>
          <w:szCs w:val="24"/>
        </w:rPr>
        <w:t>6</w:t>
      </w:r>
      <w:r w:rsidRPr="008E3F83">
        <w:rPr>
          <w:rFonts w:ascii="Times New Roman" w:hAnsi="Times New Roman" w:cs="Times New Roman"/>
          <w:spacing w:val="23"/>
          <w:sz w:val="24"/>
          <w:szCs w:val="24"/>
        </w:rPr>
        <w:t xml:space="preserve"> </w:t>
      </w:r>
      <w:r w:rsidRPr="008E3F83">
        <w:rPr>
          <w:rFonts w:ascii="Times New Roman" w:hAnsi="Times New Roman" w:cs="Times New Roman"/>
          <w:spacing w:val="-1"/>
          <w:sz w:val="24"/>
          <w:szCs w:val="24"/>
        </w:rPr>
        <w:t>лет</w:t>
      </w:r>
      <w:r w:rsidRPr="008E3F83">
        <w:rPr>
          <w:rFonts w:ascii="Times New Roman" w:hAnsi="Times New Roman" w:cs="Times New Roman"/>
          <w:spacing w:val="28"/>
          <w:sz w:val="24"/>
          <w:szCs w:val="24"/>
        </w:rPr>
        <w:t xml:space="preserve"> </w:t>
      </w:r>
      <w:r w:rsidRPr="008E3F83">
        <w:rPr>
          <w:rFonts w:ascii="Times New Roman" w:hAnsi="Times New Roman" w:cs="Times New Roman"/>
          <w:sz w:val="24"/>
          <w:szCs w:val="24"/>
        </w:rPr>
        <w:t>—</w:t>
      </w:r>
      <w:r w:rsidRPr="008E3F83">
        <w:rPr>
          <w:rFonts w:ascii="Times New Roman" w:hAnsi="Times New Roman" w:cs="Times New Roman"/>
          <w:spacing w:val="24"/>
          <w:sz w:val="24"/>
          <w:szCs w:val="24"/>
        </w:rPr>
        <w:t xml:space="preserve"> </w:t>
      </w:r>
      <w:r w:rsidRPr="008E3F83">
        <w:rPr>
          <w:rFonts w:ascii="Times New Roman" w:hAnsi="Times New Roman" w:cs="Times New Roman"/>
          <w:spacing w:val="-1"/>
          <w:sz w:val="24"/>
          <w:szCs w:val="24"/>
        </w:rPr>
        <w:t>сензитивный</w:t>
      </w:r>
      <w:r w:rsidRPr="008E3F83">
        <w:rPr>
          <w:rFonts w:ascii="Times New Roman" w:hAnsi="Times New Roman" w:cs="Times New Roman"/>
          <w:spacing w:val="22"/>
          <w:sz w:val="24"/>
          <w:szCs w:val="24"/>
        </w:rPr>
        <w:t xml:space="preserve"> </w:t>
      </w:r>
      <w:r w:rsidRPr="008E3F83">
        <w:rPr>
          <w:rFonts w:ascii="Times New Roman" w:hAnsi="Times New Roman" w:cs="Times New Roman"/>
          <w:spacing w:val="-1"/>
          <w:sz w:val="24"/>
          <w:szCs w:val="24"/>
        </w:rPr>
        <w:t>период</w:t>
      </w:r>
      <w:r w:rsidRPr="008E3F83">
        <w:rPr>
          <w:rFonts w:ascii="Times New Roman" w:hAnsi="Times New Roman" w:cs="Times New Roman"/>
          <w:spacing w:val="24"/>
          <w:sz w:val="24"/>
          <w:szCs w:val="24"/>
        </w:rPr>
        <w:t xml:space="preserve"> </w:t>
      </w:r>
      <w:r w:rsidRPr="008E3F83">
        <w:rPr>
          <w:rFonts w:ascii="Times New Roman" w:hAnsi="Times New Roman" w:cs="Times New Roman"/>
          <w:spacing w:val="-1"/>
          <w:sz w:val="24"/>
          <w:szCs w:val="24"/>
        </w:rPr>
        <w:t>развития</w:t>
      </w:r>
      <w:r w:rsidRPr="008E3F83">
        <w:rPr>
          <w:rFonts w:ascii="Times New Roman" w:hAnsi="Times New Roman" w:cs="Times New Roman"/>
          <w:spacing w:val="23"/>
          <w:sz w:val="24"/>
          <w:szCs w:val="24"/>
        </w:rPr>
        <w:t xml:space="preserve"> </w:t>
      </w:r>
      <w:r w:rsidRPr="008E3F83">
        <w:rPr>
          <w:rFonts w:ascii="Times New Roman" w:hAnsi="Times New Roman" w:cs="Times New Roman"/>
          <w:spacing w:val="-1"/>
          <w:sz w:val="24"/>
          <w:szCs w:val="24"/>
        </w:rPr>
        <w:t>речи.</w:t>
      </w:r>
      <w:r w:rsidRPr="008E3F83">
        <w:rPr>
          <w:rFonts w:ascii="Times New Roman" w:hAnsi="Times New Roman" w:cs="Times New Roman"/>
          <w:spacing w:val="97"/>
          <w:sz w:val="24"/>
          <w:szCs w:val="24"/>
        </w:rPr>
        <w:t xml:space="preserve"> </w:t>
      </w:r>
      <w:r w:rsidRPr="008E3F83">
        <w:rPr>
          <w:rFonts w:ascii="Times New Roman" w:hAnsi="Times New Roman" w:cs="Times New Roman"/>
          <w:spacing w:val="-1"/>
          <w:sz w:val="24"/>
          <w:szCs w:val="24"/>
        </w:rPr>
        <w:t>Дошкольники</w:t>
      </w:r>
      <w:r w:rsidRPr="008E3F83">
        <w:rPr>
          <w:rFonts w:ascii="Times New Roman" w:hAnsi="Times New Roman" w:cs="Times New Roman"/>
          <w:spacing w:val="19"/>
          <w:sz w:val="24"/>
          <w:szCs w:val="24"/>
        </w:rPr>
        <w:t xml:space="preserve"> </w:t>
      </w:r>
      <w:r w:rsidRPr="008E3F83">
        <w:rPr>
          <w:rFonts w:ascii="Times New Roman" w:hAnsi="Times New Roman" w:cs="Times New Roman"/>
          <w:sz w:val="24"/>
          <w:szCs w:val="24"/>
        </w:rPr>
        <w:t>этого</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возраста</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используют</w:t>
      </w:r>
      <w:r w:rsidRPr="008E3F83">
        <w:rPr>
          <w:rFonts w:ascii="Times New Roman" w:hAnsi="Times New Roman" w:cs="Times New Roman"/>
          <w:spacing w:val="19"/>
          <w:sz w:val="24"/>
          <w:szCs w:val="24"/>
        </w:rPr>
        <w:t xml:space="preserve"> </w:t>
      </w:r>
      <w:r w:rsidRPr="008E3F83">
        <w:rPr>
          <w:rFonts w:ascii="Times New Roman" w:hAnsi="Times New Roman" w:cs="Times New Roman"/>
          <w:sz w:val="24"/>
          <w:szCs w:val="24"/>
        </w:rPr>
        <w:t>различные</w:t>
      </w:r>
      <w:r w:rsidRPr="008E3F83">
        <w:rPr>
          <w:rFonts w:ascii="Times New Roman" w:hAnsi="Times New Roman" w:cs="Times New Roman"/>
          <w:spacing w:val="17"/>
          <w:sz w:val="24"/>
          <w:szCs w:val="24"/>
        </w:rPr>
        <w:t xml:space="preserve"> </w:t>
      </w:r>
      <w:r w:rsidRPr="008E3F83">
        <w:rPr>
          <w:rFonts w:ascii="Times New Roman" w:hAnsi="Times New Roman" w:cs="Times New Roman"/>
          <w:sz w:val="24"/>
          <w:szCs w:val="24"/>
        </w:rPr>
        <w:t>виды</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речи,</w:t>
      </w:r>
      <w:r w:rsidRPr="008E3F83">
        <w:rPr>
          <w:rFonts w:ascii="Times New Roman" w:hAnsi="Times New Roman" w:cs="Times New Roman"/>
          <w:spacing w:val="23"/>
          <w:sz w:val="24"/>
          <w:szCs w:val="24"/>
        </w:rPr>
        <w:t xml:space="preserve"> </w:t>
      </w:r>
      <w:r w:rsidRPr="008E3F83">
        <w:rPr>
          <w:rFonts w:ascii="Times New Roman" w:hAnsi="Times New Roman" w:cs="Times New Roman"/>
          <w:sz w:val="24"/>
          <w:szCs w:val="24"/>
        </w:rPr>
        <w:t>у</w:t>
      </w:r>
      <w:r w:rsidRPr="008E3F83">
        <w:rPr>
          <w:rFonts w:ascii="Times New Roman" w:hAnsi="Times New Roman" w:cs="Times New Roman"/>
          <w:spacing w:val="14"/>
          <w:sz w:val="24"/>
          <w:szCs w:val="24"/>
        </w:rPr>
        <w:t xml:space="preserve"> </w:t>
      </w:r>
      <w:r w:rsidRPr="008E3F83">
        <w:rPr>
          <w:rFonts w:ascii="Times New Roman" w:hAnsi="Times New Roman" w:cs="Times New Roman"/>
          <w:sz w:val="24"/>
          <w:szCs w:val="24"/>
        </w:rPr>
        <w:t>них</w:t>
      </w:r>
      <w:r w:rsidRPr="008E3F83">
        <w:rPr>
          <w:rFonts w:ascii="Times New Roman" w:hAnsi="Times New Roman" w:cs="Times New Roman"/>
          <w:spacing w:val="21"/>
          <w:sz w:val="24"/>
          <w:szCs w:val="24"/>
        </w:rPr>
        <w:t xml:space="preserve"> </w:t>
      </w:r>
      <w:r w:rsidRPr="008E3F83">
        <w:rPr>
          <w:rFonts w:ascii="Times New Roman" w:hAnsi="Times New Roman" w:cs="Times New Roman"/>
          <w:spacing w:val="-1"/>
          <w:sz w:val="24"/>
          <w:szCs w:val="24"/>
        </w:rPr>
        <w:t>появляется</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интерес</w:t>
      </w:r>
      <w:r w:rsidRPr="008E3F83">
        <w:rPr>
          <w:rFonts w:ascii="Times New Roman" w:hAnsi="Times New Roman" w:cs="Times New Roman"/>
          <w:spacing w:val="18"/>
          <w:sz w:val="24"/>
          <w:szCs w:val="24"/>
        </w:rPr>
        <w:t xml:space="preserve"> </w:t>
      </w:r>
      <w:r w:rsidRPr="008E3F83">
        <w:rPr>
          <w:rFonts w:ascii="Times New Roman" w:hAnsi="Times New Roman" w:cs="Times New Roman"/>
          <w:sz w:val="24"/>
          <w:szCs w:val="24"/>
        </w:rPr>
        <w:t>к</w:t>
      </w:r>
      <w:r w:rsidRPr="008E3F83">
        <w:rPr>
          <w:rFonts w:ascii="Times New Roman" w:hAnsi="Times New Roman" w:cs="Times New Roman"/>
          <w:spacing w:val="61"/>
          <w:sz w:val="24"/>
          <w:szCs w:val="24"/>
        </w:rPr>
        <w:t xml:space="preserve"> </w:t>
      </w:r>
      <w:r w:rsidRPr="008E3F83">
        <w:rPr>
          <w:rFonts w:ascii="Times New Roman" w:hAnsi="Times New Roman" w:cs="Times New Roman"/>
          <w:spacing w:val="-1"/>
          <w:sz w:val="24"/>
          <w:szCs w:val="24"/>
        </w:rPr>
        <w:t>слову,</w:t>
      </w:r>
      <w:r w:rsidRPr="008E3F83">
        <w:rPr>
          <w:rFonts w:ascii="Times New Roman" w:hAnsi="Times New Roman" w:cs="Times New Roman"/>
          <w:spacing w:val="40"/>
          <w:sz w:val="24"/>
          <w:szCs w:val="24"/>
        </w:rPr>
        <w:t xml:space="preserve"> </w:t>
      </w:r>
      <w:r w:rsidRPr="008E3F83">
        <w:rPr>
          <w:rFonts w:ascii="Times New Roman" w:hAnsi="Times New Roman" w:cs="Times New Roman"/>
          <w:sz w:val="24"/>
          <w:szCs w:val="24"/>
        </w:rPr>
        <w:t>они</w:t>
      </w:r>
      <w:r w:rsidRPr="008E3F83">
        <w:rPr>
          <w:rFonts w:ascii="Times New Roman" w:hAnsi="Times New Roman" w:cs="Times New Roman"/>
          <w:spacing w:val="41"/>
          <w:sz w:val="24"/>
          <w:szCs w:val="24"/>
        </w:rPr>
        <w:t xml:space="preserve"> </w:t>
      </w:r>
      <w:r w:rsidRPr="008E3F83">
        <w:rPr>
          <w:rFonts w:ascii="Times New Roman" w:hAnsi="Times New Roman" w:cs="Times New Roman"/>
          <w:spacing w:val="-1"/>
          <w:sz w:val="24"/>
          <w:szCs w:val="24"/>
        </w:rPr>
        <w:t>активно</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занимаются</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словотворчеством,</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самостоятельно</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придумывают</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сказки</w:t>
      </w:r>
      <w:r w:rsidRPr="008E3F83">
        <w:rPr>
          <w:rFonts w:ascii="Times New Roman" w:hAnsi="Times New Roman" w:cs="Times New Roman"/>
          <w:spacing w:val="41"/>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101"/>
          <w:sz w:val="24"/>
          <w:szCs w:val="24"/>
        </w:rPr>
        <w:t xml:space="preserve"> </w:t>
      </w:r>
      <w:r w:rsidRPr="008E3F83">
        <w:rPr>
          <w:rFonts w:ascii="Times New Roman" w:hAnsi="Times New Roman" w:cs="Times New Roman"/>
          <w:spacing w:val="-1"/>
          <w:sz w:val="24"/>
          <w:szCs w:val="24"/>
        </w:rPr>
        <w:t>рассказы.</w:t>
      </w:r>
      <w:r w:rsidRPr="008E3F83">
        <w:rPr>
          <w:rFonts w:ascii="Times New Roman" w:hAnsi="Times New Roman" w:cs="Times New Roman"/>
          <w:spacing w:val="42"/>
          <w:sz w:val="24"/>
          <w:szCs w:val="24"/>
        </w:rPr>
        <w:t xml:space="preserve"> </w:t>
      </w:r>
      <w:r w:rsidRPr="008E3F83">
        <w:rPr>
          <w:rFonts w:ascii="Times New Roman" w:hAnsi="Times New Roman" w:cs="Times New Roman"/>
          <w:sz w:val="24"/>
          <w:szCs w:val="24"/>
        </w:rPr>
        <w:t>К</w:t>
      </w:r>
      <w:r w:rsidRPr="008E3F83">
        <w:rPr>
          <w:rFonts w:ascii="Times New Roman" w:hAnsi="Times New Roman" w:cs="Times New Roman"/>
          <w:spacing w:val="43"/>
          <w:sz w:val="24"/>
          <w:szCs w:val="24"/>
        </w:rPr>
        <w:t xml:space="preserve"> </w:t>
      </w:r>
      <w:r w:rsidRPr="008E3F83">
        <w:rPr>
          <w:rFonts w:ascii="Times New Roman" w:hAnsi="Times New Roman" w:cs="Times New Roman"/>
          <w:sz w:val="24"/>
          <w:szCs w:val="24"/>
        </w:rPr>
        <w:t>моменту</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окончания</w:t>
      </w:r>
      <w:r w:rsidRPr="008E3F83">
        <w:rPr>
          <w:rFonts w:ascii="Times New Roman" w:hAnsi="Times New Roman" w:cs="Times New Roman"/>
          <w:spacing w:val="42"/>
          <w:sz w:val="24"/>
          <w:szCs w:val="24"/>
        </w:rPr>
        <w:t xml:space="preserve"> </w:t>
      </w:r>
      <w:r w:rsidRPr="008E3F83">
        <w:rPr>
          <w:rFonts w:ascii="Times New Roman" w:hAnsi="Times New Roman" w:cs="Times New Roman"/>
          <w:spacing w:val="-1"/>
          <w:sz w:val="24"/>
          <w:szCs w:val="24"/>
        </w:rPr>
        <w:t>подготовительной</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группы</w:t>
      </w:r>
      <w:r w:rsidRPr="008E3F83">
        <w:rPr>
          <w:rFonts w:ascii="Times New Roman" w:hAnsi="Times New Roman" w:cs="Times New Roman"/>
          <w:spacing w:val="47"/>
          <w:sz w:val="24"/>
          <w:szCs w:val="24"/>
        </w:rPr>
        <w:t xml:space="preserve"> </w:t>
      </w:r>
      <w:r w:rsidRPr="008E3F83">
        <w:rPr>
          <w:rFonts w:ascii="Times New Roman" w:hAnsi="Times New Roman" w:cs="Times New Roman"/>
          <w:sz w:val="24"/>
          <w:szCs w:val="24"/>
        </w:rPr>
        <w:t>у</w:t>
      </w:r>
      <w:r w:rsidRPr="008E3F83">
        <w:rPr>
          <w:rFonts w:ascii="Times New Roman" w:hAnsi="Times New Roman" w:cs="Times New Roman"/>
          <w:spacing w:val="38"/>
          <w:sz w:val="24"/>
          <w:szCs w:val="24"/>
        </w:rPr>
        <w:t xml:space="preserve"> </w:t>
      </w:r>
      <w:r w:rsidRPr="008E3F83">
        <w:rPr>
          <w:rFonts w:ascii="Times New Roman" w:hAnsi="Times New Roman" w:cs="Times New Roman"/>
          <w:sz w:val="24"/>
          <w:szCs w:val="24"/>
        </w:rPr>
        <w:t>дошкольников</w:t>
      </w:r>
      <w:r w:rsidRPr="008E3F83">
        <w:rPr>
          <w:rFonts w:ascii="Times New Roman" w:hAnsi="Times New Roman" w:cs="Times New Roman"/>
          <w:spacing w:val="42"/>
          <w:sz w:val="24"/>
          <w:szCs w:val="24"/>
        </w:rPr>
        <w:t xml:space="preserve"> </w:t>
      </w:r>
      <w:r w:rsidRPr="008E3F83">
        <w:rPr>
          <w:rFonts w:ascii="Times New Roman" w:hAnsi="Times New Roman" w:cs="Times New Roman"/>
          <w:sz w:val="24"/>
          <w:szCs w:val="24"/>
        </w:rPr>
        <w:t>с</w:t>
      </w:r>
      <w:r w:rsidRPr="008E3F83">
        <w:rPr>
          <w:rFonts w:ascii="Times New Roman" w:hAnsi="Times New Roman" w:cs="Times New Roman"/>
          <w:spacing w:val="42"/>
          <w:sz w:val="24"/>
          <w:szCs w:val="24"/>
        </w:rPr>
        <w:t xml:space="preserve"> </w:t>
      </w:r>
      <w:r w:rsidRPr="008E3F83">
        <w:rPr>
          <w:rFonts w:ascii="Times New Roman" w:hAnsi="Times New Roman" w:cs="Times New Roman"/>
          <w:spacing w:val="-1"/>
          <w:sz w:val="24"/>
          <w:szCs w:val="24"/>
        </w:rPr>
        <w:t>общим</w:t>
      </w:r>
      <w:r w:rsidRPr="008E3F83">
        <w:rPr>
          <w:rFonts w:ascii="Times New Roman" w:hAnsi="Times New Roman" w:cs="Times New Roman"/>
          <w:spacing w:val="53"/>
          <w:sz w:val="24"/>
          <w:szCs w:val="24"/>
        </w:rPr>
        <w:t xml:space="preserve"> </w:t>
      </w:r>
      <w:r w:rsidRPr="008E3F83">
        <w:rPr>
          <w:rFonts w:ascii="Times New Roman" w:hAnsi="Times New Roman" w:cs="Times New Roman"/>
          <w:spacing w:val="-1"/>
          <w:sz w:val="24"/>
          <w:szCs w:val="24"/>
        </w:rPr>
        <w:t>недоразвитием</w:t>
      </w:r>
      <w:r w:rsidRPr="008E3F83">
        <w:rPr>
          <w:rFonts w:ascii="Times New Roman" w:hAnsi="Times New Roman" w:cs="Times New Roman"/>
          <w:spacing w:val="42"/>
          <w:sz w:val="24"/>
          <w:szCs w:val="24"/>
        </w:rPr>
        <w:t xml:space="preserve"> </w:t>
      </w:r>
      <w:r w:rsidRPr="008E3F83">
        <w:rPr>
          <w:rFonts w:ascii="Times New Roman" w:hAnsi="Times New Roman" w:cs="Times New Roman"/>
          <w:spacing w:val="-1"/>
          <w:sz w:val="24"/>
          <w:szCs w:val="24"/>
        </w:rPr>
        <w:t>речи</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должно</w:t>
      </w:r>
      <w:r w:rsidRPr="008E3F83">
        <w:rPr>
          <w:rFonts w:ascii="Times New Roman" w:hAnsi="Times New Roman" w:cs="Times New Roman"/>
          <w:spacing w:val="42"/>
          <w:sz w:val="24"/>
          <w:szCs w:val="24"/>
        </w:rPr>
        <w:t xml:space="preserve"> </w:t>
      </w:r>
      <w:r w:rsidRPr="008E3F83">
        <w:rPr>
          <w:rFonts w:ascii="Times New Roman" w:hAnsi="Times New Roman" w:cs="Times New Roman"/>
          <w:sz w:val="24"/>
          <w:szCs w:val="24"/>
        </w:rPr>
        <w:t>быть</w:t>
      </w:r>
      <w:r w:rsidRPr="008E3F83">
        <w:rPr>
          <w:rFonts w:ascii="Times New Roman" w:hAnsi="Times New Roman" w:cs="Times New Roman"/>
          <w:spacing w:val="41"/>
          <w:sz w:val="24"/>
          <w:szCs w:val="24"/>
        </w:rPr>
        <w:t xml:space="preserve"> </w:t>
      </w:r>
      <w:r w:rsidRPr="008E3F83">
        <w:rPr>
          <w:rFonts w:ascii="Times New Roman" w:hAnsi="Times New Roman" w:cs="Times New Roman"/>
          <w:spacing w:val="-1"/>
          <w:sz w:val="24"/>
          <w:szCs w:val="24"/>
        </w:rPr>
        <w:t>преодолено</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отставание</w:t>
      </w:r>
      <w:r w:rsidRPr="008E3F83">
        <w:rPr>
          <w:rFonts w:ascii="Times New Roman" w:hAnsi="Times New Roman" w:cs="Times New Roman"/>
          <w:spacing w:val="42"/>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42"/>
          <w:sz w:val="24"/>
          <w:szCs w:val="24"/>
        </w:rPr>
        <w:t xml:space="preserve"> </w:t>
      </w:r>
      <w:r w:rsidRPr="008E3F83">
        <w:rPr>
          <w:rFonts w:ascii="Times New Roman" w:hAnsi="Times New Roman" w:cs="Times New Roman"/>
          <w:spacing w:val="-1"/>
          <w:sz w:val="24"/>
          <w:szCs w:val="24"/>
        </w:rPr>
        <w:t>речевом</w:t>
      </w:r>
      <w:r w:rsidRPr="008E3F83">
        <w:rPr>
          <w:rFonts w:ascii="Times New Roman" w:hAnsi="Times New Roman" w:cs="Times New Roman"/>
          <w:spacing w:val="41"/>
          <w:sz w:val="24"/>
          <w:szCs w:val="24"/>
        </w:rPr>
        <w:t xml:space="preserve"> </w:t>
      </w:r>
      <w:r w:rsidRPr="008E3F83">
        <w:rPr>
          <w:rFonts w:ascii="Times New Roman" w:hAnsi="Times New Roman" w:cs="Times New Roman"/>
          <w:spacing w:val="-1"/>
          <w:sz w:val="24"/>
          <w:szCs w:val="24"/>
        </w:rPr>
        <w:t>развитии.</w:t>
      </w:r>
      <w:r w:rsidRPr="008E3F83">
        <w:rPr>
          <w:rFonts w:ascii="Times New Roman" w:hAnsi="Times New Roman" w:cs="Times New Roman"/>
          <w:spacing w:val="48"/>
          <w:sz w:val="24"/>
          <w:szCs w:val="24"/>
        </w:rPr>
        <w:t xml:space="preserve"> </w:t>
      </w:r>
      <w:r w:rsidRPr="008E3F83">
        <w:rPr>
          <w:rFonts w:ascii="Times New Roman" w:hAnsi="Times New Roman" w:cs="Times New Roman"/>
          <w:spacing w:val="-1"/>
          <w:sz w:val="24"/>
          <w:szCs w:val="24"/>
        </w:rPr>
        <w:t>Детям</w:t>
      </w:r>
      <w:r w:rsidRPr="008E3F83">
        <w:rPr>
          <w:rFonts w:ascii="Times New Roman" w:hAnsi="Times New Roman" w:cs="Times New Roman"/>
          <w:spacing w:val="95"/>
          <w:sz w:val="24"/>
          <w:szCs w:val="24"/>
        </w:rPr>
        <w:t xml:space="preserve"> </w:t>
      </w:r>
      <w:r w:rsidRPr="008E3F83">
        <w:rPr>
          <w:rFonts w:ascii="Times New Roman" w:hAnsi="Times New Roman" w:cs="Times New Roman"/>
          <w:spacing w:val="-1"/>
          <w:sz w:val="24"/>
          <w:szCs w:val="24"/>
        </w:rPr>
        <w:t>предоставляются</w:t>
      </w:r>
      <w:r w:rsidRPr="008E3F83">
        <w:rPr>
          <w:rFonts w:ascii="Times New Roman" w:hAnsi="Times New Roman" w:cs="Times New Roman"/>
          <w:spacing w:val="32"/>
          <w:sz w:val="24"/>
          <w:szCs w:val="24"/>
        </w:rPr>
        <w:t xml:space="preserve"> </w:t>
      </w:r>
      <w:r w:rsidRPr="008E3F83">
        <w:rPr>
          <w:rFonts w:ascii="Times New Roman" w:hAnsi="Times New Roman" w:cs="Times New Roman"/>
          <w:spacing w:val="-1"/>
          <w:sz w:val="24"/>
          <w:szCs w:val="24"/>
        </w:rPr>
        <w:t>возможности</w:t>
      </w:r>
      <w:r w:rsidRPr="008E3F83">
        <w:rPr>
          <w:rFonts w:ascii="Times New Roman" w:hAnsi="Times New Roman" w:cs="Times New Roman"/>
          <w:spacing w:val="31"/>
          <w:sz w:val="24"/>
          <w:szCs w:val="24"/>
        </w:rPr>
        <w:t xml:space="preserve"> </w:t>
      </w:r>
      <w:r w:rsidRPr="008E3F83">
        <w:rPr>
          <w:rFonts w:ascii="Times New Roman" w:hAnsi="Times New Roman" w:cs="Times New Roman"/>
          <w:sz w:val="24"/>
          <w:szCs w:val="24"/>
        </w:rPr>
        <w:t>для</w:t>
      </w:r>
      <w:r w:rsidRPr="008E3F83">
        <w:rPr>
          <w:rFonts w:ascii="Times New Roman" w:hAnsi="Times New Roman" w:cs="Times New Roman"/>
          <w:spacing w:val="33"/>
          <w:sz w:val="24"/>
          <w:szCs w:val="24"/>
        </w:rPr>
        <w:t xml:space="preserve"> </w:t>
      </w:r>
      <w:r w:rsidRPr="008E3F83">
        <w:rPr>
          <w:rFonts w:ascii="Times New Roman" w:hAnsi="Times New Roman" w:cs="Times New Roman"/>
          <w:spacing w:val="-2"/>
          <w:sz w:val="24"/>
          <w:szCs w:val="24"/>
        </w:rPr>
        <w:t>усвоения</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родного</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языка</w:t>
      </w:r>
      <w:r w:rsidRPr="008E3F83">
        <w:rPr>
          <w:rFonts w:ascii="Times New Roman" w:hAnsi="Times New Roman" w:cs="Times New Roman"/>
          <w:spacing w:val="28"/>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31"/>
          <w:sz w:val="24"/>
          <w:szCs w:val="24"/>
        </w:rPr>
        <w:t xml:space="preserve"> </w:t>
      </w:r>
      <w:r w:rsidRPr="008E3F83">
        <w:rPr>
          <w:rFonts w:ascii="Times New Roman" w:hAnsi="Times New Roman" w:cs="Times New Roman"/>
          <w:spacing w:val="-1"/>
          <w:sz w:val="24"/>
          <w:szCs w:val="24"/>
        </w:rPr>
        <w:t>экспериментирования</w:t>
      </w:r>
      <w:r w:rsidRPr="008E3F83">
        <w:rPr>
          <w:rFonts w:ascii="Times New Roman" w:hAnsi="Times New Roman" w:cs="Times New Roman"/>
          <w:spacing w:val="30"/>
          <w:sz w:val="24"/>
          <w:szCs w:val="24"/>
        </w:rPr>
        <w:t xml:space="preserve"> </w:t>
      </w:r>
      <w:r w:rsidRPr="008E3F83">
        <w:rPr>
          <w:rFonts w:ascii="Times New Roman" w:hAnsi="Times New Roman" w:cs="Times New Roman"/>
          <w:spacing w:val="-1"/>
          <w:sz w:val="24"/>
          <w:szCs w:val="24"/>
        </w:rPr>
        <w:t>со</w:t>
      </w:r>
      <w:r w:rsidRPr="008E3F83">
        <w:rPr>
          <w:rFonts w:ascii="Times New Roman" w:hAnsi="Times New Roman" w:cs="Times New Roman"/>
          <w:spacing w:val="75"/>
          <w:sz w:val="24"/>
          <w:szCs w:val="24"/>
        </w:rPr>
        <w:t xml:space="preserve"> </w:t>
      </w:r>
      <w:r w:rsidRPr="008E3F83">
        <w:rPr>
          <w:rFonts w:ascii="Times New Roman" w:hAnsi="Times New Roman" w:cs="Times New Roman"/>
          <w:spacing w:val="-1"/>
          <w:sz w:val="24"/>
          <w:szCs w:val="24"/>
        </w:rPr>
        <w:t>словом.</w:t>
      </w:r>
      <w:r w:rsidRPr="008E3F83">
        <w:rPr>
          <w:rFonts w:ascii="Times New Roman" w:hAnsi="Times New Roman" w:cs="Times New Roman"/>
          <w:spacing w:val="50"/>
          <w:sz w:val="24"/>
          <w:szCs w:val="24"/>
        </w:rPr>
        <w:t xml:space="preserve"> </w:t>
      </w:r>
      <w:r w:rsidRPr="008E3F83">
        <w:rPr>
          <w:rFonts w:ascii="Times New Roman" w:hAnsi="Times New Roman" w:cs="Times New Roman"/>
          <w:spacing w:val="-1"/>
          <w:sz w:val="24"/>
          <w:szCs w:val="24"/>
        </w:rPr>
        <w:t>Пространственная</w:t>
      </w:r>
      <w:r w:rsidRPr="008E3F83">
        <w:rPr>
          <w:rFonts w:ascii="Times New Roman" w:hAnsi="Times New Roman" w:cs="Times New Roman"/>
          <w:spacing w:val="50"/>
          <w:sz w:val="24"/>
          <w:szCs w:val="24"/>
        </w:rPr>
        <w:t xml:space="preserve"> </w:t>
      </w:r>
      <w:r w:rsidRPr="008E3F83">
        <w:rPr>
          <w:rFonts w:ascii="Times New Roman" w:hAnsi="Times New Roman" w:cs="Times New Roman"/>
          <w:spacing w:val="-1"/>
          <w:sz w:val="24"/>
          <w:szCs w:val="24"/>
        </w:rPr>
        <w:t>среда</w:t>
      </w:r>
      <w:r w:rsidRPr="008E3F83">
        <w:rPr>
          <w:rFonts w:ascii="Times New Roman" w:hAnsi="Times New Roman" w:cs="Times New Roman"/>
          <w:spacing w:val="52"/>
          <w:sz w:val="24"/>
          <w:szCs w:val="24"/>
        </w:rPr>
        <w:t xml:space="preserve"> </w:t>
      </w:r>
      <w:r w:rsidRPr="008E3F83">
        <w:rPr>
          <w:rFonts w:ascii="Times New Roman" w:hAnsi="Times New Roman" w:cs="Times New Roman"/>
          <w:spacing w:val="-1"/>
          <w:sz w:val="24"/>
          <w:szCs w:val="24"/>
        </w:rPr>
        <w:t>организуется</w:t>
      </w:r>
      <w:r w:rsidRPr="008E3F83">
        <w:rPr>
          <w:rFonts w:ascii="Times New Roman" w:hAnsi="Times New Roman" w:cs="Times New Roman"/>
          <w:spacing w:val="51"/>
          <w:sz w:val="24"/>
          <w:szCs w:val="24"/>
        </w:rPr>
        <w:t xml:space="preserve"> </w:t>
      </w:r>
      <w:r w:rsidRPr="008E3F83">
        <w:rPr>
          <w:rFonts w:ascii="Times New Roman" w:hAnsi="Times New Roman" w:cs="Times New Roman"/>
          <w:spacing w:val="-1"/>
          <w:sz w:val="24"/>
          <w:szCs w:val="24"/>
        </w:rPr>
        <w:t>таким</w:t>
      </w:r>
      <w:r w:rsidRPr="008E3F83">
        <w:rPr>
          <w:rFonts w:ascii="Times New Roman" w:hAnsi="Times New Roman" w:cs="Times New Roman"/>
          <w:spacing w:val="49"/>
          <w:sz w:val="24"/>
          <w:szCs w:val="24"/>
        </w:rPr>
        <w:t xml:space="preserve"> </w:t>
      </w:r>
      <w:r w:rsidRPr="008E3F83">
        <w:rPr>
          <w:rFonts w:ascii="Times New Roman" w:hAnsi="Times New Roman" w:cs="Times New Roman"/>
          <w:spacing w:val="-1"/>
          <w:sz w:val="24"/>
          <w:szCs w:val="24"/>
        </w:rPr>
        <w:t>образом,</w:t>
      </w:r>
      <w:r w:rsidRPr="008E3F83">
        <w:rPr>
          <w:rFonts w:ascii="Times New Roman" w:hAnsi="Times New Roman" w:cs="Times New Roman"/>
          <w:spacing w:val="50"/>
          <w:sz w:val="24"/>
          <w:szCs w:val="24"/>
        </w:rPr>
        <w:t xml:space="preserve"> </w:t>
      </w:r>
      <w:r w:rsidRPr="008E3F83">
        <w:rPr>
          <w:rFonts w:ascii="Times New Roman" w:hAnsi="Times New Roman" w:cs="Times New Roman"/>
          <w:spacing w:val="-1"/>
          <w:sz w:val="24"/>
          <w:szCs w:val="24"/>
        </w:rPr>
        <w:t>чтобы</w:t>
      </w:r>
      <w:r w:rsidRPr="008E3F83">
        <w:rPr>
          <w:rFonts w:ascii="Times New Roman" w:hAnsi="Times New Roman" w:cs="Times New Roman"/>
          <w:spacing w:val="49"/>
          <w:sz w:val="24"/>
          <w:szCs w:val="24"/>
        </w:rPr>
        <w:t xml:space="preserve"> </w:t>
      </w:r>
      <w:r w:rsidRPr="008E3F83">
        <w:rPr>
          <w:rFonts w:ascii="Times New Roman" w:hAnsi="Times New Roman" w:cs="Times New Roman"/>
          <w:spacing w:val="-1"/>
          <w:sz w:val="24"/>
          <w:szCs w:val="24"/>
        </w:rPr>
        <w:t>дети</w:t>
      </w:r>
      <w:r w:rsidRPr="008E3F83">
        <w:rPr>
          <w:rFonts w:ascii="Times New Roman" w:hAnsi="Times New Roman" w:cs="Times New Roman"/>
          <w:spacing w:val="51"/>
          <w:sz w:val="24"/>
          <w:szCs w:val="24"/>
        </w:rPr>
        <w:t xml:space="preserve"> </w:t>
      </w:r>
      <w:r w:rsidRPr="008E3F83">
        <w:rPr>
          <w:rFonts w:ascii="Times New Roman" w:hAnsi="Times New Roman" w:cs="Times New Roman"/>
          <w:spacing w:val="-1"/>
          <w:sz w:val="24"/>
          <w:szCs w:val="24"/>
        </w:rPr>
        <w:t>могли</w:t>
      </w:r>
      <w:r w:rsidRPr="008E3F83">
        <w:rPr>
          <w:rFonts w:ascii="Times New Roman" w:hAnsi="Times New Roman" w:cs="Times New Roman"/>
          <w:spacing w:val="99"/>
          <w:sz w:val="24"/>
          <w:szCs w:val="24"/>
        </w:rPr>
        <w:t xml:space="preserve"> </w:t>
      </w:r>
      <w:r w:rsidRPr="008E3F83">
        <w:rPr>
          <w:rFonts w:ascii="Times New Roman" w:hAnsi="Times New Roman" w:cs="Times New Roman"/>
          <w:spacing w:val="-1"/>
          <w:sz w:val="24"/>
          <w:szCs w:val="24"/>
        </w:rPr>
        <w:t>самостоятельно</w:t>
      </w:r>
      <w:r w:rsidRPr="008E3F83">
        <w:rPr>
          <w:rFonts w:ascii="Times New Roman" w:hAnsi="Times New Roman" w:cs="Times New Roman"/>
          <w:spacing w:val="45"/>
          <w:sz w:val="24"/>
          <w:szCs w:val="24"/>
        </w:rPr>
        <w:t xml:space="preserve"> </w:t>
      </w:r>
      <w:r w:rsidRPr="008E3F83">
        <w:rPr>
          <w:rFonts w:ascii="Times New Roman" w:hAnsi="Times New Roman" w:cs="Times New Roman"/>
          <w:spacing w:val="-1"/>
          <w:sz w:val="24"/>
          <w:szCs w:val="24"/>
        </w:rPr>
        <w:t>исследовать</w:t>
      </w:r>
      <w:r w:rsidRPr="008E3F83">
        <w:rPr>
          <w:rFonts w:ascii="Times New Roman" w:hAnsi="Times New Roman" w:cs="Times New Roman"/>
          <w:spacing w:val="46"/>
          <w:sz w:val="24"/>
          <w:szCs w:val="24"/>
        </w:rPr>
        <w:t xml:space="preserve"> </w:t>
      </w:r>
      <w:r w:rsidRPr="008E3F83">
        <w:rPr>
          <w:rFonts w:ascii="Times New Roman" w:hAnsi="Times New Roman" w:cs="Times New Roman"/>
          <w:spacing w:val="-1"/>
          <w:sz w:val="24"/>
          <w:szCs w:val="24"/>
        </w:rPr>
        <w:t>окружающих</w:t>
      </w:r>
      <w:r w:rsidRPr="008E3F83">
        <w:rPr>
          <w:rFonts w:ascii="Times New Roman" w:hAnsi="Times New Roman" w:cs="Times New Roman"/>
          <w:spacing w:val="47"/>
          <w:sz w:val="24"/>
          <w:szCs w:val="24"/>
        </w:rPr>
        <w:t xml:space="preserve"> </w:t>
      </w:r>
      <w:r w:rsidRPr="008E3F83">
        <w:rPr>
          <w:rFonts w:ascii="Times New Roman" w:hAnsi="Times New Roman" w:cs="Times New Roman"/>
          <w:spacing w:val="-1"/>
          <w:sz w:val="24"/>
          <w:szCs w:val="24"/>
        </w:rPr>
        <w:t>предметов,</w:t>
      </w:r>
      <w:r w:rsidRPr="008E3F83">
        <w:rPr>
          <w:rFonts w:ascii="Times New Roman" w:hAnsi="Times New Roman" w:cs="Times New Roman"/>
          <w:spacing w:val="44"/>
          <w:sz w:val="24"/>
          <w:szCs w:val="24"/>
        </w:rPr>
        <w:t xml:space="preserve"> </w:t>
      </w:r>
      <w:r w:rsidRPr="008E3F83">
        <w:rPr>
          <w:rFonts w:ascii="Times New Roman" w:hAnsi="Times New Roman" w:cs="Times New Roman"/>
          <w:spacing w:val="-1"/>
          <w:sz w:val="24"/>
          <w:szCs w:val="24"/>
        </w:rPr>
        <w:t>так</w:t>
      </w:r>
      <w:r w:rsidRPr="008E3F83">
        <w:rPr>
          <w:rFonts w:ascii="Times New Roman" w:hAnsi="Times New Roman" w:cs="Times New Roman"/>
          <w:spacing w:val="46"/>
          <w:sz w:val="24"/>
          <w:szCs w:val="24"/>
        </w:rPr>
        <w:t xml:space="preserve"> </w:t>
      </w:r>
      <w:r w:rsidRPr="008E3F83">
        <w:rPr>
          <w:rFonts w:ascii="Times New Roman" w:hAnsi="Times New Roman" w:cs="Times New Roman"/>
          <w:spacing w:val="-1"/>
          <w:sz w:val="24"/>
          <w:szCs w:val="24"/>
        </w:rPr>
        <w:t>как</w:t>
      </w:r>
      <w:r w:rsidRPr="008E3F83">
        <w:rPr>
          <w:rFonts w:ascii="Times New Roman" w:hAnsi="Times New Roman" w:cs="Times New Roman"/>
          <w:spacing w:val="48"/>
          <w:sz w:val="24"/>
          <w:szCs w:val="24"/>
        </w:rPr>
        <w:t xml:space="preserve"> </w:t>
      </w:r>
      <w:r w:rsidRPr="008E3F83">
        <w:rPr>
          <w:rFonts w:ascii="Times New Roman" w:hAnsi="Times New Roman" w:cs="Times New Roman"/>
          <w:spacing w:val="-1"/>
          <w:sz w:val="24"/>
          <w:szCs w:val="24"/>
        </w:rPr>
        <w:t>стремление</w:t>
      </w:r>
      <w:r w:rsidRPr="008E3F83">
        <w:rPr>
          <w:rFonts w:ascii="Times New Roman" w:hAnsi="Times New Roman" w:cs="Times New Roman"/>
          <w:spacing w:val="44"/>
          <w:sz w:val="24"/>
          <w:szCs w:val="24"/>
        </w:rPr>
        <w:t xml:space="preserve"> </w:t>
      </w:r>
      <w:r w:rsidRPr="008E3F83">
        <w:rPr>
          <w:rFonts w:ascii="Times New Roman" w:hAnsi="Times New Roman" w:cs="Times New Roman"/>
          <w:sz w:val="24"/>
          <w:szCs w:val="24"/>
        </w:rPr>
        <w:t>к</w:t>
      </w:r>
      <w:r w:rsidRPr="008E3F83">
        <w:rPr>
          <w:rFonts w:ascii="Times New Roman" w:hAnsi="Times New Roman" w:cs="Times New Roman"/>
          <w:spacing w:val="46"/>
          <w:sz w:val="24"/>
          <w:szCs w:val="24"/>
        </w:rPr>
        <w:t xml:space="preserve"> </w:t>
      </w:r>
      <w:r w:rsidRPr="008E3F83">
        <w:rPr>
          <w:rFonts w:ascii="Times New Roman" w:hAnsi="Times New Roman" w:cs="Times New Roman"/>
          <w:spacing w:val="-1"/>
          <w:sz w:val="24"/>
          <w:szCs w:val="24"/>
        </w:rPr>
        <w:t>исследованию</w:t>
      </w:r>
      <w:r w:rsidRPr="008E3F83">
        <w:rPr>
          <w:rFonts w:ascii="Times New Roman" w:hAnsi="Times New Roman" w:cs="Times New Roman"/>
          <w:spacing w:val="103"/>
          <w:sz w:val="24"/>
          <w:szCs w:val="24"/>
        </w:rPr>
        <w:t xml:space="preserve"> </w:t>
      </w:r>
      <w:r w:rsidRPr="008E3F83">
        <w:rPr>
          <w:rFonts w:ascii="Times New Roman" w:hAnsi="Times New Roman" w:cs="Times New Roman"/>
          <w:spacing w:val="-1"/>
          <w:sz w:val="24"/>
          <w:szCs w:val="24"/>
        </w:rPr>
        <w:t>становится</w:t>
      </w:r>
      <w:r w:rsidRPr="008E3F83">
        <w:rPr>
          <w:rFonts w:ascii="Times New Roman" w:hAnsi="Times New Roman" w:cs="Times New Roman"/>
          <w:spacing w:val="26"/>
          <w:sz w:val="24"/>
          <w:szCs w:val="24"/>
        </w:rPr>
        <w:t xml:space="preserve"> </w:t>
      </w:r>
      <w:r w:rsidRPr="008E3F83">
        <w:rPr>
          <w:rFonts w:ascii="Times New Roman" w:hAnsi="Times New Roman" w:cs="Times New Roman"/>
          <w:spacing w:val="-1"/>
          <w:sz w:val="24"/>
          <w:szCs w:val="24"/>
        </w:rPr>
        <w:t>преобладающим</w:t>
      </w:r>
      <w:r w:rsidRPr="008E3F83">
        <w:rPr>
          <w:rFonts w:ascii="Times New Roman" w:hAnsi="Times New Roman" w:cs="Times New Roman"/>
          <w:spacing w:val="25"/>
          <w:sz w:val="24"/>
          <w:szCs w:val="24"/>
        </w:rPr>
        <w:t xml:space="preserve"> </w:t>
      </w:r>
      <w:r w:rsidRPr="008E3F83">
        <w:rPr>
          <w:rFonts w:ascii="Times New Roman" w:hAnsi="Times New Roman" w:cs="Times New Roman"/>
          <w:sz w:val="24"/>
          <w:szCs w:val="24"/>
        </w:rPr>
        <w:t>мотивом</w:t>
      </w:r>
      <w:r w:rsidRPr="008E3F83">
        <w:rPr>
          <w:rFonts w:ascii="Times New Roman" w:hAnsi="Times New Roman" w:cs="Times New Roman"/>
          <w:spacing w:val="24"/>
          <w:sz w:val="24"/>
          <w:szCs w:val="24"/>
        </w:rPr>
        <w:t xml:space="preserve"> </w:t>
      </w:r>
      <w:r w:rsidRPr="008E3F83">
        <w:rPr>
          <w:rFonts w:ascii="Times New Roman" w:hAnsi="Times New Roman" w:cs="Times New Roman"/>
          <w:sz w:val="24"/>
          <w:szCs w:val="24"/>
        </w:rPr>
        <w:t>их</w:t>
      </w:r>
      <w:r w:rsidRPr="008E3F83">
        <w:rPr>
          <w:rFonts w:ascii="Times New Roman" w:hAnsi="Times New Roman" w:cs="Times New Roman"/>
          <w:spacing w:val="25"/>
          <w:sz w:val="24"/>
          <w:szCs w:val="24"/>
        </w:rPr>
        <w:t xml:space="preserve"> </w:t>
      </w:r>
      <w:r w:rsidRPr="008E3F83">
        <w:rPr>
          <w:rFonts w:ascii="Times New Roman" w:hAnsi="Times New Roman" w:cs="Times New Roman"/>
          <w:spacing w:val="-1"/>
          <w:sz w:val="24"/>
          <w:szCs w:val="24"/>
        </w:rPr>
        <w:t>поведения.</w:t>
      </w:r>
      <w:r w:rsidRPr="008E3F83">
        <w:rPr>
          <w:rFonts w:ascii="Times New Roman" w:hAnsi="Times New Roman" w:cs="Times New Roman"/>
          <w:spacing w:val="26"/>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24"/>
          <w:sz w:val="24"/>
          <w:szCs w:val="24"/>
        </w:rPr>
        <w:t xml:space="preserve"> </w:t>
      </w:r>
      <w:r w:rsidRPr="008E3F83">
        <w:rPr>
          <w:rFonts w:ascii="Times New Roman" w:hAnsi="Times New Roman" w:cs="Times New Roman"/>
          <w:spacing w:val="-1"/>
          <w:sz w:val="24"/>
          <w:szCs w:val="24"/>
        </w:rPr>
        <w:t>возрасте</w:t>
      </w:r>
      <w:r w:rsidRPr="008E3F83">
        <w:rPr>
          <w:rFonts w:ascii="Times New Roman" w:hAnsi="Times New Roman" w:cs="Times New Roman"/>
          <w:spacing w:val="25"/>
          <w:sz w:val="24"/>
          <w:szCs w:val="24"/>
        </w:rPr>
        <w:t xml:space="preserve"> </w:t>
      </w:r>
      <w:r w:rsidRPr="008E3F83">
        <w:rPr>
          <w:rFonts w:ascii="Times New Roman" w:hAnsi="Times New Roman" w:cs="Times New Roman"/>
          <w:sz w:val="24"/>
          <w:szCs w:val="24"/>
        </w:rPr>
        <w:t>шести-семи</w:t>
      </w:r>
      <w:r w:rsidRPr="008E3F83">
        <w:rPr>
          <w:rFonts w:ascii="Times New Roman" w:hAnsi="Times New Roman" w:cs="Times New Roman"/>
          <w:spacing w:val="27"/>
          <w:sz w:val="24"/>
          <w:szCs w:val="24"/>
        </w:rPr>
        <w:t xml:space="preserve"> </w:t>
      </w:r>
      <w:r w:rsidRPr="008E3F83">
        <w:rPr>
          <w:rFonts w:ascii="Times New Roman" w:hAnsi="Times New Roman" w:cs="Times New Roman"/>
          <w:spacing w:val="-1"/>
          <w:sz w:val="24"/>
          <w:szCs w:val="24"/>
        </w:rPr>
        <w:t>лет</w:t>
      </w:r>
      <w:r w:rsidRPr="008E3F83">
        <w:rPr>
          <w:rFonts w:ascii="Times New Roman" w:hAnsi="Times New Roman" w:cs="Times New Roman"/>
          <w:spacing w:val="26"/>
          <w:sz w:val="24"/>
          <w:szCs w:val="24"/>
        </w:rPr>
        <w:t xml:space="preserve"> </w:t>
      </w:r>
      <w:r w:rsidRPr="008E3F83">
        <w:rPr>
          <w:rFonts w:ascii="Times New Roman" w:hAnsi="Times New Roman" w:cs="Times New Roman"/>
          <w:sz w:val="24"/>
          <w:szCs w:val="24"/>
        </w:rPr>
        <w:t>происходит</w:t>
      </w:r>
      <w:r w:rsidRPr="008E3F83">
        <w:rPr>
          <w:rFonts w:ascii="Times New Roman" w:hAnsi="Times New Roman" w:cs="Times New Roman"/>
          <w:spacing w:val="77"/>
          <w:sz w:val="24"/>
          <w:szCs w:val="24"/>
        </w:rPr>
        <w:t xml:space="preserve"> </w:t>
      </w:r>
      <w:r w:rsidRPr="008E3F83">
        <w:rPr>
          <w:rFonts w:ascii="Times New Roman" w:hAnsi="Times New Roman" w:cs="Times New Roman"/>
          <w:spacing w:val="-1"/>
          <w:sz w:val="24"/>
          <w:szCs w:val="24"/>
        </w:rPr>
        <w:t>активное</w:t>
      </w:r>
      <w:r w:rsidRPr="008E3F83">
        <w:rPr>
          <w:rFonts w:ascii="Times New Roman" w:hAnsi="Times New Roman" w:cs="Times New Roman"/>
          <w:spacing w:val="10"/>
          <w:sz w:val="24"/>
          <w:szCs w:val="24"/>
        </w:rPr>
        <w:t xml:space="preserve"> </w:t>
      </w:r>
      <w:r w:rsidRPr="008E3F83">
        <w:rPr>
          <w:rFonts w:ascii="Times New Roman" w:hAnsi="Times New Roman" w:cs="Times New Roman"/>
          <w:spacing w:val="-1"/>
          <w:sz w:val="24"/>
          <w:szCs w:val="24"/>
        </w:rPr>
        <w:t>становление</w:t>
      </w:r>
      <w:r w:rsidRPr="008E3F83">
        <w:rPr>
          <w:rFonts w:ascii="Times New Roman" w:hAnsi="Times New Roman" w:cs="Times New Roman"/>
          <w:spacing w:val="10"/>
          <w:sz w:val="24"/>
          <w:szCs w:val="24"/>
        </w:rPr>
        <w:t xml:space="preserve"> </w:t>
      </w:r>
      <w:r w:rsidRPr="008E3F83">
        <w:rPr>
          <w:rFonts w:ascii="Times New Roman" w:hAnsi="Times New Roman" w:cs="Times New Roman"/>
          <w:spacing w:val="-1"/>
          <w:sz w:val="24"/>
          <w:szCs w:val="24"/>
        </w:rPr>
        <w:t>ребенка</w:t>
      </w:r>
      <w:r w:rsidRPr="008E3F83">
        <w:rPr>
          <w:rFonts w:ascii="Times New Roman" w:hAnsi="Times New Roman" w:cs="Times New Roman"/>
          <w:spacing w:val="10"/>
          <w:sz w:val="24"/>
          <w:szCs w:val="24"/>
        </w:rPr>
        <w:t xml:space="preserve"> </w:t>
      </w:r>
      <w:r w:rsidRPr="008E3F83">
        <w:rPr>
          <w:rFonts w:ascii="Times New Roman" w:hAnsi="Times New Roman" w:cs="Times New Roman"/>
          <w:spacing w:val="-1"/>
          <w:sz w:val="24"/>
          <w:szCs w:val="24"/>
        </w:rPr>
        <w:t>как</w:t>
      </w:r>
      <w:r w:rsidRPr="008E3F83">
        <w:rPr>
          <w:rFonts w:ascii="Times New Roman" w:hAnsi="Times New Roman" w:cs="Times New Roman"/>
          <w:spacing w:val="12"/>
          <w:sz w:val="24"/>
          <w:szCs w:val="24"/>
        </w:rPr>
        <w:t xml:space="preserve"> </w:t>
      </w:r>
      <w:r w:rsidRPr="008E3F83">
        <w:rPr>
          <w:rFonts w:ascii="Times New Roman" w:hAnsi="Times New Roman" w:cs="Times New Roman"/>
          <w:spacing w:val="-1"/>
          <w:sz w:val="24"/>
          <w:szCs w:val="24"/>
        </w:rPr>
        <w:t>личности,</w:t>
      </w:r>
      <w:r w:rsidRPr="008E3F83">
        <w:rPr>
          <w:rFonts w:ascii="Times New Roman" w:hAnsi="Times New Roman" w:cs="Times New Roman"/>
          <w:spacing w:val="11"/>
          <w:sz w:val="24"/>
          <w:szCs w:val="24"/>
        </w:rPr>
        <w:t xml:space="preserve"> </w:t>
      </w:r>
      <w:r w:rsidRPr="008E3F83">
        <w:rPr>
          <w:rFonts w:ascii="Times New Roman" w:hAnsi="Times New Roman" w:cs="Times New Roman"/>
          <w:sz w:val="24"/>
          <w:szCs w:val="24"/>
        </w:rPr>
        <w:t>моделируются</w:t>
      </w:r>
      <w:r w:rsidRPr="008E3F83">
        <w:rPr>
          <w:rFonts w:ascii="Times New Roman" w:hAnsi="Times New Roman" w:cs="Times New Roman"/>
          <w:spacing w:val="14"/>
          <w:sz w:val="24"/>
          <w:szCs w:val="24"/>
        </w:rPr>
        <w:t xml:space="preserve"> </w:t>
      </w:r>
      <w:r w:rsidRPr="008E3F83">
        <w:rPr>
          <w:rFonts w:ascii="Times New Roman" w:hAnsi="Times New Roman" w:cs="Times New Roman"/>
          <w:spacing w:val="-1"/>
          <w:sz w:val="24"/>
          <w:szCs w:val="24"/>
        </w:rPr>
        <w:t>человеческие</w:t>
      </w:r>
      <w:r w:rsidRPr="008E3F83">
        <w:rPr>
          <w:rFonts w:ascii="Times New Roman" w:hAnsi="Times New Roman" w:cs="Times New Roman"/>
          <w:spacing w:val="10"/>
          <w:sz w:val="24"/>
          <w:szCs w:val="24"/>
        </w:rPr>
        <w:t xml:space="preserve"> </w:t>
      </w:r>
      <w:r w:rsidRPr="008E3F83">
        <w:rPr>
          <w:rFonts w:ascii="Times New Roman" w:hAnsi="Times New Roman" w:cs="Times New Roman"/>
          <w:spacing w:val="-1"/>
          <w:sz w:val="24"/>
          <w:szCs w:val="24"/>
        </w:rPr>
        <w:t>взаимоотношения.</w:t>
      </w:r>
      <w:r w:rsidRPr="008E3F83">
        <w:rPr>
          <w:rFonts w:ascii="Times New Roman" w:hAnsi="Times New Roman" w:cs="Times New Roman"/>
          <w:spacing w:val="103"/>
          <w:sz w:val="24"/>
          <w:szCs w:val="24"/>
        </w:rPr>
        <w:t xml:space="preserve"> </w:t>
      </w:r>
      <w:r w:rsidRPr="008E3F83">
        <w:rPr>
          <w:rFonts w:ascii="Times New Roman" w:hAnsi="Times New Roman" w:cs="Times New Roman"/>
          <w:spacing w:val="-1"/>
          <w:sz w:val="24"/>
          <w:szCs w:val="24"/>
        </w:rPr>
        <w:t>Все</w:t>
      </w:r>
      <w:r w:rsidRPr="008E3F83">
        <w:rPr>
          <w:rFonts w:ascii="Times New Roman" w:hAnsi="Times New Roman" w:cs="Times New Roman"/>
          <w:spacing w:val="56"/>
          <w:sz w:val="24"/>
          <w:szCs w:val="24"/>
        </w:rPr>
        <w:t xml:space="preserve"> </w:t>
      </w:r>
      <w:r w:rsidRPr="008E3F83">
        <w:rPr>
          <w:rFonts w:ascii="Times New Roman" w:hAnsi="Times New Roman" w:cs="Times New Roman"/>
          <w:sz w:val="24"/>
          <w:szCs w:val="24"/>
        </w:rPr>
        <w:t>это</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происходит</w:t>
      </w:r>
      <w:r w:rsidRPr="008E3F83">
        <w:rPr>
          <w:rFonts w:ascii="Times New Roman" w:hAnsi="Times New Roman" w:cs="Times New Roman"/>
          <w:spacing w:val="55"/>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игре.</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Дети</w:t>
      </w:r>
      <w:r w:rsidRPr="008E3F83">
        <w:rPr>
          <w:rFonts w:ascii="Times New Roman" w:hAnsi="Times New Roman" w:cs="Times New Roman"/>
          <w:spacing w:val="55"/>
          <w:sz w:val="24"/>
          <w:szCs w:val="24"/>
        </w:rPr>
        <w:t xml:space="preserve"> </w:t>
      </w:r>
      <w:r w:rsidRPr="008E3F83">
        <w:rPr>
          <w:rFonts w:ascii="Times New Roman" w:hAnsi="Times New Roman" w:cs="Times New Roman"/>
          <w:sz w:val="24"/>
          <w:szCs w:val="24"/>
        </w:rPr>
        <w:t>с</w:t>
      </w:r>
      <w:r w:rsidRPr="008E3F83">
        <w:rPr>
          <w:rFonts w:ascii="Times New Roman" w:hAnsi="Times New Roman" w:cs="Times New Roman"/>
          <w:spacing w:val="58"/>
          <w:sz w:val="24"/>
          <w:szCs w:val="24"/>
        </w:rPr>
        <w:t xml:space="preserve"> </w:t>
      </w:r>
      <w:r w:rsidRPr="008E3F83">
        <w:rPr>
          <w:rFonts w:ascii="Times New Roman" w:hAnsi="Times New Roman" w:cs="Times New Roman"/>
          <w:spacing w:val="-1"/>
          <w:sz w:val="24"/>
          <w:szCs w:val="24"/>
        </w:rPr>
        <w:t>удовольствием</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объединяются</w:t>
      </w:r>
      <w:r w:rsidRPr="008E3F83">
        <w:rPr>
          <w:rFonts w:ascii="Times New Roman" w:hAnsi="Times New Roman" w:cs="Times New Roman"/>
          <w:spacing w:val="54"/>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54"/>
          <w:sz w:val="24"/>
          <w:szCs w:val="24"/>
        </w:rPr>
        <w:t xml:space="preserve"> </w:t>
      </w:r>
      <w:r w:rsidRPr="008E3F83">
        <w:rPr>
          <w:rFonts w:ascii="Times New Roman" w:hAnsi="Times New Roman" w:cs="Times New Roman"/>
          <w:sz w:val="24"/>
          <w:szCs w:val="24"/>
        </w:rPr>
        <w:t>большие</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группы</w:t>
      </w:r>
      <w:r w:rsidRPr="008E3F83">
        <w:rPr>
          <w:rFonts w:ascii="Times New Roman" w:hAnsi="Times New Roman" w:cs="Times New Roman"/>
          <w:spacing w:val="54"/>
          <w:sz w:val="24"/>
          <w:szCs w:val="24"/>
        </w:rPr>
        <w:t xml:space="preserve"> </w:t>
      </w:r>
      <w:r w:rsidRPr="008E3F83">
        <w:rPr>
          <w:rFonts w:ascii="Times New Roman" w:hAnsi="Times New Roman" w:cs="Times New Roman"/>
          <w:sz w:val="24"/>
          <w:szCs w:val="24"/>
        </w:rPr>
        <w:t>для</w:t>
      </w:r>
      <w:r w:rsidRPr="008E3F83">
        <w:rPr>
          <w:rFonts w:ascii="Times New Roman" w:hAnsi="Times New Roman" w:cs="Times New Roman"/>
          <w:spacing w:val="77"/>
          <w:sz w:val="24"/>
          <w:szCs w:val="24"/>
        </w:rPr>
        <w:t xml:space="preserve"> </w:t>
      </w:r>
      <w:r w:rsidRPr="008E3F83">
        <w:rPr>
          <w:rFonts w:ascii="Times New Roman" w:hAnsi="Times New Roman" w:cs="Times New Roman"/>
          <w:spacing w:val="-1"/>
          <w:sz w:val="24"/>
          <w:szCs w:val="24"/>
        </w:rPr>
        <w:t>совместной</w:t>
      </w:r>
      <w:r w:rsidRPr="008E3F83">
        <w:rPr>
          <w:rFonts w:ascii="Times New Roman" w:hAnsi="Times New Roman" w:cs="Times New Roman"/>
          <w:spacing w:val="55"/>
          <w:sz w:val="24"/>
          <w:szCs w:val="24"/>
        </w:rPr>
        <w:t xml:space="preserve"> </w:t>
      </w:r>
      <w:r w:rsidRPr="008E3F83">
        <w:rPr>
          <w:rFonts w:ascii="Times New Roman" w:hAnsi="Times New Roman" w:cs="Times New Roman"/>
          <w:sz w:val="24"/>
          <w:szCs w:val="24"/>
        </w:rPr>
        <w:t>игры.</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Это</w:t>
      </w:r>
      <w:r w:rsidRPr="008E3F83">
        <w:rPr>
          <w:rFonts w:ascii="Times New Roman" w:hAnsi="Times New Roman" w:cs="Times New Roman"/>
          <w:spacing w:val="54"/>
          <w:sz w:val="24"/>
          <w:szCs w:val="24"/>
        </w:rPr>
        <w:t xml:space="preserve"> </w:t>
      </w:r>
      <w:r w:rsidRPr="008E3F83">
        <w:rPr>
          <w:rFonts w:ascii="Times New Roman" w:hAnsi="Times New Roman" w:cs="Times New Roman"/>
          <w:sz w:val="24"/>
          <w:szCs w:val="24"/>
        </w:rPr>
        <w:t>тоже</w:t>
      </w:r>
      <w:r w:rsidRPr="008E3F83">
        <w:rPr>
          <w:rFonts w:ascii="Times New Roman" w:hAnsi="Times New Roman" w:cs="Times New Roman"/>
          <w:spacing w:val="56"/>
          <w:sz w:val="24"/>
          <w:szCs w:val="24"/>
        </w:rPr>
        <w:t xml:space="preserve"> </w:t>
      </w:r>
      <w:r w:rsidRPr="008E3F83">
        <w:rPr>
          <w:rFonts w:ascii="Times New Roman" w:hAnsi="Times New Roman" w:cs="Times New Roman"/>
          <w:spacing w:val="-1"/>
          <w:sz w:val="24"/>
          <w:szCs w:val="24"/>
        </w:rPr>
        <w:t>учитывается</w:t>
      </w:r>
      <w:r w:rsidRPr="008E3F83">
        <w:rPr>
          <w:rFonts w:ascii="Times New Roman" w:hAnsi="Times New Roman" w:cs="Times New Roman"/>
          <w:spacing w:val="57"/>
          <w:sz w:val="24"/>
          <w:szCs w:val="24"/>
        </w:rPr>
        <w:t xml:space="preserve"> </w:t>
      </w:r>
      <w:r w:rsidRPr="008E3F83">
        <w:rPr>
          <w:rFonts w:ascii="Times New Roman" w:hAnsi="Times New Roman" w:cs="Times New Roman"/>
          <w:sz w:val="24"/>
          <w:szCs w:val="24"/>
        </w:rPr>
        <w:t>при</w:t>
      </w:r>
      <w:r w:rsidRPr="008E3F83">
        <w:rPr>
          <w:rFonts w:ascii="Times New Roman" w:hAnsi="Times New Roman" w:cs="Times New Roman"/>
          <w:spacing w:val="55"/>
          <w:sz w:val="24"/>
          <w:szCs w:val="24"/>
        </w:rPr>
        <w:t xml:space="preserve"> </w:t>
      </w:r>
      <w:r w:rsidRPr="008E3F83">
        <w:rPr>
          <w:rFonts w:ascii="Times New Roman" w:hAnsi="Times New Roman" w:cs="Times New Roman"/>
          <w:spacing w:val="-1"/>
          <w:sz w:val="24"/>
          <w:szCs w:val="24"/>
        </w:rPr>
        <w:t>организации</w:t>
      </w:r>
      <w:r w:rsidRPr="008E3F83">
        <w:rPr>
          <w:rFonts w:ascii="Times New Roman" w:hAnsi="Times New Roman" w:cs="Times New Roman"/>
          <w:spacing w:val="55"/>
          <w:sz w:val="24"/>
          <w:szCs w:val="24"/>
        </w:rPr>
        <w:t xml:space="preserve"> </w:t>
      </w:r>
      <w:r w:rsidRPr="008E3F83">
        <w:rPr>
          <w:rFonts w:ascii="Times New Roman" w:hAnsi="Times New Roman" w:cs="Times New Roman"/>
          <w:spacing w:val="-1"/>
          <w:sz w:val="24"/>
          <w:szCs w:val="24"/>
        </w:rPr>
        <w:t>жизненного</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пространства:</w:t>
      </w:r>
      <w:r w:rsidRPr="008E3F83">
        <w:rPr>
          <w:rFonts w:ascii="Times New Roman" w:hAnsi="Times New Roman" w:cs="Times New Roman"/>
          <w:spacing w:val="59"/>
          <w:sz w:val="24"/>
          <w:szCs w:val="24"/>
        </w:rPr>
        <w:t xml:space="preserve"> </w:t>
      </w:r>
      <w:r w:rsidRPr="008E3F83">
        <w:rPr>
          <w:rFonts w:ascii="Times New Roman" w:hAnsi="Times New Roman" w:cs="Times New Roman"/>
          <w:spacing w:val="-1"/>
          <w:sz w:val="24"/>
          <w:szCs w:val="24"/>
        </w:rPr>
        <w:t>развивающие</w:t>
      </w:r>
      <w:r w:rsidRPr="008E3F83">
        <w:rPr>
          <w:rFonts w:ascii="Times New Roman" w:hAnsi="Times New Roman" w:cs="Times New Roman"/>
          <w:spacing w:val="30"/>
          <w:sz w:val="24"/>
          <w:szCs w:val="24"/>
        </w:rPr>
        <w:t xml:space="preserve"> </w:t>
      </w:r>
      <w:r w:rsidRPr="008E3F83">
        <w:rPr>
          <w:rFonts w:ascii="Times New Roman" w:hAnsi="Times New Roman" w:cs="Times New Roman"/>
          <w:spacing w:val="-1"/>
          <w:sz w:val="24"/>
          <w:szCs w:val="24"/>
        </w:rPr>
        <w:t>центры</w:t>
      </w:r>
      <w:r w:rsidRPr="008E3F83">
        <w:rPr>
          <w:rFonts w:ascii="Times New Roman" w:hAnsi="Times New Roman" w:cs="Times New Roman"/>
          <w:spacing w:val="30"/>
          <w:sz w:val="24"/>
          <w:szCs w:val="24"/>
        </w:rPr>
        <w:t xml:space="preserve"> </w:t>
      </w:r>
      <w:r w:rsidRPr="008E3F83">
        <w:rPr>
          <w:rFonts w:ascii="Times New Roman" w:hAnsi="Times New Roman" w:cs="Times New Roman"/>
          <w:spacing w:val="-1"/>
          <w:sz w:val="24"/>
          <w:szCs w:val="24"/>
        </w:rPr>
        <w:t>рассчитываются</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для</w:t>
      </w:r>
      <w:r w:rsidRPr="008E3F83">
        <w:rPr>
          <w:rFonts w:ascii="Times New Roman" w:hAnsi="Times New Roman" w:cs="Times New Roman"/>
          <w:spacing w:val="31"/>
          <w:sz w:val="24"/>
          <w:szCs w:val="24"/>
        </w:rPr>
        <w:t xml:space="preserve"> </w:t>
      </w:r>
      <w:r w:rsidRPr="008E3F83">
        <w:rPr>
          <w:rFonts w:ascii="Times New Roman" w:hAnsi="Times New Roman" w:cs="Times New Roman"/>
          <w:sz w:val="24"/>
          <w:szCs w:val="24"/>
        </w:rPr>
        <w:t>работы</w:t>
      </w:r>
      <w:r w:rsidRPr="008E3F83">
        <w:rPr>
          <w:rFonts w:ascii="Times New Roman" w:hAnsi="Times New Roman" w:cs="Times New Roman"/>
          <w:spacing w:val="31"/>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них</w:t>
      </w:r>
      <w:r w:rsidRPr="008E3F83">
        <w:rPr>
          <w:rFonts w:ascii="Times New Roman" w:hAnsi="Times New Roman" w:cs="Times New Roman"/>
          <w:spacing w:val="33"/>
          <w:sz w:val="24"/>
          <w:szCs w:val="24"/>
        </w:rPr>
        <w:t xml:space="preserve"> </w:t>
      </w:r>
      <w:r w:rsidRPr="008E3F83">
        <w:rPr>
          <w:rFonts w:ascii="Times New Roman" w:hAnsi="Times New Roman" w:cs="Times New Roman"/>
          <w:spacing w:val="-1"/>
          <w:sz w:val="24"/>
          <w:szCs w:val="24"/>
        </w:rPr>
        <w:t>большего</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количества</w:t>
      </w:r>
      <w:r w:rsidRPr="008E3F83">
        <w:rPr>
          <w:rFonts w:ascii="Times New Roman" w:hAnsi="Times New Roman" w:cs="Times New Roman"/>
          <w:spacing w:val="29"/>
          <w:sz w:val="24"/>
          <w:szCs w:val="24"/>
        </w:rPr>
        <w:t xml:space="preserve"> </w:t>
      </w:r>
      <w:r w:rsidRPr="008E3F83">
        <w:rPr>
          <w:rFonts w:ascii="Times New Roman" w:hAnsi="Times New Roman" w:cs="Times New Roman"/>
          <w:spacing w:val="-1"/>
          <w:sz w:val="24"/>
          <w:szCs w:val="24"/>
        </w:rPr>
        <w:t>детей,</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чем</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71"/>
          <w:sz w:val="24"/>
          <w:szCs w:val="24"/>
        </w:rPr>
        <w:t xml:space="preserve"> </w:t>
      </w:r>
      <w:r w:rsidRPr="008E3F83">
        <w:rPr>
          <w:rFonts w:ascii="Times New Roman" w:hAnsi="Times New Roman" w:cs="Times New Roman"/>
          <w:spacing w:val="-1"/>
          <w:sz w:val="24"/>
          <w:szCs w:val="24"/>
        </w:rPr>
        <w:t>предыдущих</w:t>
      </w:r>
      <w:r w:rsidRPr="008E3F83">
        <w:rPr>
          <w:rFonts w:ascii="Times New Roman" w:hAnsi="Times New Roman" w:cs="Times New Roman"/>
          <w:spacing w:val="2"/>
          <w:sz w:val="24"/>
          <w:szCs w:val="24"/>
        </w:rPr>
        <w:t xml:space="preserve"> </w:t>
      </w:r>
      <w:r w:rsidRPr="008E3F83">
        <w:rPr>
          <w:rFonts w:ascii="Times New Roman" w:hAnsi="Times New Roman" w:cs="Times New Roman"/>
          <w:spacing w:val="-1"/>
          <w:sz w:val="24"/>
          <w:szCs w:val="24"/>
        </w:rPr>
        <w:t>возрастных</w:t>
      </w:r>
      <w:r w:rsidRPr="008E3F83">
        <w:rPr>
          <w:rFonts w:ascii="Times New Roman" w:hAnsi="Times New Roman" w:cs="Times New Roman"/>
          <w:spacing w:val="1"/>
          <w:sz w:val="24"/>
          <w:szCs w:val="24"/>
        </w:rPr>
        <w:t xml:space="preserve"> </w:t>
      </w:r>
      <w:r w:rsidRPr="008E3F83">
        <w:rPr>
          <w:rFonts w:ascii="Times New Roman" w:hAnsi="Times New Roman" w:cs="Times New Roman"/>
          <w:spacing w:val="-1"/>
          <w:sz w:val="24"/>
          <w:szCs w:val="24"/>
        </w:rPr>
        <w:t>группах.</w:t>
      </w:r>
      <w:r w:rsidRPr="008E3F83">
        <w:rPr>
          <w:rFonts w:ascii="Times New Roman" w:hAnsi="Times New Roman" w:cs="Times New Roman"/>
          <w:sz w:val="24"/>
          <w:szCs w:val="24"/>
        </w:rPr>
        <w:t xml:space="preserve"> Игра</w:t>
      </w:r>
      <w:r w:rsidRPr="008E3F83">
        <w:rPr>
          <w:rFonts w:ascii="Times New Roman" w:hAnsi="Times New Roman" w:cs="Times New Roman"/>
          <w:spacing w:val="-2"/>
          <w:sz w:val="24"/>
          <w:szCs w:val="24"/>
        </w:rPr>
        <w:t xml:space="preserve"> </w:t>
      </w:r>
      <w:r w:rsidRPr="008E3F83">
        <w:rPr>
          <w:rFonts w:ascii="Times New Roman" w:hAnsi="Times New Roman" w:cs="Times New Roman"/>
          <w:sz w:val="24"/>
          <w:szCs w:val="24"/>
        </w:rPr>
        <w:t xml:space="preserve">является </w:t>
      </w:r>
      <w:r w:rsidRPr="008E3F83">
        <w:rPr>
          <w:rFonts w:ascii="Times New Roman" w:hAnsi="Times New Roman" w:cs="Times New Roman"/>
          <w:spacing w:val="-1"/>
          <w:sz w:val="24"/>
          <w:szCs w:val="24"/>
        </w:rPr>
        <w:t xml:space="preserve">средством </w:t>
      </w:r>
      <w:r w:rsidRPr="008E3F83">
        <w:rPr>
          <w:rFonts w:ascii="Times New Roman" w:hAnsi="Times New Roman" w:cs="Times New Roman"/>
          <w:sz w:val="24"/>
          <w:szCs w:val="24"/>
        </w:rPr>
        <w:t xml:space="preserve">формирования и </w:t>
      </w:r>
      <w:r w:rsidRPr="008E3F83">
        <w:rPr>
          <w:rFonts w:ascii="Times New Roman" w:hAnsi="Times New Roman" w:cs="Times New Roman"/>
          <w:spacing w:val="-1"/>
          <w:sz w:val="24"/>
          <w:szCs w:val="24"/>
        </w:rPr>
        <w:t>развития</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многих</w:t>
      </w:r>
      <w:r w:rsidRPr="008E3F83">
        <w:rPr>
          <w:rFonts w:ascii="Times New Roman" w:hAnsi="Times New Roman" w:cs="Times New Roman"/>
          <w:spacing w:val="67"/>
          <w:sz w:val="24"/>
          <w:szCs w:val="24"/>
        </w:rPr>
        <w:t xml:space="preserve"> </w:t>
      </w:r>
      <w:r w:rsidRPr="008E3F83">
        <w:rPr>
          <w:rFonts w:ascii="Times New Roman" w:hAnsi="Times New Roman" w:cs="Times New Roman"/>
          <w:spacing w:val="-1"/>
          <w:sz w:val="24"/>
          <w:szCs w:val="24"/>
        </w:rPr>
        <w:t>личностных</w:t>
      </w:r>
      <w:r w:rsidRPr="008E3F83">
        <w:rPr>
          <w:rFonts w:ascii="Times New Roman" w:hAnsi="Times New Roman" w:cs="Times New Roman"/>
          <w:spacing w:val="33"/>
          <w:sz w:val="24"/>
          <w:szCs w:val="24"/>
        </w:rPr>
        <w:t xml:space="preserve"> </w:t>
      </w:r>
      <w:r w:rsidRPr="008E3F83">
        <w:rPr>
          <w:rFonts w:ascii="Times New Roman" w:hAnsi="Times New Roman" w:cs="Times New Roman"/>
          <w:spacing w:val="-1"/>
          <w:sz w:val="24"/>
          <w:szCs w:val="24"/>
        </w:rPr>
        <w:t>качеств</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29"/>
          <w:sz w:val="24"/>
          <w:szCs w:val="24"/>
        </w:rPr>
        <w:t xml:space="preserve"> </w:t>
      </w:r>
      <w:r w:rsidRPr="008E3F83">
        <w:rPr>
          <w:rFonts w:ascii="Times New Roman" w:hAnsi="Times New Roman" w:cs="Times New Roman"/>
          <w:spacing w:val="-1"/>
          <w:sz w:val="24"/>
          <w:szCs w:val="24"/>
        </w:rPr>
        <w:t>приобретает</w:t>
      </w:r>
      <w:r w:rsidRPr="008E3F83">
        <w:rPr>
          <w:rFonts w:ascii="Times New Roman" w:hAnsi="Times New Roman" w:cs="Times New Roman"/>
          <w:spacing w:val="31"/>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30"/>
          <w:sz w:val="24"/>
          <w:szCs w:val="24"/>
        </w:rPr>
        <w:t xml:space="preserve"> </w:t>
      </w:r>
      <w:r w:rsidRPr="008E3F83">
        <w:rPr>
          <w:rFonts w:ascii="Times New Roman" w:hAnsi="Times New Roman" w:cs="Times New Roman"/>
          <w:spacing w:val="-1"/>
          <w:sz w:val="24"/>
          <w:szCs w:val="24"/>
        </w:rPr>
        <w:t>подготовительной</w:t>
      </w:r>
      <w:r w:rsidRPr="008E3F83">
        <w:rPr>
          <w:rFonts w:ascii="Times New Roman" w:hAnsi="Times New Roman" w:cs="Times New Roman"/>
          <w:spacing w:val="31"/>
          <w:sz w:val="24"/>
          <w:szCs w:val="24"/>
        </w:rPr>
        <w:t xml:space="preserve"> </w:t>
      </w:r>
      <w:r w:rsidRPr="008E3F83">
        <w:rPr>
          <w:rFonts w:ascii="Times New Roman" w:hAnsi="Times New Roman" w:cs="Times New Roman"/>
          <w:spacing w:val="-1"/>
          <w:sz w:val="24"/>
          <w:szCs w:val="24"/>
        </w:rPr>
        <w:t>группе</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особое</w:t>
      </w:r>
      <w:r w:rsidRPr="008E3F83">
        <w:rPr>
          <w:rFonts w:ascii="Times New Roman" w:hAnsi="Times New Roman" w:cs="Times New Roman"/>
          <w:spacing w:val="30"/>
          <w:sz w:val="24"/>
          <w:szCs w:val="24"/>
        </w:rPr>
        <w:t xml:space="preserve"> </w:t>
      </w:r>
      <w:r w:rsidRPr="008E3F83">
        <w:rPr>
          <w:rFonts w:ascii="Times New Roman" w:hAnsi="Times New Roman" w:cs="Times New Roman"/>
          <w:spacing w:val="-1"/>
          <w:sz w:val="24"/>
          <w:szCs w:val="24"/>
        </w:rPr>
        <w:t>значение.</w:t>
      </w:r>
      <w:r w:rsidRPr="008E3F83">
        <w:rPr>
          <w:rFonts w:ascii="Times New Roman" w:hAnsi="Times New Roman" w:cs="Times New Roman"/>
          <w:spacing w:val="30"/>
          <w:sz w:val="24"/>
          <w:szCs w:val="24"/>
        </w:rPr>
        <w:t xml:space="preserve"> </w:t>
      </w:r>
      <w:r w:rsidRPr="008E3F83">
        <w:rPr>
          <w:rFonts w:ascii="Times New Roman" w:hAnsi="Times New Roman" w:cs="Times New Roman"/>
          <w:spacing w:val="1"/>
          <w:sz w:val="24"/>
          <w:szCs w:val="24"/>
        </w:rPr>
        <w:t>Сюжетно-</w:t>
      </w:r>
      <w:r w:rsidRPr="008E3F83">
        <w:rPr>
          <w:rFonts w:ascii="Times New Roman" w:hAnsi="Times New Roman" w:cs="Times New Roman"/>
          <w:spacing w:val="67"/>
          <w:sz w:val="24"/>
          <w:szCs w:val="24"/>
        </w:rPr>
        <w:t xml:space="preserve"> </w:t>
      </w:r>
      <w:r w:rsidRPr="008E3F83">
        <w:rPr>
          <w:rFonts w:ascii="Times New Roman" w:hAnsi="Times New Roman" w:cs="Times New Roman"/>
          <w:spacing w:val="-1"/>
          <w:sz w:val="24"/>
          <w:szCs w:val="24"/>
        </w:rPr>
        <w:t>ролевые</w:t>
      </w:r>
      <w:r w:rsidRPr="008E3F83">
        <w:rPr>
          <w:rFonts w:ascii="Times New Roman" w:hAnsi="Times New Roman" w:cs="Times New Roman"/>
          <w:spacing w:val="39"/>
          <w:sz w:val="24"/>
          <w:szCs w:val="24"/>
        </w:rPr>
        <w:t xml:space="preserve"> </w:t>
      </w:r>
      <w:r w:rsidRPr="008E3F83">
        <w:rPr>
          <w:rFonts w:ascii="Times New Roman" w:hAnsi="Times New Roman" w:cs="Times New Roman"/>
          <w:sz w:val="24"/>
          <w:szCs w:val="24"/>
        </w:rPr>
        <w:t>игры</w:t>
      </w:r>
      <w:r w:rsidRPr="008E3F83">
        <w:rPr>
          <w:rFonts w:ascii="Times New Roman" w:hAnsi="Times New Roman" w:cs="Times New Roman"/>
          <w:spacing w:val="40"/>
          <w:sz w:val="24"/>
          <w:szCs w:val="24"/>
        </w:rPr>
        <w:t xml:space="preserve"> </w:t>
      </w:r>
      <w:r w:rsidRPr="008E3F83">
        <w:rPr>
          <w:rFonts w:ascii="Times New Roman" w:hAnsi="Times New Roman" w:cs="Times New Roman"/>
          <w:sz w:val="24"/>
          <w:szCs w:val="24"/>
        </w:rPr>
        <w:t>с</w:t>
      </w:r>
      <w:r w:rsidRPr="008E3F83">
        <w:rPr>
          <w:rFonts w:ascii="Times New Roman" w:hAnsi="Times New Roman" w:cs="Times New Roman"/>
          <w:spacing w:val="39"/>
          <w:sz w:val="24"/>
          <w:szCs w:val="24"/>
        </w:rPr>
        <w:t xml:space="preserve"> </w:t>
      </w:r>
      <w:r w:rsidRPr="008E3F83">
        <w:rPr>
          <w:rFonts w:ascii="Times New Roman" w:hAnsi="Times New Roman" w:cs="Times New Roman"/>
          <w:spacing w:val="-1"/>
          <w:sz w:val="24"/>
          <w:szCs w:val="24"/>
        </w:rPr>
        <w:t>правилами,</w:t>
      </w:r>
      <w:r w:rsidRPr="008E3F83">
        <w:rPr>
          <w:rFonts w:ascii="Times New Roman" w:hAnsi="Times New Roman" w:cs="Times New Roman"/>
          <w:spacing w:val="40"/>
          <w:sz w:val="24"/>
          <w:szCs w:val="24"/>
        </w:rPr>
        <w:t xml:space="preserve"> </w:t>
      </w:r>
      <w:r w:rsidRPr="008E3F83">
        <w:rPr>
          <w:rFonts w:ascii="Times New Roman" w:hAnsi="Times New Roman" w:cs="Times New Roman"/>
          <w:spacing w:val="-1"/>
          <w:sz w:val="24"/>
          <w:szCs w:val="24"/>
        </w:rPr>
        <w:t>проводимые</w:t>
      </w:r>
      <w:r w:rsidRPr="008E3F83">
        <w:rPr>
          <w:rFonts w:ascii="Times New Roman" w:hAnsi="Times New Roman" w:cs="Times New Roman"/>
          <w:spacing w:val="39"/>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44"/>
          <w:sz w:val="24"/>
          <w:szCs w:val="24"/>
        </w:rPr>
        <w:t xml:space="preserve"> </w:t>
      </w:r>
      <w:r w:rsidRPr="008E3F83">
        <w:rPr>
          <w:rFonts w:ascii="Times New Roman" w:hAnsi="Times New Roman" w:cs="Times New Roman"/>
          <w:spacing w:val="-1"/>
          <w:sz w:val="24"/>
          <w:szCs w:val="24"/>
        </w:rPr>
        <w:t>подготовительной</w:t>
      </w:r>
      <w:r w:rsidRPr="008E3F83">
        <w:rPr>
          <w:rFonts w:ascii="Times New Roman" w:hAnsi="Times New Roman" w:cs="Times New Roman"/>
          <w:spacing w:val="39"/>
          <w:sz w:val="24"/>
          <w:szCs w:val="24"/>
        </w:rPr>
        <w:t xml:space="preserve"> </w:t>
      </w:r>
      <w:r w:rsidRPr="008E3F83">
        <w:rPr>
          <w:rFonts w:ascii="Times New Roman" w:hAnsi="Times New Roman" w:cs="Times New Roman"/>
          <w:spacing w:val="-1"/>
          <w:sz w:val="24"/>
          <w:szCs w:val="24"/>
        </w:rPr>
        <w:t>группе,</w:t>
      </w:r>
      <w:r w:rsidRPr="008E3F83">
        <w:rPr>
          <w:rFonts w:ascii="Times New Roman" w:hAnsi="Times New Roman" w:cs="Times New Roman"/>
          <w:spacing w:val="24"/>
          <w:sz w:val="24"/>
          <w:szCs w:val="24"/>
        </w:rPr>
        <w:t xml:space="preserve"> </w:t>
      </w:r>
      <w:r w:rsidRPr="008E3F83">
        <w:rPr>
          <w:rFonts w:ascii="Times New Roman" w:hAnsi="Times New Roman" w:cs="Times New Roman"/>
          <w:spacing w:val="-1"/>
          <w:sz w:val="24"/>
          <w:szCs w:val="24"/>
        </w:rPr>
        <w:t>помогают</w:t>
      </w:r>
      <w:r w:rsidRPr="008E3F83">
        <w:rPr>
          <w:rFonts w:ascii="Times New Roman" w:hAnsi="Times New Roman" w:cs="Times New Roman"/>
          <w:spacing w:val="75"/>
          <w:sz w:val="24"/>
          <w:szCs w:val="24"/>
        </w:rPr>
        <w:t xml:space="preserve"> </w:t>
      </w:r>
      <w:r w:rsidRPr="008E3F83">
        <w:rPr>
          <w:rFonts w:ascii="Times New Roman" w:hAnsi="Times New Roman" w:cs="Times New Roman"/>
          <w:spacing w:val="-1"/>
          <w:sz w:val="24"/>
          <w:szCs w:val="24"/>
        </w:rPr>
        <w:t>формированию</w:t>
      </w:r>
      <w:r w:rsidRPr="008E3F83">
        <w:rPr>
          <w:rFonts w:ascii="Times New Roman" w:hAnsi="Times New Roman" w:cs="Times New Roman"/>
          <w:spacing w:val="9"/>
          <w:sz w:val="24"/>
          <w:szCs w:val="24"/>
        </w:rPr>
        <w:t xml:space="preserve"> </w:t>
      </w:r>
      <w:r w:rsidRPr="008E3F83">
        <w:rPr>
          <w:rFonts w:ascii="Times New Roman" w:hAnsi="Times New Roman" w:cs="Times New Roman"/>
          <w:spacing w:val="-1"/>
          <w:sz w:val="24"/>
          <w:szCs w:val="24"/>
        </w:rPr>
        <w:t>личностной</w:t>
      </w:r>
      <w:r w:rsidRPr="008E3F83">
        <w:rPr>
          <w:rFonts w:ascii="Times New Roman" w:hAnsi="Times New Roman" w:cs="Times New Roman"/>
          <w:spacing w:val="8"/>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7"/>
          <w:sz w:val="24"/>
          <w:szCs w:val="24"/>
        </w:rPr>
        <w:t xml:space="preserve"> </w:t>
      </w:r>
      <w:r w:rsidRPr="008E3F83">
        <w:rPr>
          <w:rFonts w:ascii="Times New Roman" w:hAnsi="Times New Roman" w:cs="Times New Roman"/>
          <w:spacing w:val="-1"/>
          <w:sz w:val="24"/>
          <w:szCs w:val="24"/>
        </w:rPr>
        <w:t>нравственной</w:t>
      </w:r>
      <w:r w:rsidRPr="008E3F83">
        <w:rPr>
          <w:rFonts w:ascii="Times New Roman" w:hAnsi="Times New Roman" w:cs="Times New Roman"/>
          <w:spacing w:val="7"/>
          <w:sz w:val="24"/>
          <w:szCs w:val="24"/>
        </w:rPr>
        <w:t xml:space="preserve"> </w:t>
      </w:r>
      <w:r w:rsidRPr="008E3F83">
        <w:rPr>
          <w:rFonts w:ascii="Times New Roman" w:hAnsi="Times New Roman" w:cs="Times New Roman"/>
          <w:spacing w:val="-1"/>
          <w:sz w:val="24"/>
          <w:szCs w:val="24"/>
        </w:rPr>
        <w:t>саморегуляции.</w:t>
      </w:r>
      <w:r w:rsidRPr="008E3F83">
        <w:rPr>
          <w:rFonts w:ascii="Times New Roman" w:hAnsi="Times New Roman" w:cs="Times New Roman"/>
          <w:spacing w:val="9"/>
          <w:sz w:val="24"/>
          <w:szCs w:val="24"/>
        </w:rPr>
        <w:t xml:space="preserve"> </w:t>
      </w:r>
      <w:r w:rsidRPr="008E3F83">
        <w:rPr>
          <w:rFonts w:ascii="Times New Roman" w:hAnsi="Times New Roman" w:cs="Times New Roman"/>
          <w:sz w:val="24"/>
          <w:szCs w:val="24"/>
        </w:rPr>
        <w:t>Игры</w:t>
      </w:r>
      <w:r w:rsidRPr="008E3F83">
        <w:rPr>
          <w:rFonts w:ascii="Times New Roman" w:hAnsi="Times New Roman" w:cs="Times New Roman"/>
          <w:spacing w:val="17"/>
          <w:sz w:val="24"/>
          <w:szCs w:val="24"/>
        </w:rPr>
        <w:t xml:space="preserve"> </w:t>
      </w:r>
      <w:r w:rsidRPr="008E3F83">
        <w:rPr>
          <w:rFonts w:ascii="Times New Roman" w:hAnsi="Times New Roman" w:cs="Times New Roman"/>
          <w:spacing w:val="-1"/>
          <w:sz w:val="24"/>
          <w:szCs w:val="24"/>
        </w:rPr>
        <w:t>отличаются</w:t>
      </w:r>
      <w:r w:rsidRPr="008E3F83">
        <w:rPr>
          <w:rFonts w:ascii="Times New Roman" w:hAnsi="Times New Roman" w:cs="Times New Roman"/>
          <w:spacing w:val="14"/>
          <w:sz w:val="24"/>
          <w:szCs w:val="24"/>
        </w:rPr>
        <w:t xml:space="preserve"> </w:t>
      </w:r>
      <w:r w:rsidRPr="008E3F83">
        <w:rPr>
          <w:rFonts w:ascii="Times New Roman" w:hAnsi="Times New Roman" w:cs="Times New Roman"/>
          <w:spacing w:val="-1"/>
          <w:sz w:val="24"/>
          <w:szCs w:val="24"/>
        </w:rPr>
        <w:t>большим</w:t>
      </w:r>
      <w:r w:rsidRPr="008E3F83">
        <w:rPr>
          <w:rFonts w:ascii="Times New Roman" w:hAnsi="Times New Roman" w:cs="Times New Roman"/>
          <w:spacing w:val="91"/>
          <w:sz w:val="24"/>
          <w:szCs w:val="24"/>
        </w:rPr>
        <w:t xml:space="preserve"> </w:t>
      </w:r>
      <w:r w:rsidRPr="008E3F83">
        <w:rPr>
          <w:rFonts w:ascii="Times New Roman" w:hAnsi="Times New Roman" w:cs="Times New Roman"/>
          <w:spacing w:val="-1"/>
          <w:sz w:val="24"/>
          <w:szCs w:val="24"/>
        </w:rPr>
        <w:t>разнообразием</w:t>
      </w:r>
      <w:r w:rsidRPr="008E3F83">
        <w:rPr>
          <w:rFonts w:ascii="Times New Roman" w:hAnsi="Times New Roman" w:cs="Times New Roman"/>
          <w:spacing w:val="42"/>
          <w:sz w:val="24"/>
          <w:szCs w:val="24"/>
        </w:rPr>
        <w:t xml:space="preserve"> </w:t>
      </w:r>
      <w:r w:rsidRPr="008E3F83">
        <w:rPr>
          <w:rFonts w:ascii="Times New Roman" w:hAnsi="Times New Roman" w:cs="Times New Roman"/>
          <w:spacing w:val="-1"/>
          <w:sz w:val="24"/>
          <w:szCs w:val="24"/>
        </w:rPr>
        <w:t>тематики,</w:t>
      </w:r>
      <w:r w:rsidRPr="008E3F83">
        <w:rPr>
          <w:rFonts w:ascii="Times New Roman" w:hAnsi="Times New Roman" w:cs="Times New Roman"/>
          <w:spacing w:val="42"/>
          <w:sz w:val="24"/>
          <w:szCs w:val="24"/>
        </w:rPr>
        <w:t xml:space="preserve"> </w:t>
      </w:r>
      <w:r w:rsidRPr="008E3F83">
        <w:rPr>
          <w:rFonts w:ascii="Times New Roman" w:hAnsi="Times New Roman" w:cs="Times New Roman"/>
          <w:spacing w:val="-1"/>
          <w:sz w:val="24"/>
          <w:szCs w:val="24"/>
        </w:rPr>
        <w:t>ролей,</w:t>
      </w:r>
      <w:r w:rsidRPr="008E3F83">
        <w:rPr>
          <w:rFonts w:ascii="Times New Roman" w:hAnsi="Times New Roman" w:cs="Times New Roman"/>
          <w:spacing w:val="42"/>
          <w:sz w:val="24"/>
          <w:szCs w:val="24"/>
        </w:rPr>
        <w:t xml:space="preserve"> </w:t>
      </w:r>
      <w:r w:rsidRPr="008E3F83">
        <w:rPr>
          <w:rFonts w:ascii="Times New Roman" w:hAnsi="Times New Roman" w:cs="Times New Roman"/>
          <w:spacing w:val="-1"/>
          <w:sz w:val="24"/>
          <w:szCs w:val="24"/>
        </w:rPr>
        <w:t>игровых</w:t>
      </w:r>
      <w:r w:rsidRPr="008E3F83">
        <w:rPr>
          <w:rFonts w:ascii="Times New Roman" w:hAnsi="Times New Roman" w:cs="Times New Roman"/>
          <w:spacing w:val="44"/>
          <w:sz w:val="24"/>
          <w:szCs w:val="24"/>
        </w:rPr>
        <w:t xml:space="preserve"> </w:t>
      </w:r>
      <w:r w:rsidRPr="008E3F83">
        <w:rPr>
          <w:rFonts w:ascii="Times New Roman" w:hAnsi="Times New Roman" w:cs="Times New Roman"/>
          <w:spacing w:val="-1"/>
          <w:sz w:val="24"/>
          <w:szCs w:val="24"/>
        </w:rPr>
        <w:t>действий,</w:t>
      </w:r>
      <w:r w:rsidRPr="008E3F83">
        <w:rPr>
          <w:rFonts w:ascii="Times New Roman" w:hAnsi="Times New Roman" w:cs="Times New Roman"/>
          <w:spacing w:val="45"/>
          <w:sz w:val="24"/>
          <w:szCs w:val="24"/>
        </w:rPr>
        <w:t xml:space="preserve"> </w:t>
      </w:r>
      <w:r w:rsidRPr="008E3F83">
        <w:rPr>
          <w:rFonts w:ascii="Times New Roman" w:hAnsi="Times New Roman" w:cs="Times New Roman"/>
          <w:spacing w:val="-1"/>
          <w:sz w:val="24"/>
          <w:szCs w:val="24"/>
        </w:rPr>
        <w:t>«проблемных</w:t>
      </w:r>
      <w:r w:rsidRPr="008E3F83">
        <w:rPr>
          <w:rFonts w:ascii="Times New Roman" w:hAnsi="Times New Roman" w:cs="Times New Roman"/>
          <w:spacing w:val="44"/>
          <w:sz w:val="24"/>
          <w:szCs w:val="24"/>
        </w:rPr>
        <w:t xml:space="preserve"> </w:t>
      </w:r>
      <w:r w:rsidRPr="008E3F83">
        <w:rPr>
          <w:rFonts w:ascii="Times New Roman" w:hAnsi="Times New Roman" w:cs="Times New Roman"/>
          <w:spacing w:val="-1"/>
          <w:sz w:val="24"/>
          <w:szCs w:val="24"/>
        </w:rPr>
        <w:t>ситуаций».</w:t>
      </w:r>
      <w:r w:rsidRPr="008E3F83">
        <w:rPr>
          <w:rFonts w:ascii="Times New Roman" w:hAnsi="Times New Roman" w:cs="Times New Roman"/>
          <w:spacing w:val="77"/>
          <w:sz w:val="24"/>
          <w:szCs w:val="24"/>
        </w:rPr>
        <w:t xml:space="preserve"> </w:t>
      </w:r>
      <w:r w:rsidRPr="008E3F83">
        <w:rPr>
          <w:rFonts w:ascii="Times New Roman" w:hAnsi="Times New Roman" w:cs="Times New Roman"/>
          <w:spacing w:val="-1"/>
          <w:sz w:val="24"/>
          <w:szCs w:val="24"/>
        </w:rPr>
        <w:t>Конструкторская</w:t>
      </w:r>
      <w:r w:rsidRPr="008E3F83">
        <w:rPr>
          <w:rFonts w:ascii="Times New Roman" w:hAnsi="Times New Roman" w:cs="Times New Roman"/>
          <w:spacing w:val="16"/>
          <w:sz w:val="24"/>
          <w:szCs w:val="24"/>
        </w:rPr>
        <w:t xml:space="preserve"> </w:t>
      </w:r>
      <w:r w:rsidRPr="008E3F83">
        <w:rPr>
          <w:rFonts w:ascii="Times New Roman" w:hAnsi="Times New Roman" w:cs="Times New Roman"/>
          <w:sz w:val="24"/>
          <w:szCs w:val="24"/>
        </w:rPr>
        <w:t>игра</w:t>
      </w:r>
      <w:r w:rsidRPr="008E3F83">
        <w:rPr>
          <w:rFonts w:ascii="Times New Roman" w:hAnsi="Times New Roman" w:cs="Times New Roman"/>
          <w:spacing w:val="18"/>
          <w:sz w:val="24"/>
          <w:szCs w:val="24"/>
        </w:rPr>
        <w:t xml:space="preserve"> </w:t>
      </w:r>
      <w:r w:rsidRPr="008E3F83">
        <w:rPr>
          <w:rFonts w:ascii="Times New Roman" w:hAnsi="Times New Roman" w:cs="Times New Roman"/>
          <w:sz w:val="24"/>
          <w:szCs w:val="24"/>
        </w:rPr>
        <w:t>у</w:t>
      </w:r>
      <w:r w:rsidRPr="008E3F83">
        <w:rPr>
          <w:rFonts w:ascii="Times New Roman" w:hAnsi="Times New Roman" w:cs="Times New Roman"/>
          <w:spacing w:val="14"/>
          <w:sz w:val="24"/>
          <w:szCs w:val="24"/>
        </w:rPr>
        <w:t xml:space="preserve"> </w:t>
      </w:r>
      <w:r w:rsidRPr="008E3F83">
        <w:rPr>
          <w:rFonts w:ascii="Times New Roman" w:hAnsi="Times New Roman" w:cs="Times New Roman"/>
          <w:spacing w:val="-1"/>
          <w:sz w:val="24"/>
          <w:szCs w:val="24"/>
        </w:rPr>
        <w:t>детей</w:t>
      </w:r>
      <w:r w:rsidRPr="008E3F83">
        <w:rPr>
          <w:rFonts w:ascii="Times New Roman" w:hAnsi="Times New Roman" w:cs="Times New Roman"/>
          <w:spacing w:val="17"/>
          <w:sz w:val="24"/>
          <w:szCs w:val="24"/>
        </w:rPr>
        <w:t xml:space="preserve"> </w:t>
      </w:r>
      <w:r w:rsidRPr="008E3F83">
        <w:rPr>
          <w:rFonts w:ascii="Times New Roman" w:hAnsi="Times New Roman" w:cs="Times New Roman"/>
          <w:spacing w:val="-1"/>
          <w:sz w:val="24"/>
          <w:szCs w:val="24"/>
        </w:rPr>
        <w:t>седьмого</w:t>
      </w:r>
      <w:r w:rsidRPr="008E3F83">
        <w:rPr>
          <w:rFonts w:ascii="Times New Roman" w:hAnsi="Times New Roman" w:cs="Times New Roman"/>
          <w:spacing w:val="16"/>
          <w:sz w:val="24"/>
          <w:szCs w:val="24"/>
        </w:rPr>
        <w:t xml:space="preserve"> </w:t>
      </w:r>
      <w:r w:rsidRPr="008E3F83">
        <w:rPr>
          <w:rFonts w:ascii="Times New Roman" w:hAnsi="Times New Roman" w:cs="Times New Roman"/>
          <w:sz w:val="24"/>
          <w:szCs w:val="24"/>
        </w:rPr>
        <w:t>года</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жизни</w:t>
      </w:r>
      <w:r w:rsidRPr="008E3F83">
        <w:rPr>
          <w:rFonts w:ascii="Times New Roman" w:hAnsi="Times New Roman" w:cs="Times New Roman"/>
          <w:spacing w:val="17"/>
          <w:sz w:val="24"/>
          <w:szCs w:val="24"/>
        </w:rPr>
        <w:t xml:space="preserve"> </w:t>
      </w:r>
      <w:r w:rsidRPr="008E3F83">
        <w:rPr>
          <w:rFonts w:ascii="Times New Roman" w:hAnsi="Times New Roman" w:cs="Times New Roman"/>
          <w:spacing w:val="-1"/>
          <w:sz w:val="24"/>
          <w:szCs w:val="24"/>
        </w:rPr>
        <w:t>превращается</w:t>
      </w:r>
      <w:r w:rsidRPr="008E3F83">
        <w:rPr>
          <w:rFonts w:ascii="Times New Roman" w:hAnsi="Times New Roman" w:cs="Times New Roman"/>
          <w:spacing w:val="16"/>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трудовую</w:t>
      </w:r>
      <w:r w:rsidRPr="008E3F83">
        <w:rPr>
          <w:rFonts w:ascii="Times New Roman" w:hAnsi="Times New Roman" w:cs="Times New Roman"/>
          <w:spacing w:val="17"/>
          <w:sz w:val="24"/>
          <w:szCs w:val="24"/>
        </w:rPr>
        <w:t xml:space="preserve"> </w:t>
      </w:r>
      <w:r w:rsidRPr="008E3F83">
        <w:rPr>
          <w:rFonts w:ascii="Times New Roman" w:hAnsi="Times New Roman" w:cs="Times New Roman"/>
          <w:spacing w:val="-1"/>
          <w:sz w:val="24"/>
          <w:szCs w:val="24"/>
        </w:rPr>
        <w:t>деятельность,</w:t>
      </w:r>
      <w:r w:rsidRPr="008E3F83">
        <w:rPr>
          <w:rFonts w:ascii="Times New Roman" w:hAnsi="Times New Roman" w:cs="Times New Roman"/>
          <w:spacing w:val="79"/>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4"/>
          <w:sz w:val="24"/>
          <w:szCs w:val="24"/>
        </w:rPr>
        <w:t xml:space="preserve"> </w:t>
      </w:r>
      <w:r w:rsidRPr="008E3F83">
        <w:rPr>
          <w:rFonts w:ascii="Times New Roman" w:hAnsi="Times New Roman" w:cs="Times New Roman"/>
          <w:sz w:val="24"/>
          <w:szCs w:val="24"/>
        </w:rPr>
        <w:t>ходе</w:t>
      </w:r>
      <w:r w:rsidRPr="008E3F83">
        <w:rPr>
          <w:rFonts w:ascii="Times New Roman" w:hAnsi="Times New Roman" w:cs="Times New Roman"/>
          <w:spacing w:val="5"/>
          <w:sz w:val="24"/>
          <w:szCs w:val="24"/>
        </w:rPr>
        <w:t xml:space="preserve"> </w:t>
      </w:r>
      <w:r w:rsidRPr="008E3F83">
        <w:rPr>
          <w:rFonts w:ascii="Times New Roman" w:hAnsi="Times New Roman" w:cs="Times New Roman"/>
          <w:spacing w:val="-1"/>
          <w:sz w:val="24"/>
          <w:szCs w:val="24"/>
        </w:rPr>
        <w:t>которой</w:t>
      </w:r>
      <w:r w:rsidRPr="008E3F83">
        <w:rPr>
          <w:rFonts w:ascii="Times New Roman" w:hAnsi="Times New Roman" w:cs="Times New Roman"/>
          <w:spacing w:val="5"/>
          <w:sz w:val="24"/>
          <w:szCs w:val="24"/>
        </w:rPr>
        <w:t xml:space="preserve"> </w:t>
      </w:r>
      <w:r w:rsidRPr="008E3F83">
        <w:rPr>
          <w:rFonts w:ascii="Times New Roman" w:hAnsi="Times New Roman" w:cs="Times New Roman"/>
          <w:spacing w:val="-1"/>
          <w:sz w:val="24"/>
          <w:szCs w:val="24"/>
        </w:rPr>
        <w:t>ребенок</w:t>
      </w:r>
      <w:r w:rsidRPr="008E3F83">
        <w:rPr>
          <w:rFonts w:ascii="Times New Roman" w:hAnsi="Times New Roman" w:cs="Times New Roman"/>
          <w:spacing w:val="5"/>
          <w:sz w:val="24"/>
          <w:szCs w:val="24"/>
        </w:rPr>
        <w:t xml:space="preserve"> </w:t>
      </w:r>
      <w:r w:rsidRPr="008E3F83">
        <w:rPr>
          <w:rFonts w:ascii="Times New Roman" w:hAnsi="Times New Roman" w:cs="Times New Roman"/>
          <w:spacing w:val="-1"/>
          <w:sz w:val="24"/>
          <w:szCs w:val="24"/>
        </w:rPr>
        <w:t>создает</w:t>
      </w:r>
      <w:r w:rsidRPr="008E3F83">
        <w:rPr>
          <w:rFonts w:ascii="Times New Roman" w:hAnsi="Times New Roman" w:cs="Times New Roman"/>
          <w:spacing w:val="5"/>
          <w:sz w:val="24"/>
          <w:szCs w:val="24"/>
        </w:rPr>
        <w:t xml:space="preserve"> </w:t>
      </w:r>
      <w:r w:rsidRPr="008E3F83">
        <w:rPr>
          <w:rFonts w:ascii="Times New Roman" w:hAnsi="Times New Roman" w:cs="Times New Roman"/>
          <w:sz w:val="24"/>
          <w:szCs w:val="24"/>
        </w:rPr>
        <w:t>что-то</w:t>
      </w:r>
      <w:r w:rsidRPr="008E3F83">
        <w:rPr>
          <w:rFonts w:ascii="Times New Roman" w:hAnsi="Times New Roman" w:cs="Times New Roman"/>
          <w:spacing w:val="4"/>
          <w:sz w:val="24"/>
          <w:szCs w:val="24"/>
        </w:rPr>
        <w:t xml:space="preserve"> </w:t>
      </w:r>
      <w:r w:rsidRPr="008E3F83">
        <w:rPr>
          <w:rFonts w:ascii="Times New Roman" w:hAnsi="Times New Roman" w:cs="Times New Roman"/>
          <w:spacing w:val="-1"/>
          <w:sz w:val="24"/>
          <w:szCs w:val="24"/>
        </w:rPr>
        <w:t>нужное,</w:t>
      </w:r>
      <w:r w:rsidRPr="008E3F83">
        <w:rPr>
          <w:rFonts w:ascii="Times New Roman" w:hAnsi="Times New Roman" w:cs="Times New Roman"/>
          <w:spacing w:val="4"/>
          <w:sz w:val="24"/>
          <w:szCs w:val="24"/>
        </w:rPr>
        <w:t xml:space="preserve"> </w:t>
      </w:r>
      <w:r w:rsidRPr="008E3F83">
        <w:rPr>
          <w:rFonts w:ascii="Times New Roman" w:hAnsi="Times New Roman" w:cs="Times New Roman"/>
          <w:spacing w:val="-1"/>
          <w:sz w:val="24"/>
          <w:szCs w:val="24"/>
        </w:rPr>
        <w:t>полезное.</w:t>
      </w:r>
      <w:r w:rsidRPr="008E3F83">
        <w:rPr>
          <w:rFonts w:ascii="Times New Roman" w:hAnsi="Times New Roman" w:cs="Times New Roman"/>
          <w:spacing w:val="4"/>
          <w:sz w:val="24"/>
          <w:szCs w:val="24"/>
        </w:rPr>
        <w:t xml:space="preserve"> </w:t>
      </w:r>
      <w:r w:rsidRPr="008E3F83">
        <w:rPr>
          <w:rFonts w:ascii="Times New Roman" w:hAnsi="Times New Roman" w:cs="Times New Roman"/>
          <w:spacing w:val="-1"/>
          <w:sz w:val="24"/>
          <w:szCs w:val="24"/>
        </w:rPr>
        <w:t>Например,</w:t>
      </w:r>
      <w:r w:rsidRPr="008E3F83">
        <w:rPr>
          <w:rFonts w:ascii="Times New Roman" w:hAnsi="Times New Roman" w:cs="Times New Roman"/>
          <w:spacing w:val="4"/>
          <w:sz w:val="24"/>
          <w:szCs w:val="24"/>
        </w:rPr>
        <w:t xml:space="preserve"> </w:t>
      </w:r>
      <w:r w:rsidRPr="008E3F83">
        <w:rPr>
          <w:rFonts w:ascii="Times New Roman" w:hAnsi="Times New Roman" w:cs="Times New Roman"/>
          <w:spacing w:val="-1"/>
          <w:sz w:val="24"/>
          <w:szCs w:val="24"/>
        </w:rPr>
        <w:t>стаканчики</w:t>
      </w:r>
      <w:r w:rsidRPr="008E3F83">
        <w:rPr>
          <w:rFonts w:ascii="Times New Roman" w:hAnsi="Times New Roman" w:cs="Times New Roman"/>
          <w:spacing w:val="5"/>
          <w:sz w:val="24"/>
          <w:szCs w:val="24"/>
        </w:rPr>
        <w:t xml:space="preserve"> </w:t>
      </w:r>
      <w:r w:rsidRPr="008E3F83">
        <w:rPr>
          <w:rFonts w:ascii="Times New Roman" w:hAnsi="Times New Roman" w:cs="Times New Roman"/>
          <w:sz w:val="24"/>
          <w:szCs w:val="24"/>
        </w:rPr>
        <w:t>из-под</w:t>
      </w:r>
      <w:r w:rsidRPr="008E3F83">
        <w:rPr>
          <w:rFonts w:ascii="Times New Roman" w:hAnsi="Times New Roman" w:cs="Times New Roman"/>
          <w:spacing w:val="69"/>
          <w:sz w:val="24"/>
          <w:szCs w:val="24"/>
        </w:rPr>
        <w:t xml:space="preserve"> </w:t>
      </w:r>
      <w:r w:rsidRPr="008E3F83">
        <w:rPr>
          <w:rFonts w:ascii="Times New Roman" w:hAnsi="Times New Roman" w:cs="Times New Roman"/>
          <w:spacing w:val="-1"/>
          <w:sz w:val="24"/>
          <w:szCs w:val="24"/>
        </w:rPr>
        <w:t>йогурта</w:t>
      </w:r>
      <w:r w:rsidRPr="008E3F83">
        <w:rPr>
          <w:rFonts w:ascii="Times New Roman" w:hAnsi="Times New Roman" w:cs="Times New Roman"/>
          <w:spacing w:val="25"/>
          <w:sz w:val="24"/>
          <w:szCs w:val="24"/>
        </w:rPr>
        <w:t xml:space="preserve"> </w:t>
      </w:r>
      <w:r w:rsidRPr="008E3F83">
        <w:rPr>
          <w:rFonts w:ascii="Times New Roman" w:hAnsi="Times New Roman" w:cs="Times New Roman"/>
          <w:spacing w:val="-1"/>
          <w:sz w:val="24"/>
          <w:szCs w:val="24"/>
        </w:rPr>
        <w:t>дети</w:t>
      </w:r>
      <w:r w:rsidRPr="008E3F83">
        <w:rPr>
          <w:rFonts w:ascii="Times New Roman" w:hAnsi="Times New Roman" w:cs="Times New Roman"/>
          <w:spacing w:val="27"/>
          <w:sz w:val="24"/>
          <w:szCs w:val="24"/>
        </w:rPr>
        <w:t xml:space="preserve"> </w:t>
      </w:r>
      <w:r w:rsidRPr="008E3F83">
        <w:rPr>
          <w:rFonts w:ascii="Times New Roman" w:hAnsi="Times New Roman" w:cs="Times New Roman"/>
          <w:spacing w:val="-1"/>
          <w:sz w:val="24"/>
          <w:szCs w:val="24"/>
        </w:rPr>
        <w:t>могут</w:t>
      </w:r>
      <w:r w:rsidRPr="008E3F83">
        <w:rPr>
          <w:rFonts w:ascii="Times New Roman" w:hAnsi="Times New Roman" w:cs="Times New Roman"/>
          <w:spacing w:val="26"/>
          <w:sz w:val="24"/>
          <w:szCs w:val="24"/>
        </w:rPr>
        <w:t xml:space="preserve"> </w:t>
      </w:r>
      <w:r w:rsidRPr="008E3F83">
        <w:rPr>
          <w:rFonts w:ascii="Times New Roman" w:hAnsi="Times New Roman" w:cs="Times New Roman"/>
          <w:spacing w:val="-1"/>
          <w:sz w:val="24"/>
          <w:szCs w:val="24"/>
        </w:rPr>
        <w:t>использовать</w:t>
      </w:r>
      <w:r w:rsidRPr="008E3F83">
        <w:rPr>
          <w:rFonts w:ascii="Times New Roman" w:hAnsi="Times New Roman" w:cs="Times New Roman"/>
          <w:spacing w:val="26"/>
          <w:sz w:val="24"/>
          <w:szCs w:val="24"/>
        </w:rPr>
        <w:t xml:space="preserve"> </w:t>
      </w:r>
      <w:r w:rsidRPr="008E3F83">
        <w:rPr>
          <w:rFonts w:ascii="Times New Roman" w:hAnsi="Times New Roman" w:cs="Times New Roman"/>
          <w:sz w:val="24"/>
          <w:szCs w:val="24"/>
        </w:rPr>
        <w:t>для</w:t>
      </w:r>
      <w:r w:rsidRPr="008E3F83">
        <w:rPr>
          <w:rFonts w:ascii="Times New Roman" w:hAnsi="Times New Roman" w:cs="Times New Roman"/>
          <w:spacing w:val="26"/>
          <w:sz w:val="24"/>
          <w:szCs w:val="24"/>
        </w:rPr>
        <w:t xml:space="preserve"> </w:t>
      </w:r>
      <w:r w:rsidRPr="008E3F83">
        <w:rPr>
          <w:rFonts w:ascii="Times New Roman" w:hAnsi="Times New Roman" w:cs="Times New Roman"/>
          <w:spacing w:val="-1"/>
          <w:sz w:val="24"/>
          <w:szCs w:val="24"/>
        </w:rPr>
        <w:t>изготовления</w:t>
      </w:r>
      <w:r w:rsidRPr="008E3F83">
        <w:rPr>
          <w:rFonts w:ascii="Times New Roman" w:hAnsi="Times New Roman" w:cs="Times New Roman"/>
          <w:spacing w:val="26"/>
          <w:sz w:val="24"/>
          <w:szCs w:val="24"/>
        </w:rPr>
        <w:t xml:space="preserve"> </w:t>
      </w:r>
      <w:r w:rsidRPr="008E3F83">
        <w:rPr>
          <w:rFonts w:ascii="Times New Roman" w:hAnsi="Times New Roman" w:cs="Times New Roman"/>
          <w:spacing w:val="-1"/>
          <w:sz w:val="24"/>
          <w:szCs w:val="24"/>
        </w:rPr>
        <w:t>подставок</w:t>
      </w:r>
      <w:r w:rsidRPr="008E3F83">
        <w:rPr>
          <w:rFonts w:ascii="Times New Roman" w:hAnsi="Times New Roman" w:cs="Times New Roman"/>
          <w:spacing w:val="26"/>
          <w:sz w:val="24"/>
          <w:szCs w:val="24"/>
        </w:rPr>
        <w:t xml:space="preserve"> </w:t>
      </w:r>
      <w:r w:rsidRPr="008E3F83">
        <w:rPr>
          <w:rFonts w:ascii="Times New Roman" w:hAnsi="Times New Roman" w:cs="Times New Roman"/>
          <w:sz w:val="24"/>
          <w:szCs w:val="24"/>
        </w:rPr>
        <w:t>для</w:t>
      </w:r>
      <w:r w:rsidRPr="008E3F83">
        <w:rPr>
          <w:rFonts w:ascii="Times New Roman" w:hAnsi="Times New Roman" w:cs="Times New Roman"/>
          <w:spacing w:val="24"/>
          <w:sz w:val="24"/>
          <w:szCs w:val="24"/>
        </w:rPr>
        <w:t xml:space="preserve"> </w:t>
      </w:r>
      <w:r w:rsidRPr="008E3F83">
        <w:rPr>
          <w:rFonts w:ascii="Times New Roman" w:hAnsi="Times New Roman" w:cs="Times New Roman"/>
          <w:spacing w:val="-1"/>
          <w:sz w:val="24"/>
          <w:szCs w:val="24"/>
        </w:rPr>
        <w:t>кисточек;</w:t>
      </w:r>
      <w:r w:rsidRPr="008E3F83">
        <w:rPr>
          <w:rFonts w:ascii="Times New Roman" w:hAnsi="Times New Roman" w:cs="Times New Roman"/>
          <w:spacing w:val="26"/>
          <w:sz w:val="24"/>
          <w:szCs w:val="24"/>
        </w:rPr>
        <w:t xml:space="preserve"> </w:t>
      </w:r>
      <w:r w:rsidRPr="008E3F83">
        <w:rPr>
          <w:rFonts w:ascii="Times New Roman" w:hAnsi="Times New Roman" w:cs="Times New Roman"/>
          <w:sz w:val="24"/>
          <w:szCs w:val="24"/>
        </w:rPr>
        <w:t>а</w:t>
      </w:r>
      <w:r w:rsidRPr="008E3F83">
        <w:rPr>
          <w:rFonts w:ascii="Times New Roman" w:hAnsi="Times New Roman" w:cs="Times New Roman"/>
          <w:spacing w:val="25"/>
          <w:sz w:val="24"/>
          <w:szCs w:val="24"/>
        </w:rPr>
        <w:t xml:space="preserve"> </w:t>
      </w:r>
      <w:r w:rsidRPr="008E3F83">
        <w:rPr>
          <w:rFonts w:ascii="Times New Roman" w:hAnsi="Times New Roman" w:cs="Times New Roman"/>
          <w:sz w:val="24"/>
          <w:szCs w:val="24"/>
        </w:rPr>
        <w:t>из</w:t>
      </w:r>
      <w:r w:rsidRPr="008E3F83">
        <w:rPr>
          <w:rFonts w:ascii="Times New Roman" w:hAnsi="Times New Roman" w:cs="Times New Roman"/>
          <w:spacing w:val="27"/>
          <w:sz w:val="24"/>
          <w:szCs w:val="24"/>
        </w:rPr>
        <w:t xml:space="preserve"> </w:t>
      </w:r>
      <w:r w:rsidRPr="008E3F83">
        <w:rPr>
          <w:rFonts w:ascii="Times New Roman" w:hAnsi="Times New Roman" w:cs="Times New Roman"/>
          <w:spacing w:val="-1"/>
          <w:sz w:val="24"/>
          <w:szCs w:val="24"/>
        </w:rPr>
        <w:t>пробок</w:t>
      </w:r>
      <w:r w:rsidRPr="008E3F83">
        <w:rPr>
          <w:rFonts w:ascii="Times New Roman" w:hAnsi="Times New Roman" w:cs="Times New Roman"/>
          <w:spacing w:val="27"/>
          <w:sz w:val="24"/>
          <w:szCs w:val="24"/>
        </w:rPr>
        <w:t xml:space="preserve"> </w:t>
      </w:r>
      <w:r w:rsidRPr="008E3F83">
        <w:rPr>
          <w:rFonts w:ascii="Times New Roman" w:hAnsi="Times New Roman" w:cs="Times New Roman"/>
          <w:spacing w:val="-2"/>
          <w:sz w:val="24"/>
          <w:szCs w:val="24"/>
        </w:rPr>
        <w:t>от</w:t>
      </w:r>
      <w:r w:rsidRPr="008E3F83">
        <w:rPr>
          <w:rFonts w:ascii="Times New Roman" w:hAnsi="Times New Roman" w:cs="Times New Roman"/>
          <w:spacing w:val="77"/>
          <w:sz w:val="24"/>
          <w:szCs w:val="24"/>
        </w:rPr>
        <w:t xml:space="preserve"> </w:t>
      </w:r>
      <w:r w:rsidRPr="008E3F83">
        <w:rPr>
          <w:rFonts w:ascii="Times New Roman" w:hAnsi="Times New Roman" w:cs="Times New Roman"/>
          <w:spacing w:val="-1"/>
          <w:sz w:val="24"/>
          <w:szCs w:val="24"/>
        </w:rPr>
        <w:t>минеральной</w:t>
      </w:r>
      <w:r w:rsidRPr="008E3F83">
        <w:rPr>
          <w:rFonts w:ascii="Times New Roman" w:hAnsi="Times New Roman" w:cs="Times New Roman"/>
          <w:spacing w:val="31"/>
          <w:sz w:val="24"/>
          <w:szCs w:val="24"/>
        </w:rPr>
        <w:t xml:space="preserve"> </w:t>
      </w:r>
      <w:r w:rsidRPr="008E3F83">
        <w:rPr>
          <w:rFonts w:ascii="Times New Roman" w:hAnsi="Times New Roman" w:cs="Times New Roman"/>
          <w:sz w:val="24"/>
          <w:szCs w:val="24"/>
        </w:rPr>
        <w:t>воды</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с</w:t>
      </w:r>
      <w:r w:rsidRPr="008E3F83">
        <w:rPr>
          <w:rFonts w:ascii="Times New Roman" w:hAnsi="Times New Roman" w:cs="Times New Roman"/>
          <w:spacing w:val="30"/>
          <w:sz w:val="24"/>
          <w:szCs w:val="24"/>
        </w:rPr>
        <w:t xml:space="preserve"> </w:t>
      </w:r>
      <w:r w:rsidRPr="008E3F83">
        <w:rPr>
          <w:rFonts w:ascii="Times New Roman" w:hAnsi="Times New Roman" w:cs="Times New Roman"/>
          <w:spacing w:val="-1"/>
          <w:sz w:val="24"/>
          <w:szCs w:val="24"/>
        </w:rPr>
        <w:t>помощью</w:t>
      </w:r>
      <w:r w:rsidRPr="008E3F83">
        <w:rPr>
          <w:rFonts w:ascii="Times New Roman" w:hAnsi="Times New Roman" w:cs="Times New Roman"/>
          <w:spacing w:val="31"/>
          <w:sz w:val="24"/>
          <w:szCs w:val="24"/>
        </w:rPr>
        <w:t xml:space="preserve"> </w:t>
      </w:r>
      <w:r w:rsidRPr="008E3F83">
        <w:rPr>
          <w:rFonts w:ascii="Times New Roman" w:hAnsi="Times New Roman" w:cs="Times New Roman"/>
          <w:spacing w:val="-1"/>
          <w:sz w:val="24"/>
          <w:szCs w:val="24"/>
        </w:rPr>
        <w:t>педагога</w:t>
      </w:r>
      <w:r w:rsidRPr="008E3F83">
        <w:rPr>
          <w:rFonts w:ascii="Times New Roman" w:hAnsi="Times New Roman" w:cs="Times New Roman"/>
          <w:spacing w:val="30"/>
          <w:sz w:val="24"/>
          <w:szCs w:val="24"/>
        </w:rPr>
        <w:t xml:space="preserve"> </w:t>
      </w:r>
      <w:r w:rsidRPr="008E3F83">
        <w:rPr>
          <w:rFonts w:ascii="Times New Roman" w:hAnsi="Times New Roman" w:cs="Times New Roman"/>
          <w:spacing w:val="-1"/>
          <w:sz w:val="24"/>
          <w:szCs w:val="24"/>
        </w:rPr>
        <w:t>изготовить</w:t>
      </w:r>
      <w:r w:rsidRPr="008E3F83">
        <w:rPr>
          <w:rFonts w:ascii="Times New Roman" w:hAnsi="Times New Roman" w:cs="Times New Roman"/>
          <w:spacing w:val="34"/>
          <w:sz w:val="24"/>
          <w:szCs w:val="24"/>
        </w:rPr>
        <w:t xml:space="preserve"> </w:t>
      </w:r>
      <w:r w:rsidRPr="008E3F83">
        <w:rPr>
          <w:rFonts w:ascii="Times New Roman" w:hAnsi="Times New Roman" w:cs="Times New Roman"/>
          <w:spacing w:val="-1"/>
          <w:sz w:val="24"/>
          <w:szCs w:val="24"/>
        </w:rPr>
        <w:t>«тактильные»</w:t>
      </w:r>
      <w:r w:rsidRPr="008E3F83">
        <w:rPr>
          <w:rFonts w:ascii="Times New Roman" w:hAnsi="Times New Roman" w:cs="Times New Roman"/>
          <w:spacing w:val="23"/>
          <w:sz w:val="24"/>
          <w:szCs w:val="24"/>
        </w:rPr>
        <w:t xml:space="preserve"> </w:t>
      </w:r>
      <w:r w:rsidRPr="008E3F83">
        <w:rPr>
          <w:rFonts w:ascii="Times New Roman" w:hAnsi="Times New Roman" w:cs="Times New Roman"/>
          <w:sz w:val="24"/>
          <w:szCs w:val="24"/>
        </w:rPr>
        <w:t>коврики</w:t>
      </w:r>
      <w:r w:rsidRPr="008E3F83">
        <w:rPr>
          <w:rFonts w:ascii="Times New Roman" w:hAnsi="Times New Roman" w:cs="Times New Roman"/>
          <w:spacing w:val="29"/>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31"/>
          <w:sz w:val="24"/>
          <w:szCs w:val="24"/>
        </w:rPr>
        <w:t xml:space="preserve"> </w:t>
      </w:r>
      <w:r w:rsidRPr="008E3F83">
        <w:rPr>
          <w:rFonts w:ascii="Times New Roman" w:hAnsi="Times New Roman" w:cs="Times New Roman"/>
          <w:spacing w:val="-1"/>
          <w:sz w:val="24"/>
          <w:szCs w:val="24"/>
        </w:rPr>
        <w:t>т.п.</w:t>
      </w:r>
      <w:r w:rsidRPr="008E3F83">
        <w:rPr>
          <w:rFonts w:ascii="Times New Roman" w:hAnsi="Times New Roman" w:cs="Times New Roman"/>
          <w:spacing w:val="30"/>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29"/>
          <w:sz w:val="24"/>
          <w:szCs w:val="24"/>
        </w:rPr>
        <w:t xml:space="preserve"> </w:t>
      </w:r>
      <w:r w:rsidRPr="008E3F83">
        <w:rPr>
          <w:rFonts w:ascii="Times New Roman" w:hAnsi="Times New Roman" w:cs="Times New Roman"/>
          <w:spacing w:val="-1"/>
          <w:sz w:val="24"/>
          <w:szCs w:val="24"/>
        </w:rPr>
        <w:t>связи</w:t>
      </w:r>
      <w:r w:rsidRPr="008E3F83">
        <w:rPr>
          <w:rFonts w:ascii="Times New Roman" w:hAnsi="Times New Roman" w:cs="Times New Roman"/>
          <w:spacing w:val="29"/>
          <w:sz w:val="24"/>
          <w:szCs w:val="24"/>
        </w:rPr>
        <w:t xml:space="preserve"> </w:t>
      </w:r>
      <w:r w:rsidRPr="008E3F83">
        <w:rPr>
          <w:rFonts w:ascii="Times New Roman" w:hAnsi="Times New Roman" w:cs="Times New Roman"/>
          <w:sz w:val="24"/>
          <w:szCs w:val="24"/>
        </w:rPr>
        <w:t>с</w:t>
      </w:r>
      <w:r w:rsidRPr="008E3F83">
        <w:rPr>
          <w:rFonts w:ascii="Times New Roman" w:hAnsi="Times New Roman" w:cs="Times New Roman"/>
          <w:spacing w:val="73"/>
          <w:sz w:val="24"/>
          <w:szCs w:val="24"/>
        </w:rPr>
        <w:t xml:space="preserve"> </w:t>
      </w:r>
      <w:r w:rsidRPr="008E3F83">
        <w:rPr>
          <w:rFonts w:ascii="Times New Roman" w:hAnsi="Times New Roman" w:cs="Times New Roman"/>
          <w:sz w:val="24"/>
          <w:szCs w:val="24"/>
        </w:rPr>
        <w:t xml:space="preserve">этим  </w:t>
      </w:r>
      <w:r w:rsidRPr="008E3F83">
        <w:rPr>
          <w:rFonts w:ascii="Times New Roman" w:hAnsi="Times New Roman" w:cs="Times New Roman"/>
          <w:spacing w:val="37"/>
          <w:sz w:val="24"/>
          <w:szCs w:val="24"/>
        </w:rPr>
        <w:t xml:space="preserve"> </w:t>
      </w:r>
      <w:r w:rsidRPr="008E3F83">
        <w:rPr>
          <w:rFonts w:ascii="Times New Roman" w:hAnsi="Times New Roman" w:cs="Times New Roman"/>
          <w:sz w:val="24"/>
          <w:szCs w:val="24"/>
        </w:rPr>
        <w:t xml:space="preserve">в  </w:t>
      </w:r>
      <w:r w:rsidRPr="008E3F83">
        <w:rPr>
          <w:rFonts w:ascii="Times New Roman" w:hAnsi="Times New Roman" w:cs="Times New Roman"/>
          <w:spacing w:val="41"/>
          <w:sz w:val="24"/>
          <w:szCs w:val="24"/>
        </w:rPr>
        <w:t xml:space="preserve"> </w:t>
      </w:r>
      <w:r w:rsidRPr="008E3F83">
        <w:rPr>
          <w:rFonts w:ascii="Times New Roman" w:hAnsi="Times New Roman" w:cs="Times New Roman"/>
          <w:spacing w:val="-2"/>
          <w:sz w:val="24"/>
          <w:szCs w:val="24"/>
        </w:rPr>
        <w:t>уголке</w:t>
      </w:r>
      <w:r w:rsidRPr="008E3F83">
        <w:rPr>
          <w:rFonts w:ascii="Times New Roman" w:hAnsi="Times New Roman" w:cs="Times New Roman"/>
          <w:sz w:val="24"/>
          <w:szCs w:val="24"/>
        </w:rPr>
        <w:t xml:space="preserve">  </w:t>
      </w:r>
      <w:r w:rsidRPr="008E3F83">
        <w:rPr>
          <w:rFonts w:ascii="Times New Roman" w:hAnsi="Times New Roman" w:cs="Times New Roman"/>
          <w:spacing w:val="37"/>
          <w:sz w:val="24"/>
          <w:szCs w:val="24"/>
        </w:rPr>
        <w:t xml:space="preserve"> </w:t>
      </w:r>
      <w:r w:rsidRPr="008E3F83">
        <w:rPr>
          <w:rFonts w:ascii="Times New Roman" w:hAnsi="Times New Roman" w:cs="Times New Roman"/>
          <w:spacing w:val="-1"/>
          <w:sz w:val="24"/>
          <w:szCs w:val="24"/>
        </w:rPr>
        <w:t>продуктивной</w:t>
      </w:r>
      <w:r w:rsidRPr="008E3F83">
        <w:rPr>
          <w:rFonts w:ascii="Times New Roman" w:hAnsi="Times New Roman" w:cs="Times New Roman"/>
          <w:sz w:val="24"/>
          <w:szCs w:val="24"/>
        </w:rPr>
        <w:t xml:space="preserve">  </w:t>
      </w:r>
      <w:r w:rsidRPr="008E3F83">
        <w:rPr>
          <w:rFonts w:ascii="Times New Roman" w:hAnsi="Times New Roman" w:cs="Times New Roman"/>
          <w:spacing w:val="39"/>
          <w:sz w:val="24"/>
          <w:szCs w:val="24"/>
        </w:rPr>
        <w:t xml:space="preserve"> </w:t>
      </w:r>
      <w:r w:rsidRPr="008E3F83">
        <w:rPr>
          <w:rFonts w:ascii="Times New Roman" w:hAnsi="Times New Roman" w:cs="Times New Roman"/>
          <w:spacing w:val="-1"/>
          <w:sz w:val="24"/>
          <w:szCs w:val="24"/>
        </w:rPr>
        <w:t>деятельности</w:t>
      </w:r>
      <w:r w:rsidRPr="008E3F83">
        <w:rPr>
          <w:rFonts w:ascii="Times New Roman" w:hAnsi="Times New Roman" w:cs="Times New Roman"/>
          <w:sz w:val="24"/>
          <w:szCs w:val="24"/>
        </w:rPr>
        <w:t xml:space="preserve">  </w:t>
      </w:r>
      <w:r w:rsidRPr="008E3F83">
        <w:rPr>
          <w:rFonts w:ascii="Times New Roman" w:hAnsi="Times New Roman" w:cs="Times New Roman"/>
          <w:spacing w:val="43"/>
          <w:sz w:val="24"/>
          <w:szCs w:val="24"/>
        </w:rPr>
        <w:t xml:space="preserve"> </w:t>
      </w:r>
      <w:r w:rsidRPr="008E3F83">
        <w:rPr>
          <w:rFonts w:ascii="Times New Roman" w:hAnsi="Times New Roman" w:cs="Times New Roman"/>
          <w:spacing w:val="-1"/>
          <w:sz w:val="24"/>
          <w:szCs w:val="24"/>
        </w:rPr>
        <w:t>имеются</w:t>
      </w:r>
      <w:r w:rsidRPr="008E3F83">
        <w:rPr>
          <w:rFonts w:ascii="Times New Roman" w:hAnsi="Times New Roman" w:cs="Times New Roman"/>
          <w:sz w:val="24"/>
          <w:szCs w:val="24"/>
        </w:rPr>
        <w:t xml:space="preserve">  </w:t>
      </w:r>
      <w:r w:rsidRPr="008E3F83">
        <w:rPr>
          <w:rFonts w:ascii="Times New Roman" w:hAnsi="Times New Roman" w:cs="Times New Roman"/>
          <w:spacing w:val="39"/>
          <w:sz w:val="24"/>
          <w:szCs w:val="24"/>
        </w:rPr>
        <w:t xml:space="preserve"> </w:t>
      </w:r>
      <w:r w:rsidRPr="008E3F83">
        <w:rPr>
          <w:rFonts w:ascii="Times New Roman" w:hAnsi="Times New Roman" w:cs="Times New Roman"/>
          <w:spacing w:val="-1"/>
          <w:sz w:val="24"/>
          <w:szCs w:val="24"/>
        </w:rPr>
        <w:t>материалы,</w:t>
      </w:r>
      <w:r w:rsidRPr="008E3F83">
        <w:rPr>
          <w:rFonts w:ascii="Times New Roman" w:hAnsi="Times New Roman" w:cs="Times New Roman"/>
          <w:sz w:val="24"/>
          <w:szCs w:val="24"/>
        </w:rPr>
        <w:t xml:space="preserve">  </w:t>
      </w:r>
      <w:r w:rsidRPr="008E3F83">
        <w:rPr>
          <w:rFonts w:ascii="Times New Roman" w:hAnsi="Times New Roman" w:cs="Times New Roman"/>
          <w:spacing w:val="37"/>
          <w:sz w:val="24"/>
          <w:szCs w:val="24"/>
        </w:rPr>
        <w:t xml:space="preserve"> </w:t>
      </w:r>
      <w:r w:rsidRPr="008E3F83">
        <w:rPr>
          <w:rFonts w:ascii="Times New Roman" w:hAnsi="Times New Roman" w:cs="Times New Roman"/>
          <w:spacing w:val="-1"/>
          <w:sz w:val="24"/>
          <w:szCs w:val="24"/>
        </w:rPr>
        <w:t>необходимые</w:t>
      </w:r>
      <w:r w:rsidRPr="008E3F83">
        <w:rPr>
          <w:rFonts w:ascii="Times New Roman" w:hAnsi="Times New Roman" w:cs="Times New Roman"/>
          <w:sz w:val="24"/>
          <w:szCs w:val="24"/>
        </w:rPr>
        <w:t xml:space="preserve">  </w:t>
      </w:r>
      <w:r w:rsidRPr="008E3F83">
        <w:rPr>
          <w:rFonts w:ascii="Times New Roman" w:hAnsi="Times New Roman" w:cs="Times New Roman"/>
          <w:spacing w:val="36"/>
          <w:sz w:val="24"/>
          <w:szCs w:val="24"/>
        </w:rPr>
        <w:t xml:space="preserve"> </w:t>
      </w:r>
      <w:r w:rsidRPr="008E3F83">
        <w:rPr>
          <w:rFonts w:ascii="Times New Roman" w:hAnsi="Times New Roman" w:cs="Times New Roman"/>
          <w:sz w:val="24"/>
          <w:szCs w:val="24"/>
        </w:rPr>
        <w:t xml:space="preserve">для </w:t>
      </w:r>
      <w:r w:rsidRPr="008E3F83">
        <w:rPr>
          <w:rFonts w:ascii="Times New Roman" w:hAnsi="Times New Roman" w:cs="Times New Roman"/>
          <w:spacing w:val="-1"/>
          <w:sz w:val="24"/>
          <w:szCs w:val="24"/>
        </w:rPr>
        <w:t>изготовления</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поделок</w:t>
      </w:r>
      <w:r w:rsidRPr="008E3F83">
        <w:rPr>
          <w:rFonts w:ascii="Times New Roman" w:hAnsi="Times New Roman" w:cs="Times New Roman"/>
          <w:spacing w:val="8"/>
          <w:sz w:val="24"/>
          <w:szCs w:val="24"/>
        </w:rPr>
        <w:t xml:space="preserve"> </w:t>
      </w:r>
      <w:r w:rsidRPr="008E3F83">
        <w:rPr>
          <w:rFonts w:ascii="Times New Roman" w:hAnsi="Times New Roman" w:cs="Times New Roman"/>
          <w:spacing w:val="-1"/>
          <w:sz w:val="24"/>
          <w:szCs w:val="24"/>
        </w:rPr>
        <w:t>детьми.</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Дети</w:t>
      </w:r>
      <w:r w:rsidRPr="008E3F83">
        <w:rPr>
          <w:rFonts w:ascii="Times New Roman" w:hAnsi="Times New Roman" w:cs="Times New Roman"/>
          <w:spacing w:val="10"/>
          <w:sz w:val="24"/>
          <w:szCs w:val="24"/>
        </w:rPr>
        <w:t xml:space="preserve"> </w:t>
      </w:r>
      <w:r w:rsidRPr="008E3F83">
        <w:rPr>
          <w:rFonts w:ascii="Times New Roman" w:hAnsi="Times New Roman" w:cs="Times New Roman"/>
          <w:spacing w:val="-1"/>
          <w:sz w:val="24"/>
          <w:szCs w:val="24"/>
        </w:rPr>
        <w:t>седьмого</w:t>
      </w:r>
      <w:r w:rsidRPr="008E3F83">
        <w:rPr>
          <w:rFonts w:ascii="Times New Roman" w:hAnsi="Times New Roman" w:cs="Times New Roman"/>
          <w:spacing w:val="9"/>
          <w:sz w:val="24"/>
          <w:szCs w:val="24"/>
        </w:rPr>
        <w:t xml:space="preserve"> </w:t>
      </w:r>
      <w:r w:rsidRPr="008E3F83">
        <w:rPr>
          <w:rFonts w:ascii="Times New Roman" w:hAnsi="Times New Roman" w:cs="Times New Roman"/>
          <w:sz w:val="24"/>
          <w:szCs w:val="24"/>
        </w:rPr>
        <w:t>года</w:t>
      </w:r>
      <w:r w:rsidRPr="008E3F83">
        <w:rPr>
          <w:rFonts w:ascii="Times New Roman" w:hAnsi="Times New Roman" w:cs="Times New Roman"/>
          <w:spacing w:val="8"/>
          <w:sz w:val="24"/>
          <w:szCs w:val="24"/>
        </w:rPr>
        <w:t xml:space="preserve"> </w:t>
      </w:r>
      <w:r w:rsidRPr="008E3F83">
        <w:rPr>
          <w:rFonts w:ascii="Times New Roman" w:hAnsi="Times New Roman" w:cs="Times New Roman"/>
          <w:spacing w:val="-1"/>
          <w:sz w:val="24"/>
          <w:szCs w:val="24"/>
        </w:rPr>
        <w:t>жизни</w:t>
      </w:r>
      <w:r w:rsidRPr="008E3F83">
        <w:rPr>
          <w:rFonts w:ascii="Times New Roman" w:hAnsi="Times New Roman" w:cs="Times New Roman"/>
          <w:spacing w:val="8"/>
          <w:sz w:val="24"/>
          <w:szCs w:val="24"/>
        </w:rPr>
        <w:t xml:space="preserve"> </w:t>
      </w:r>
      <w:r w:rsidRPr="008E3F83">
        <w:rPr>
          <w:rFonts w:ascii="Times New Roman" w:hAnsi="Times New Roman" w:cs="Times New Roman"/>
          <w:sz w:val="24"/>
          <w:szCs w:val="24"/>
        </w:rPr>
        <w:t>с</w:t>
      </w:r>
      <w:r w:rsidRPr="008E3F83">
        <w:rPr>
          <w:rFonts w:ascii="Times New Roman" w:hAnsi="Times New Roman" w:cs="Times New Roman"/>
          <w:spacing w:val="10"/>
          <w:sz w:val="24"/>
          <w:szCs w:val="24"/>
        </w:rPr>
        <w:t xml:space="preserve"> </w:t>
      </w:r>
      <w:r w:rsidRPr="008E3F83">
        <w:rPr>
          <w:rFonts w:ascii="Times New Roman" w:hAnsi="Times New Roman" w:cs="Times New Roman"/>
          <w:spacing w:val="-1"/>
          <w:sz w:val="24"/>
          <w:szCs w:val="24"/>
        </w:rPr>
        <w:t>удовольствием</w:t>
      </w:r>
      <w:r w:rsidRPr="008E3F83">
        <w:rPr>
          <w:rFonts w:ascii="Times New Roman" w:hAnsi="Times New Roman" w:cs="Times New Roman"/>
          <w:spacing w:val="11"/>
          <w:sz w:val="24"/>
          <w:szCs w:val="24"/>
        </w:rPr>
        <w:t xml:space="preserve"> </w:t>
      </w:r>
      <w:r w:rsidRPr="008E3F83">
        <w:rPr>
          <w:rFonts w:ascii="Times New Roman" w:hAnsi="Times New Roman" w:cs="Times New Roman"/>
          <w:spacing w:val="-2"/>
          <w:sz w:val="24"/>
          <w:szCs w:val="24"/>
        </w:rPr>
        <w:t>участвуют</w:t>
      </w:r>
      <w:r w:rsidRPr="008E3F83">
        <w:rPr>
          <w:rFonts w:ascii="Times New Roman" w:hAnsi="Times New Roman" w:cs="Times New Roman"/>
          <w:spacing w:val="9"/>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77"/>
          <w:sz w:val="24"/>
          <w:szCs w:val="24"/>
        </w:rPr>
        <w:t xml:space="preserve"> </w:t>
      </w:r>
      <w:r w:rsidRPr="008E3F83">
        <w:rPr>
          <w:rFonts w:ascii="Times New Roman" w:hAnsi="Times New Roman" w:cs="Times New Roman"/>
          <w:spacing w:val="-1"/>
          <w:sz w:val="24"/>
          <w:szCs w:val="24"/>
        </w:rPr>
        <w:t>играх-соревнованиях,</w:t>
      </w:r>
      <w:r w:rsidRPr="008E3F83">
        <w:rPr>
          <w:rFonts w:ascii="Times New Roman" w:hAnsi="Times New Roman" w:cs="Times New Roman"/>
          <w:spacing w:val="23"/>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25"/>
          <w:sz w:val="24"/>
          <w:szCs w:val="24"/>
        </w:rPr>
        <w:t xml:space="preserve"> </w:t>
      </w:r>
      <w:r w:rsidRPr="008E3F83">
        <w:rPr>
          <w:rFonts w:ascii="Times New Roman" w:hAnsi="Times New Roman" w:cs="Times New Roman"/>
          <w:spacing w:val="-1"/>
          <w:sz w:val="24"/>
          <w:szCs w:val="24"/>
        </w:rPr>
        <w:t>которых</w:t>
      </w:r>
      <w:r w:rsidRPr="008E3F83">
        <w:rPr>
          <w:rFonts w:ascii="Times New Roman" w:hAnsi="Times New Roman" w:cs="Times New Roman"/>
          <w:spacing w:val="28"/>
          <w:sz w:val="24"/>
          <w:szCs w:val="24"/>
        </w:rPr>
        <w:t xml:space="preserve"> </w:t>
      </w:r>
      <w:r w:rsidRPr="008E3F83">
        <w:rPr>
          <w:rFonts w:ascii="Times New Roman" w:hAnsi="Times New Roman" w:cs="Times New Roman"/>
          <w:spacing w:val="-1"/>
          <w:sz w:val="24"/>
          <w:szCs w:val="24"/>
        </w:rPr>
        <w:t>формируется</w:t>
      </w:r>
      <w:r w:rsidRPr="008E3F83">
        <w:rPr>
          <w:rFonts w:ascii="Times New Roman" w:hAnsi="Times New Roman" w:cs="Times New Roman"/>
          <w:spacing w:val="28"/>
          <w:sz w:val="24"/>
          <w:szCs w:val="24"/>
        </w:rPr>
        <w:t xml:space="preserve"> </w:t>
      </w:r>
      <w:r w:rsidRPr="008E3F83">
        <w:rPr>
          <w:rFonts w:ascii="Times New Roman" w:hAnsi="Times New Roman" w:cs="Times New Roman"/>
          <w:spacing w:val="-1"/>
          <w:sz w:val="24"/>
          <w:szCs w:val="24"/>
        </w:rPr>
        <w:t>мотивация</w:t>
      </w:r>
      <w:r w:rsidRPr="008E3F83">
        <w:rPr>
          <w:rFonts w:ascii="Times New Roman" w:hAnsi="Times New Roman" w:cs="Times New Roman"/>
          <w:spacing w:val="26"/>
          <w:sz w:val="24"/>
          <w:szCs w:val="24"/>
        </w:rPr>
        <w:t xml:space="preserve"> </w:t>
      </w:r>
      <w:r w:rsidRPr="008E3F83">
        <w:rPr>
          <w:rFonts w:ascii="Times New Roman" w:hAnsi="Times New Roman" w:cs="Times New Roman"/>
          <w:spacing w:val="-1"/>
          <w:sz w:val="24"/>
          <w:szCs w:val="24"/>
        </w:rPr>
        <w:t>достижения</w:t>
      </w:r>
      <w:r w:rsidRPr="008E3F83">
        <w:rPr>
          <w:rFonts w:ascii="Times New Roman" w:hAnsi="Times New Roman" w:cs="Times New Roman"/>
          <w:spacing w:val="28"/>
          <w:sz w:val="24"/>
          <w:szCs w:val="24"/>
        </w:rPr>
        <w:t xml:space="preserve"> </w:t>
      </w:r>
      <w:r w:rsidRPr="008E3F83">
        <w:rPr>
          <w:rFonts w:ascii="Times New Roman" w:hAnsi="Times New Roman" w:cs="Times New Roman"/>
          <w:spacing w:val="-2"/>
          <w:sz w:val="24"/>
          <w:szCs w:val="24"/>
        </w:rPr>
        <w:t>успеха.</w:t>
      </w:r>
      <w:r w:rsidRPr="008E3F83">
        <w:rPr>
          <w:rFonts w:ascii="Times New Roman" w:hAnsi="Times New Roman" w:cs="Times New Roman"/>
          <w:spacing w:val="26"/>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81"/>
          <w:sz w:val="24"/>
          <w:szCs w:val="24"/>
        </w:rPr>
        <w:t xml:space="preserve"> </w:t>
      </w:r>
      <w:r w:rsidRPr="008E3F83">
        <w:rPr>
          <w:rFonts w:ascii="Times New Roman" w:hAnsi="Times New Roman" w:cs="Times New Roman"/>
          <w:spacing w:val="-1"/>
          <w:sz w:val="24"/>
          <w:szCs w:val="24"/>
        </w:rPr>
        <w:t>логопедическом</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кабинете</w:t>
      </w:r>
      <w:r w:rsidRPr="008E3F83">
        <w:rPr>
          <w:rFonts w:ascii="Times New Roman" w:hAnsi="Times New Roman" w:cs="Times New Roman"/>
          <w:spacing w:val="54"/>
          <w:sz w:val="24"/>
          <w:szCs w:val="24"/>
        </w:rPr>
        <w:t xml:space="preserve"> </w:t>
      </w:r>
      <w:r w:rsidRPr="008E3F83">
        <w:rPr>
          <w:rFonts w:ascii="Times New Roman" w:hAnsi="Times New Roman" w:cs="Times New Roman"/>
          <w:sz w:val="24"/>
          <w:szCs w:val="24"/>
        </w:rPr>
        <w:t>развивающая</w:t>
      </w:r>
      <w:r w:rsidRPr="008E3F83">
        <w:rPr>
          <w:rFonts w:ascii="Times New Roman" w:hAnsi="Times New Roman" w:cs="Times New Roman"/>
          <w:spacing w:val="54"/>
          <w:sz w:val="24"/>
          <w:szCs w:val="24"/>
        </w:rPr>
        <w:t xml:space="preserve"> </w:t>
      </w:r>
      <w:r w:rsidRPr="008E3F83">
        <w:rPr>
          <w:rFonts w:ascii="Times New Roman" w:hAnsi="Times New Roman" w:cs="Times New Roman"/>
          <w:sz w:val="24"/>
          <w:szCs w:val="24"/>
        </w:rPr>
        <w:t>среда</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организуется</w:t>
      </w:r>
      <w:r w:rsidRPr="008E3F83">
        <w:rPr>
          <w:rFonts w:ascii="Times New Roman" w:hAnsi="Times New Roman" w:cs="Times New Roman"/>
          <w:spacing w:val="54"/>
          <w:sz w:val="24"/>
          <w:szCs w:val="24"/>
        </w:rPr>
        <w:t xml:space="preserve"> </w:t>
      </w:r>
      <w:r w:rsidRPr="008E3F83">
        <w:rPr>
          <w:rFonts w:ascii="Times New Roman" w:hAnsi="Times New Roman" w:cs="Times New Roman"/>
          <w:sz w:val="24"/>
          <w:szCs w:val="24"/>
        </w:rPr>
        <w:t>таким</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образом,</w:t>
      </w:r>
      <w:r w:rsidRPr="008E3F83">
        <w:rPr>
          <w:rFonts w:ascii="Times New Roman" w:hAnsi="Times New Roman" w:cs="Times New Roman"/>
          <w:spacing w:val="54"/>
          <w:sz w:val="24"/>
          <w:szCs w:val="24"/>
        </w:rPr>
        <w:t xml:space="preserve"> </w:t>
      </w:r>
      <w:r w:rsidRPr="008E3F83">
        <w:rPr>
          <w:rFonts w:ascii="Times New Roman" w:hAnsi="Times New Roman" w:cs="Times New Roman"/>
          <w:spacing w:val="-1"/>
          <w:sz w:val="24"/>
          <w:szCs w:val="24"/>
        </w:rPr>
        <w:t>чтобы</w:t>
      </w:r>
      <w:r w:rsidRPr="008E3F83">
        <w:rPr>
          <w:rFonts w:ascii="Times New Roman" w:hAnsi="Times New Roman" w:cs="Times New Roman"/>
          <w:spacing w:val="75"/>
          <w:sz w:val="24"/>
          <w:szCs w:val="24"/>
        </w:rPr>
        <w:t xml:space="preserve"> </w:t>
      </w:r>
      <w:r w:rsidRPr="008E3F83">
        <w:rPr>
          <w:rFonts w:ascii="Times New Roman" w:hAnsi="Times New Roman" w:cs="Times New Roman"/>
          <w:spacing w:val="-1"/>
          <w:sz w:val="24"/>
          <w:szCs w:val="24"/>
        </w:rPr>
        <w:t>способствовать</w:t>
      </w:r>
      <w:r w:rsidRPr="008E3F83">
        <w:rPr>
          <w:rFonts w:ascii="Times New Roman" w:hAnsi="Times New Roman" w:cs="Times New Roman"/>
          <w:spacing w:val="22"/>
          <w:sz w:val="24"/>
          <w:szCs w:val="24"/>
        </w:rPr>
        <w:t xml:space="preserve"> </w:t>
      </w:r>
      <w:r w:rsidRPr="008E3F83">
        <w:rPr>
          <w:rFonts w:ascii="Times New Roman" w:hAnsi="Times New Roman" w:cs="Times New Roman"/>
          <w:spacing w:val="-1"/>
          <w:sz w:val="24"/>
          <w:szCs w:val="24"/>
        </w:rPr>
        <w:t>совершенствованию</w:t>
      </w:r>
      <w:r w:rsidRPr="008E3F83">
        <w:rPr>
          <w:rFonts w:ascii="Times New Roman" w:hAnsi="Times New Roman" w:cs="Times New Roman"/>
          <w:spacing w:val="21"/>
          <w:sz w:val="24"/>
          <w:szCs w:val="24"/>
        </w:rPr>
        <w:t xml:space="preserve"> </w:t>
      </w:r>
      <w:r w:rsidRPr="008E3F83">
        <w:rPr>
          <w:rFonts w:ascii="Times New Roman" w:hAnsi="Times New Roman" w:cs="Times New Roman"/>
          <w:spacing w:val="-1"/>
          <w:sz w:val="24"/>
          <w:szCs w:val="24"/>
        </w:rPr>
        <w:t>всех</w:t>
      </w:r>
      <w:r w:rsidRPr="008E3F83">
        <w:rPr>
          <w:rFonts w:ascii="Times New Roman" w:hAnsi="Times New Roman" w:cs="Times New Roman"/>
          <w:spacing w:val="23"/>
          <w:sz w:val="24"/>
          <w:szCs w:val="24"/>
        </w:rPr>
        <w:t xml:space="preserve"> </w:t>
      </w:r>
      <w:r w:rsidRPr="008E3F83">
        <w:rPr>
          <w:rFonts w:ascii="Times New Roman" w:hAnsi="Times New Roman" w:cs="Times New Roman"/>
          <w:spacing w:val="-1"/>
          <w:sz w:val="24"/>
          <w:szCs w:val="24"/>
        </w:rPr>
        <w:t>сторон</w:t>
      </w:r>
      <w:r w:rsidRPr="008E3F83">
        <w:rPr>
          <w:rFonts w:ascii="Times New Roman" w:hAnsi="Times New Roman" w:cs="Times New Roman"/>
          <w:spacing w:val="22"/>
          <w:sz w:val="24"/>
          <w:szCs w:val="24"/>
        </w:rPr>
        <w:t xml:space="preserve"> </w:t>
      </w:r>
      <w:r w:rsidRPr="008E3F83">
        <w:rPr>
          <w:rFonts w:ascii="Times New Roman" w:hAnsi="Times New Roman" w:cs="Times New Roman"/>
          <w:spacing w:val="-1"/>
          <w:sz w:val="24"/>
          <w:szCs w:val="24"/>
        </w:rPr>
        <w:t>речи,</w:t>
      </w:r>
      <w:r w:rsidRPr="008E3F83">
        <w:rPr>
          <w:rFonts w:ascii="Times New Roman" w:hAnsi="Times New Roman" w:cs="Times New Roman"/>
          <w:spacing w:val="21"/>
          <w:sz w:val="24"/>
          <w:szCs w:val="24"/>
        </w:rPr>
        <w:t xml:space="preserve"> </w:t>
      </w:r>
      <w:r w:rsidRPr="008E3F83">
        <w:rPr>
          <w:rFonts w:ascii="Times New Roman" w:hAnsi="Times New Roman" w:cs="Times New Roman"/>
          <w:spacing w:val="-1"/>
          <w:sz w:val="24"/>
          <w:szCs w:val="24"/>
        </w:rPr>
        <w:t>обеспечить</w:t>
      </w:r>
      <w:r w:rsidRPr="008E3F83">
        <w:rPr>
          <w:rFonts w:ascii="Times New Roman" w:hAnsi="Times New Roman" w:cs="Times New Roman"/>
          <w:spacing w:val="22"/>
          <w:sz w:val="24"/>
          <w:szCs w:val="24"/>
        </w:rPr>
        <w:t xml:space="preserve"> </w:t>
      </w:r>
      <w:r w:rsidRPr="008E3F83">
        <w:rPr>
          <w:rFonts w:ascii="Times New Roman" w:hAnsi="Times New Roman" w:cs="Times New Roman"/>
          <w:spacing w:val="-1"/>
          <w:sz w:val="24"/>
          <w:szCs w:val="24"/>
        </w:rPr>
        <w:t>самостоятельность</w:t>
      </w:r>
      <w:r w:rsidRPr="008E3F83">
        <w:rPr>
          <w:rFonts w:ascii="Times New Roman" w:hAnsi="Times New Roman" w:cs="Times New Roman"/>
          <w:spacing w:val="22"/>
          <w:sz w:val="24"/>
          <w:szCs w:val="24"/>
        </w:rPr>
        <w:t xml:space="preserve"> </w:t>
      </w:r>
      <w:r w:rsidRPr="008E3F83">
        <w:rPr>
          <w:rFonts w:ascii="Times New Roman" w:hAnsi="Times New Roman" w:cs="Times New Roman"/>
          <w:spacing w:val="-1"/>
          <w:sz w:val="24"/>
          <w:szCs w:val="24"/>
        </w:rPr>
        <w:t>детей,</w:t>
      </w:r>
      <w:r w:rsidRPr="008E3F83">
        <w:rPr>
          <w:rFonts w:ascii="Times New Roman" w:hAnsi="Times New Roman" w:cs="Times New Roman"/>
          <w:spacing w:val="99"/>
          <w:sz w:val="24"/>
          <w:szCs w:val="24"/>
        </w:rPr>
        <w:t xml:space="preserve"> </w:t>
      </w:r>
      <w:r w:rsidRPr="008E3F83">
        <w:rPr>
          <w:rFonts w:ascii="Times New Roman" w:hAnsi="Times New Roman" w:cs="Times New Roman"/>
          <w:spacing w:val="-1"/>
          <w:sz w:val="24"/>
          <w:szCs w:val="24"/>
        </w:rPr>
        <w:t>стимулировать</w:t>
      </w:r>
      <w:r w:rsidRPr="008E3F83">
        <w:rPr>
          <w:rFonts w:ascii="Times New Roman" w:hAnsi="Times New Roman" w:cs="Times New Roman"/>
          <w:spacing w:val="17"/>
          <w:sz w:val="24"/>
          <w:szCs w:val="24"/>
        </w:rPr>
        <w:t xml:space="preserve"> </w:t>
      </w:r>
      <w:r w:rsidRPr="008E3F83">
        <w:rPr>
          <w:rFonts w:ascii="Times New Roman" w:hAnsi="Times New Roman" w:cs="Times New Roman"/>
          <w:sz w:val="24"/>
          <w:szCs w:val="24"/>
        </w:rPr>
        <w:t>их</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активность</w:t>
      </w:r>
      <w:r w:rsidRPr="008E3F83">
        <w:rPr>
          <w:rFonts w:ascii="Times New Roman" w:hAnsi="Times New Roman" w:cs="Times New Roman"/>
          <w:spacing w:val="17"/>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15"/>
          <w:sz w:val="24"/>
          <w:szCs w:val="24"/>
        </w:rPr>
        <w:t xml:space="preserve"> </w:t>
      </w:r>
      <w:r w:rsidRPr="008E3F83">
        <w:rPr>
          <w:rFonts w:ascii="Times New Roman" w:hAnsi="Times New Roman" w:cs="Times New Roman"/>
          <w:spacing w:val="-1"/>
          <w:sz w:val="24"/>
          <w:szCs w:val="24"/>
        </w:rPr>
        <w:t>инициативность.</w:t>
      </w:r>
      <w:r w:rsidRPr="008E3F83">
        <w:rPr>
          <w:rFonts w:ascii="Times New Roman" w:hAnsi="Times New Roman" w:cs="Times New Roman"/>
          <w:spacing w:val="16"/>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14"/>
          <w:sz w:val="24"/>
          <w:szCs w:val="24"/>
        </w:rPr>
        <w:t xml:space="preserve"> </w:t>
      </w:r>
      <w:r w:rsidRPr="008E3F83">
        <w:rPr>
          <w:rFonts w:ascii="Times New Roman" w:hAnsi="Times New Roman" w:cs="Times New Roman"/>
          <w:sz w:val="24"/>
          <w:szCs w:val="24"/>
        </w:rPr>
        <w:t>этой</w:t>
      </w:r>
      <w:r w:rsidRPr="008E3F83">
        <w:rPr>
          <w:rFonts w:ascii="Times New Roman" w:hAnsi="Times New Roman" w:cs="Times New Roman"/>
          <w:spacing w:val="17"/>
          <w:sz w:val="24"/>
          <w:szCs w:val="24"/>
        </w:rPr>
        <w:t xml:space="preserve"> </w:t>
      </w:r>
      <w:r w:rsidRPr="008E3F83">
        <w:rPr>
          <w:rFonts w:ascii="Times New Roman" w:hAnsi="Times New Roman" w:cs="Times New Roman"/>
          <w:spacing w:val="-1"/>
          <w:sz w:val="24"/>
          <w:szCs w:val="24"/>
        </w:rPr>
        <w:t>возрастной</w:t>
      </w:r>
      <w:r w:rsidRPr="008E3F83">
        <w:rPr>
          <w:rFonts w:ascii="Times New Roman" w:hAnsi="Times New Roman" w:cs="Times New Roman"/>
          <w:spacing w:val="17"/>
          <w:sz w:val="24"/>
          <w:szCs w:val="24"/>
        </w:rPr>
        <w:t xml:space="preserve"> </w:t>
      </w:r>
      <w:r w:rsidRPr="008E3F83">
        <w:rPr>
          <w:rFonts w:ascii="Times New Roman" w:hAnsi="Times New Roman" w:cs="Times New Roman"/>
          <w:spacing w:val="-1"/>
          <w:sz w:val="24"/>
          <w:szCs w:val="24"/>
        </w:rPr>
        <w:t>группе</w:t>
      </w:r>
      <w:r w:rsidRPr="008E3F83">
        <w:rPr>
          <w:rFonts w:ascii="Times New Roman" w:hAnsi="Times New Roman" w:cs="Times New Roman"/>
          <w:spacing w:val="15"/>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16"/>
          <w:sz w:val="24"/>
          <w:szCs w:val="24"/>
        </w:rPr>
        <w:t xml:space="preserve"> </w:t>
      </w:r>
      <w:r w:rsidRPr="008E3F83">
        <w:rPr>
          <w:rFonts w:ascii="Times New Roman" w:hAnsi="Times New Roman" w:cs="Times New Roman"/>
          <w:spacing w:val="-1"/>
          <w:sz w:val="24"/>
          <w:szCs w:val="24"/>
        </w:rPr>
        <w:t>кабинете</w:t>
      </w:r>
      <w:r w:rsidRPr="008E3F83">
        <w:rPr>
          <w:rFonts w:ascii="Times New Roman" w:hAnsi="Times New Roman" w:cs="Times New Roman"/>
          <w:spacing w:val="67"/>
          <w:sz w:val="24"/>
          <w:szCs w:val="24"/>
        </w:rPr>
        <w:t xml:space="preserve"> </w:t>
      </w:r>
      <w:r w:rsidRPr="008E3F83">
        <w:rPr>
          <w:rFonts w:ascii="Times New Roman" w:hAnsi="Times New Roman" w:cs="Times New Roman"/>
          <w:sz w:val="24"/>
          <w:szCs w:val="24"/>
        </w:rPr>
        <w:t>логопеда</w:t>
      </w:r>
      <w:r w:rsidRPr="008E3F83">
        <w:rPr>
          <w:rFonts w:ascii="Times New Roman" w:hAnsi="Times New Roman" w:cs="Times New Roman"/>
          <w:spacing w:val="15"/>
          <w:sz w:val="24"/>
          <w:szCs w:val="24"/>
        </w:rPr>
        <w:t xml:space="preserve"> </w:t>
      </w:r>
      <w:r w:rsidRPr="008E3F83">
        <w:rPr>
          <w:rFonts w:ascii="Times New Roman" w:hAnsi="Times New Roman" w:cs="Times New Roman"/>
          <w:spacing w:val="-1"/>
          <w:sz w:val="24"/>
          <w:szCs w:val="24"/>
        </w:rPr>
        <w:t>представлено</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достаточное</w:t>
      </w:r>
      <w:r w:rsidRPr="008E3F83">
        <w:rPr>
          <w:rFonts w:ascii="Times New Roman" w:hAnsi="Times New Roman" w:cs="Times New Roman"/>
          <w:spacing w:val="15"/>
          <w:sz w:val="24"/>
          <w:szCs w:val="24"/>
        </w:rPr>
        <w:t xml:space="preserve"> </w:t>
      </w:r>
      <w:r w:rsidRPr="008E3F83">
        <w:rPr>
          <w:rFonts w:ascii="Times New Roman" w:hAnsi="Times New Roman" w:cs="Times New Roman"/>
          <w:sz w:val="24"/>
          <w:szCs w:val="24"/>
        </w:rPr>
        <w:t>количество</w:t>
      </w:r>
      <w:r w:rsidRPr="008E3F83">
        <w:rPr>
          <w:rFonts w:ascii="Times New Roman" w:hAnsi="Times New Roman" w:cs="Times New Roman"/>
          <w:spacing w:val="16"/>
          <w:sz w:val="24"/>
          <w:szCs w:val="24"/>
        </w:rPr>
        <w:t xml:space="preserve"> </w:t>
      </w:r>
      <w:r w:rsidRPr="008E3F83">
        <w:rPr>
          <w:rFonts w:ascii="Times New Roman" w:hAnsi="Times New Roman" w:cs="Times New Roman"/>
          <w:sz w:val="24"/>
          <w:szCs w:val="24"/>
        </w:rPr>
        <w:t>игр</w:t>
      </w:r>
      <w:r w:rsidRPr="008E3F83">
        <w:rPr>
          <w:rFonts w:ascii="Times New Roman" w:hAnsi="Times New Roman" w:cs="Times New Roman"/>
          <w:spacing w:val="16"/>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17"/>
          <w:sz w:val="24"/>
          <w:szCs w:val="24"/>
        </w:rPr>
        <w:t xml:space="preserve"> </w:t>
      </w:r>
      <w:r w:rsidRPr="008E3F83">
        <w:rPr>
          <w:rFonts w:ascii="Times New Roman" w:hAnsi="Times New Roman" w:cs="Times New Roman"/>
          <w:sz w:val="24"/>
          <w:szCs w:val="24"/>
        </w:rPr>
        <w:t>пособий</w:t>
      </w:r>
      <w:r w:rsidRPr="008E3F83">
        <w:rPr>
          <w:rFonts w:ascii="Times New Roman" w:hAnsi="Times New Roman" w:cs="Times New Roman"/>
          <w:spacing w:val="17"/>
          <w:sz w:val="24"/>
          <w:szCs w:val="24"/>
        </w:rPr>
        <w:t xml:space="preserve"> </w:t>
      </w:r>
      <w:r w:rsidRPr="008E3F83">
        <w:rPr>
          <w:rFonts w:ascii="Times New Roman" w:hAnsi="Times New Roman" w:cs="Times New Roman"/>
          <w:spacing w:val="-1"/>
          <w:sz w:val="24"/>
          <w:szCs w:val="24"/>
        </w:rPr>
        <w:t>для</w:t>
      </w:r>
      <w:r w:rsidRPr="008E3F83">
        <w:rPr>
          <w:rFonts w:ascii="Times New Roman" w:hAnsi="Times New Roman" w:cs="Times New Roman"/>
          <w:spacing w:val="16"/>
          <w:sz w:val="24"/>
          <w:szCs w:val="24"/>
        </w:rPr>
        <w:t xml:space="preserve"> </w:t>
      </w:r>
      <w:r w:rsidRPr="008E3F83">
        <w:rPr>
          <w:rFonts w:ascii="Times New Roman" w:hAnsi="Times New Roman" w:cs="Times New Roman"/>
          <w:sz w:val="24"/>
          <w:szCs w:val="24"/>
        </w:rPr>
        <w:t>подготовки</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детей</w:t>
      </w:r>
      <w:r w:rsidRPr="008E3F83">
        <w:rPr>
          <w:rFonts w:ascii="Times New Roman" w:hAnsi="Times New Roman" w:cs="Times New Roman"/>
          <w:spacing w:val="15"/>
          <w:sz w:val="24"/>
          <w:szCs w:val="24"/>
        </w:rPr>
        <w:t xml:space="preserve"> </w:t>
      </w:r>
      <w:r w:rsidRPr="008E3F83">
        <w:rPr>
          <w:rFonts w:ascii="Times New Roman" w:hAnsi="Times New Roman" w:cs="Times New Roman"/>
          <w:sz w:val="24"/>
          <w:szCs w:val="24"/>
        </w:rPr>
        <w:t>к</w:t>
      </w:r>
      <w:r w:rsidRPr="008E3F83">
        <w:rPr>
          <w:rFonts w:ascii="Times New Roman" w:hAnsi="Times New Roman" w:cs="Times New Roman"/>
          <w:spacing w:val="47"/>
          <w:sz w:val="24"/>
          <w:szCs w:val="24"/>
        </w:rPr>
        <w:t xml:space="preserve"> </w:t>
      </w:r>
      <w:r w:rsidRPr="008E3F83">
        <w:rPr>
          <w:rFonts w:ascii="Times New Roman" w:hAnsi="Times New Roman" w:cs="Times New Roman"/>
          <w:spacing w:val="-1"/>
          <w:sz w:val="24"/>
          <w:szCs w:val="24"/>
        </w:rPr>
        <w:t>обучению</w:t>
      </w:r>
      <w:r w:rsidRPr="008E3F83">
        <w:rPr>
          <w:rFonts w:ascii="Times New Roman" w:hAnsi="Times New Roman" w:cs="Times New Roman"/>
          <w:spacing w:val="5"/>
          <w:sz w:val="24"/>
          <w:szCs w:val="24"/>
        </w:rPr>
        <w:t xml:space="preserve"> </w:t>
      </w:r>
      <w:r w:rsidRPr="008E3F83">
        <w:rPr>
          <w:rFonts w:ascii="Times New Roman" w:hAnsi="Times New Roman" w:cs="Times New Roman"/>
          <w:spacing w:val="-1"/>
          <w:sz w:val="24"/>
          <w:szCs w:val="24"/>
        </w:rPr>
        <w:t>грамоте</w:t>
      </w:r>
      <w:r w:rsidRPr="008E3F83">
        <w:rPr>
          <w:rFonts w:ascii="Times New Roman" w:hAnsi="Times New Roman" w:cs="Times New Roman"/>
          <w:spacing w:val="4"/>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5"/>
          <w:sz w:val="24"/>
          <w:szCs w:val="24"/>
        </w:rPr>
        <w:t xml:space="preserve"> </w:t>
      </w:r>
      <w:r w:rsidRPr="008E3F83">
        <w:rPr>
          <w:rFonts w:ascii="Times New Roman" w:hAnsi="Times New Roman" w:cs="Times New Roman"/>
          <w:spacing w:val="-1"/>
          <w:sz w:val="24"/>
          <w:szCs w:val="24"/>
        </w:rPr>
        <w:t>развитию</w:t>
      </w:r>
      <w:r w:rsidRPr="008E3F83">
        <w:rPr>
          <w:rFonts w:ascii="Times New Roman" w:hAnsi="Times New Roman" w:cs="Times New Roman"/>
          <w:spacing w:val="5"/>
          <w:sz w:val="24"/>
          <w:szCs w:val="24"/>
        </w:rPr>
        <w:t xml:space="preserve"> </w:t>
      </w:r>
      <w:r w:rsidRPr="008E3F83">
        <w:rPr>
          <w:rFonts w:ascii="Times New Roman" w:hAnsi="Times New Roman" w:cs="Times New Roman"/>
          <w:spacing w:val="-1"/>
          <w:sz w:val="24"/>
          <w:szCs w:val="24"/>
        </w:rPr>
        <w:t>интереса</w:t>
      </w:r>
      <w:r w:rsidRPr="008E3F83">
        <w:rPr>
          <w:rFonts w:ascii="Times New Roman" w:hAnsi="Times New Roman" w:cs="Times New Roman"/>
          <w:spacing w:val="6"/>
          <w:sz w:val="24"/>
          <w:szCs w:val="24"/>
        </w:rPr>
        <w:t xml:space="preserve"> </w:t>
      </w:r>
      <w:r w:rsidRPr="008E3F83">
        <w:rPr>
          <w:rFonts w:ascii="Times New Roman" w:hAnsi="Times New Roman" w:cs="Times New Roman"/>
          <w:sz w:val="24"/>
          <w:szCs w:val="24"/>
        </w:rPr>
        <w:t>к</w:t>
      </w:r>
      <w:r w:rsidRPr="008E3F83">
        <w:rPr>
          <w:rFonts w:ascii="Times New Roman" w:hAnsi="Times New Roman" w:cs="Times New Roman"/>
          <w:spacing w:val="7"/>
          <w:sz w:val="24"/>
          <w:szCs w:val="24"/>
        </w:rPr>
        <w:t xml:space="preserve"> </w:t>
      </w:r>
      <w:r w:rsidRPr="008E3F83">
        <w:rPr>
          <w:rFonts w:ascii="Times New Roman" w:hAnsi="Times New Roman" w:cs="Times New Roman"/>
          <w:spacing w:val="-1"/>
          <w:sz w:val="24"/>
          <w:szCs w:val="24"/>
        </w:rPr>
        <w:t>учебной</w:t>
      </w:r>
      <w:r w:rsidRPr="008E3F83">
        <w:rPr>
          <w:rFonts w:ascii="Times New Roman" w:hAnsi="Times New Roman" w:cs="Times New Roman"/>
          <w:spacing w:val="5"/>
          <w:sz w:val="24"/>
          <w:szCs w:val="24"/>
        </w:rPr>
        <w:t xml:space="preserve"> </w:t>
      </w:r>
      <w:r w:rsidRPr="008E3F83">
        <w:rPr>
          <w:rFonts w:ascii="Times New Roman" w:hAnsi="Times New Roman" w:cs="Times New Roman"/>
          <w:spacing w:val="-1"/>
          <w:sz w:val="24"/>
          <w:szCs w:val="24"/>
        </w:rPr>
        <w:t>деятельности.</w:t>
      </w:r>
      <w:r w:rsidRPr="008E3F83">
        <w:rPr>
          <w:rFonts w:ascii="Times New Roman" w:hAnsi="Times New Roman" w:cs="Times New Roman"/>
          <w:spacing w:val="4"/>
          <w:sz w:val="24"/>
          <w:szCs w:val="24"/>
        </w:rPr>
        <w:t xml:space="preserve"> </w:t>
      </w:r>
      <w:r w:rsidRPr="008E3F83">
        <w:rPr>
          <w:rFonts w:ascii="Times New Roman" w:hAnsi="Times New Roman" w:cs="Times New Roman"/>
          <w:spacing w:val="-1"/>
          <w:sz w:val="24"/>
          <w:szCs w:val="24"/>
        </w:rPr>
        <w:t>Обязательными</w:t>
      </w:r>
      <w:r w:rsidRPr="008E3F83">
        <w:rPr>
          <w:rFonts w:ascii="Times New Roman" w:hAnsi="Times New Roman" w:cs="Times New Roman"/>
          <w:spacing w:val="3"/>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79"/>
          <w:sz w:val="24"/>
          <w:szCs w:val="24"/>
        </w:rPr>
        <w:t xml:space="preserve"> </w:t>
      </w:r>
      <w:r w:rsidRPr="008E3F83">
        <w:rPr>
          <w:rFonts w:ascii="Times New Roman" w:hAnsi="Times New Roman" w:cs="Times New Roman"/>
          <w:spacing w:val="-1"/>
          <w:sz w:val="24"/>
          <w:szCs w:val="24"/>
        </w:rPr>
        <w:t>оборудовании</w:t>
      </w:r>
      <w:r w:rsidRPr="008E3F83">
        <w:rPr>
          <w:rFonts w:ascii="Times New Roman" w:hAnsi="Times New Roman" w:cs="Times New Roman"/>
          <w:spacing w:val="34"/>
          <w:sz w:val="24"/>
          <w:szCs w:val="24"/>
        </w:rPr>
        <w:t xml:space="preserve"> </w:t>
      </w:r>
      <w:r w:rsidRPr="008E3F83">
        <w:rPr>
          <w:rFonts w:ascii="Times New Roman" w:hAnsi="Times New Roman" w:cs="Times New Roman"/>
          <w:spacing w:val="-1"/>
          <w:sz w:val="24"/>
          <w:szCs w:val="24"/>
        </w:rPr>
        <w:t>кабинета</w:t>
      </w:r>
      <w:r w:rsidRPr="008E3F83">
        <w:rPr>
          <w:rFonts w:ascii="Times New Roman" w:hAnsi="Times New Roman" w:cs="Times New Roman"/>
          <w:spacing w:val="32"/>
          <w:sz w:val="24"/>
          <w:szCs w:val="24"/>
        </w:rPr>
        <w:t xml:space="preserve"> </w:t>
      </w:r>
      <w:r w:rsidRPr="008E3F83">
        <w:rPr>
          <w:rFonts w:ascii="Times New Roman" w:hAnsi="Times New Roman" w:cs="Times New Roman"/>
          <w:spacing w:val="-1"/>
          <w:sz w:val="24"/>
          <w:szCs w:val="24"/>
        </w:rPr>
        <w:t>становятся</w:t>
      </w:r>
      <w:r w:rsidRPr="008E3F83">
        <w:rPr>
          <w:rFonts w:ascii="Times New Roman" w:hAnsi="Times New Roman" w:cs="Times New Roman"/>
          <w:spacing w:val="37"/>
          <w:sz w:val="24"/>
          <w:szCs w:val="24"/>
        </w:rPr>
        <w:t xml:space="preserve"> </w:t>
      </w:r>
      <w:r w:rsidRPr="008E3F83">
        <w:rPr>
          <w:rFonts w:ascii="Times New Roman" w:hAnsi="Times New Roman" w:cs="Times New Roman"/>
          <w:spacing w:val="-1"/>
          <w:sz w:val="24"/>
          <w:szCs w:val="24"/>
        </w:rPr>
        <w:t>настенный</w:t>
      </w:r>
      <w:r w:rsidRPr="008E3F83">
        <w:rPr>
          <w:rFonts w:ascii="Times New Roman" w:hAnsi="Times New Roman" w:cs="Times New Roman"/>
          <w:spacing w:val="33"/>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34"/>
          <w:sz w:val="24"/>
          <w:szCs w:val="24"/>
        </w:rPr>
        <w:t xml:space="preserve"> </w:t>
      </w:r>
      <w:r w:rsidRPr="008E3F83">
        <w:rPr>
          <w:rFonts w:ascii="Times New Roman" w:hAnsi="Times New Roman" w:cs="Times New Roman"/>
          <w:spacing w:val="-1"/>
          <w:sz w:val="24"/>
          <w:szCs w:val="24"/>
        </w:rPr>
        <w:t>разрезной</w:t>
      </w:r>
      <w:r w:rsidRPr="008E3F83">
        <w:rPr>
          <w:rFonts w:ascii="Times New Roman" w:hAnsi="Times New Roman" w:cs="Times New Roman"/>
          <w:spacing w:val="32"/>
          <w:sz w:val="24"/>
          <w:szCs w:val="24"/>
        </w:rPr>
        <w:t xml:space="preserve"> </w:t>
      </w:r>
      <w:r w:rsidRPr="008E3F83">
        <w:rPr>
          <w:rFonts w:ascii="Times New Roman" w:hAnsi="Times New Roman" w:cs="Times New Roman"/>
          <w:sz w:val="24"/>
          <w:szCs w:val="24"/>
        </w:rPr>
        <w:t>алфавит,</w:t>
      </w:r>
      <w:r w:rsidRPr="008E3F83">
        <w:rPr>
          <w:rFonts w:ascii="Times New Roman" w:hAnsi="Times New Roman" w:cs="Times New Roman"/>
          <w:spacing w:val="33"/>
          <w:sz w:val="24"/>
          <w:szCs w:val="24"/>
        </w:rPr>
        <w:t xml:space="preserve"> </w:t>
      </w:r>
      <w:r w:rsidRPr="008E3F83">
        <w:rPr>
          <w:rFonts w:ascii="Times New Roman" w:hAnsi="Times New Roman" w:cs="Times New Roman"/>
          <w:spacing w:val="-1"/>
          <w:sz w:val="24"/>
          <w:szCs w:val="24"/>
        </w:rPr>
        <w:t>магнитная</w:t>
      </w:r>
      <w:r w:rsidRPr="008E3F83">
        <w:rPr>
          <w:rFonts w:ascii="Times New Roman" w:hAnsi="Times New Roman" w:cs="Times New Roman"/>
          <w:spacing w:val="33"/>
          <w:sz w:val="24"/>
          <w:szCs w:val="24"/>
        </w:rPr>
        <w:t xml:space="preserve"> </w:t>
      </w:r>
      <w:r w:rsidRPr="008E3F83">
        <w:rPr>
          <w:rFonts w:ascii="Times New Roman" w:hAnsi="Times New Roman" w:cs="Times New Roman"/>
          <w:spacing w:val="-1"/>
          <w:sz w:val="24"/>
          <w:szCs w:val="24"/>
        </w:rPr>
        <w:t>азбука,</w:t>
      </w:r>
      <w:r w:rsidRPr="008E3F83">
        <w:rPr>
          <w:rFonts w:ascii="Times New Roman" w:hAnsi="Times New Roman" w:cs="Times New Roman"/>
          <w:spacing w:val="79"/>
          <w:sz w:val="24"/>
          <w:szCs w:val="24"/>
        </w:rPr>
        <w:t xml:space="preserve"> </w:t>
      </w:r>
      <w:r w:rsidRPr="008E3F83">
        <w:rPr>
          <w:rFonts w:ascii="Times New Roman" w:hAnsi="Times New Roman" w:cs="Times New Roman"/>
          <w:spacing w:val="-1"/>
          <w:sz w:val="24"/>
          <w:szCs w:val="24"/>
        </w:rPr>
        <w:t>кубики</w:t>
      </w:r>
      <w:r w:rsidRPr="008E3F83">
        <w:rPr>
          <w:rFonts w:ascii="Times New Roman" w:hAnsi="Times New Roman" w:cs="Times New Roman"/>
          <w:spacing w:val="48"/>
          <w:sz w:val="24"/>
          <w:szCs w:val="24"/>
        </w:rPr>
        <w:t xml:space="preserve"> </w:t>
      </w:r>
      <w:r w:rsidRPr="008E3F83">
        <w:rPr>
          <w:rFonts w:ascii="Times New Roman" w:hAnsi="Times New Roman" w:cs="Times New Roman"/>
          <w:sz w:val="24"/>
          <w:szCs w:val="24"/>
        </w:rPr>
        <w:t>с</w:t>
      </w:r>
      <w:r w:rsidRPr="008E3F83">
        <w:rPr>
          <w:rFonts w:ascii="Times New Roman" w:hAnsi="Times New Roman" w:cs="Times New Roman"/>
          <w:spacing w:val="46"/>
          <w:sz w:val="24"/>
          <w:szCs w:val="24"/>
        </w:rPr>
        <w:t xml:space="preserve"> </w:t>
      </w:r>
      <w:r w:rsidRPr="008E3F83">
        <w:rPr>
          <w:rFonts w:ascii="Times New Roman" w:hAnsi="Times New Roman" w:cs="Times New Roman"/>
          <w:spacing w:val="-1"/>
          <w:sz w:val="24"/>
          <w:szCs w:val="24"/>
        </w:rPr>
        <w:t>буквами,</w:t>
      </w:r>
      <w:r w:rsidRPr="008E3F83">
        <w:rPr>
          <w:rFonts w:ascii="Times New Roman" w:hAnsi="Times New Roman" w:cs="Times New Roman"/>
          <w:spacing w:val="47"/>
          <w:sz w:val="24"/>
          <w:szCs w:val="24"/>
        </w:rPr>
        <w:t xml:space="preserve"> </w:t>
      </w:r>
      <w:r w:rsidRPr="008E3F83">
        <w:rPr>
          <w:rFonts w:ascii="Times New Roman" w:hAnsi="Times New Roman" w:cs="Times New Roman"/>
          <w:sz w:val="24"/>
          <w:szCs w:val="24"/>
        </w:rPr>
        <w:t>слоговые</w:t>
      </w:r>
      <w:r w:rsidRPr="008E3F83">
        <w:rPr>
          <w:rFonts w:ascii="Times New Roman" w:hAnsi="Times New Roman" w:cs="Times New Roman"/>
          <w:spacing w:val="46"/>
          <w:sz w:val="24"/>
          <w:szCs w:val="24"/>
        </w:rPr>
        <w:t xml:space="preserve"> </w:t>
      </w:r>
      <w:r w:rsidRPr="008E3F83">
        <w:rPr>
          <w:rFonts w:ascii="Times New Roman" w:hAnsi="Times New Roman" w:cs="Times New Roman"/>
          <w:sz w:val="24"/>
          <w:szCs w:val="24"/>
        </w:rPr>
        <w:t>таблицы,</w:t>
      </w:r>
      <w:r w:rsidRPr="008E3F83">
        <w:rPr>
          <w:rFonts w:ascii="Times New Roman" w:hAnsi="Times New Roman" w:cs="Times New Roman"/>
          <w:spacing w:val="47"/>
          <w:sz w:val="24"/>
          <w:szCs w:val="24"/>
        </w:rPr>
        <w:t xml:space="preserve"> </w:t>
      </w:r>
      <w:r w:rsidRPr="008E3F83">
        <w:rPr>
          <w:rFonts w:ascii="Times New Roman" w:hAnsi="Times New Roman" w:cs="Times New Roman"/>
          <w:spacing w:val="-1"/>
          <w:sz w:val="24"/>
          <w:szCs w:val="24"/>
        </w:rPr>
        <w:t>карточки</w:t>
      </w:r>
      <w:r w:rsidRPr="008E3F83">
        <w:rPr>
          <w:rFonts w:ascii="Times New Roman" w:hAnsi="Times New Roman" w:cs="Times New Roman"/>
          <w:spacing w:val="48"/>
          <w:sz w:val="24"/>
          <w:szCs w:val="24"/>
        </w:rPr>
        <w:t xml:space="preserve"> </w:t>
      </w:r>
      <w:r w:rsidRPr="008E3F83">
        <w:rPr>
          <w:rFonts w:ascii="Times New Roman" w:hAnsi="Times New Roman" w:cs="Times New Roman"/>
          <w:spacing w:val="-1"/>
          <w:sz w:val="24"/>
          <w:szCs w:val="24"/>
        </w:rPr>
        <w:t>со</w:t>
      </w:r>
      <w:r w:rsidRPr="008E3F83">
        <w:rPr>
          <w:rFonts w:ascii="Times New Roman" w:hAnsi="Times New Roman" w:cs="Times New Roman"/>
          <w:spacing w:val="47"/>
          <w:sz w:val="24"/>
          <w:szCs w:val="24"/>
        </w:rPr>
        <w:t xml:space="preserve"> </w:t>
      </w:r>
      <w:r w:rsidRPr="008E3F83">
        <w:rPr>
          <w:rFonts w:ascii="Times New Roman" w:hAnsi="Times New Roman" w:cs="Times New Roman"/>
          <w:spacing w:val="-1"/>
          <w:sz w:val="24"/>
          <w:szCs w:val="24"/>
        </w:rPr>
        <w:t>словами</w:t>
      </w:r>
      <w:r w:rsidRPr="008E3F83">
        <w:rPr>
          <w:rFonts w:ascii="Times New Roman" w:hAnsi="Times New Roman" w:cs="Times New Roman"/>
          <w:spacing w:val="48"/>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56"/>
          <w:sz w:val="24"/>
          <w:szCs w:val="24"/>
        </w:rPr>
        <w:t xml:space="preserve"> </w:t>
      </w:r>
      <w:r w:rsidRPr="008E3F83">
        <w:rPr>
          <w:rFonts w:ascii="Times New Roman" w:hAnsi="Times New Roman" w:cs="Times New Roman"/>
          <w:spacing w:val="-1"/>
          <w:sz w:val="24"/>
          <w:szCs w:val="24"/>
        </w:rPr>
        <w:t>знаками</w:t>
      </w:r>
      <w:r w:rsidRPr="008E3F83">
        <w:rPr>
          <w:rFonts w:ascii="Times New Roman" w:hAnsi="Times New Roman" w:cs="Times New Roman"/>
          <w:spacing w:val="48"/>
          <w:sz w:val="24"/>
          <w:szCs w:val="24"/>
        </w:rPr>
        <w:t xml:space="preserve"> </w:t>
      </w:r>
      <w:r w:rsidRPr="008E3F83">
        <w:rPr>
          <w:rFonts w:ascii="Times New Roman" w:hAnsi="Times New Roman" w:cs="Times New Roman"/>
          <w:sz w:val="24"/>
          <w:szCs w:val="24"/>
        </w:rPr>
        <w:t>для</w:t>
      </w:r>
      <w:r w:rsidRPr="008E3F83">
        <w:rPr>
          <w:rFonts w:ascii="Times New Roman" w:hAnsi="Times New Roman" w:cs="Times New Roman"/>
          <w:spacing w:val="48"/>
          <w:sz w:val="24"/>
          <w:szCs w:val="24"/>
        </w:rPr>
        <w:t xml:space="preserve"> </w:t>
      </w:r>
      <w:r w:rsidRPr="008E3F83">
        <w:rPr>
          <w:rFonts w:ascii="Times New Roman" w:hAnsi="Times New Roman" w:cs="Times New Roman"/>
          <w:spacing w:val="-1"/>
          <w:sz w:val="24"/>
          <w:szCs w:val="24"/>
        </w:rPr>
        <w:t>составления</w:t>
      </w:r>
      <w:r w:rsidRPr="008E3F83">
        <w:rPr>
          <w:rFonts w:ascii="Times New Roman" w:hAnsi="Times New Roman" w:cs="Times New Roman"/>
          <w:spacing w:val="47"/>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53"/>
          <w:sz w:val="24"/>
          <w:szCs w:val="24"/>
        </w:rPr>
        <w:t xml:space="preserve"> </w:t>
      </w:r>
      <w:r w:rsidRPr="008E3F83">
        <w:rPr>
          <w:rFonts w:ascii="Times New Roman" w:hAnsi="Times New Roman" w:cs="Times New Roman"/>
          <w:spacing w:val="-1"/>
          <w:sz w:val="24"/>
          <w:szCs w:val="24"/>
        </w:rPr>
        <w:t>чтения</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предложений,</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атрибуты</w:t>
      </w:r>
      <w:r w:rsidRPr="008E3F83">
        <w:rPr>
          <w:rFonts w:ascii="Times New Roman" w:hAnsi="Times New Roman" w:cs="Times New Roman"/>
          <w:spacing w:val="18"/>
          <w:sz w:val="24"/>
          <w:szCs w:val="24"/>
        </w:rPr>
        <w:t xml:space="preserve"> </w:t>
      </w:r>
      <w:r w:rsidRPr="008E3F83">
        <w:rPr>
          <w:rFonts w:ascii="Times New Roman" w:hAnsi="Times New Roman" w:cs="Times New Roman"/>
          <w:sz w:val="24"/>
          <w:szCs w:val="24"/>
        </w:rPr>
        <w:t>для</w:t>
      </w:r>
      <w:r w:rsidRPr="008E3F83">
        <w:rPr>
          <w:rFonts w:ascii="Times New Roman" w:hAnsi="Times New Roman" w:cs="Times New Roman"/>
          <w:spacing w:val="19"/>
          <w:sz w:val="24"/>
          <w:szCs w:val="24"/>
        </w:rPr>
        <w:t xml:space="preserve"> </w:t>
      </w:r>
      <w:r w:rsidRPr="008E3F83">
        <w:rPr>
          <w:rFonts w:ascii="Times New Roman" w:hAnsi="Times New Roman" w:cs="Times New Roman"/>
          <w:sz w:val="24"/>
          <w:szCs w:val="24"/>
        </w:rPr>
        <w:t>игры</w:t>
      </w:r>
      <w:r w:rsidRPr="008E3F83">
        <w:rPr>
          <w:rFonts w:ascii="Times New Roman" w:hAnsi="Times New Roman" w:cs="Times New Roman"/>
          <w:spacing w:val="18"/>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20"/>
          <w:sz w:val="24"/>
          <w:szCs w:val="24"/>
        </w:rPr>
        <w:t xml:space="preserve"> </w:t>
      </w:r>
      <w:r w:rsidRPr="008E3F83">
        <w:rPr>
          <w:rFonts w:ascii="Times New Roman" w:hAnsi="Times New Roman" w:cs="Times New Roman"/>
          <w:spacing w:val="-1"/>
          <w:sz w:val="24"/>
          <w:szCs w:val="24"/>
        </w:rPr>
        <w:t>школу,</w:t>
      </w:r>
      <w:r w:rsidRPr="008E3F83">
        <w:rPr>
          <w:rFonts w:ascii="Times New Roman" w:hAnsi="Times New Roman" w:cs="Times New Roman"/>
          <w:spacing w:val="18"/>
          <w:sz w:val="24"/>
          <w:szCs w:val="24"/>
        </w:rPr>
        <w:t xml:space="preserve"> </w:t>
      </w:r>
      <w:r w:rsidRPr="008E3F83">
        <w:rPr>
          <w:rFonts w:ascii="Times New Roman" w:hAnsi="Times New Roman" w:cs="Times New Roman"/>
          <w:spacing w:val="-1"/>
          <w:sz w:val="24"/>
          <w:szCs w:val="24"/>
        </w:rPr>
        <w:t>дидактические</w:t>
      </w:r>
      <w:r w:rsidRPr="008E3F83">
        <w:rPr>
          <w:rFonts w:ascii="Times New Roman" w:hAnsi="Times New Roman" w:cs="Times New Roman"/>
          <w:spacing w:val="18"/>
          <w:sz w:val="24"/>
          <w:szCs w:val="24"/>
        </w:rPr>
        <w:t xml:space="preserve"> </w:t>
      </w:r>
      <w:r w:rsidRPr="008E3F83">
        <w:rPr>
          <w:rFonts w:ascii="Times New Roman" w:hAnsi="Times New Roman" w:cs="Times New Roman"/>
          <w:sz w:val="24"/>
          <w:szCs w:val="24"/>
        </w:rPr>
        <w:t>игры</w:t>
      </w:r>
      <w:r w:rsidRPr="008E3F83">
        <w:rPr>
          <w:rFonts w:ascii="Times New Roman" w:hAnsi="Times New Roman" w:cs="Times New Roman"/>
          <w:spacing w:val="23"/>
          <w:sz w:val="24"/>
          <w:szCs w:val="24"/>
        </w:rPr>
        <w:t xml:space="preserve"> </w:t>
      </w:r>
      <w:r w:rsidRPr="008E3F83">
        <w:rPr>
          <w:rFonts w:ascii="Times New Roman" w:hAnsi="Times New Roman" w:cs="Times New Roman"/>
          <w:spacing w:val="-2"/>
          <w:sz w:val="24"/>
          <w:szCs w:val="24"/>
        </w:rPr>
        <w:t>«Собери</w:t>
      </w:r>
      <w:r w:rsidRPr="008E3F83">
        <w:rPr>
          <w:rFonts w:ascii="Times New Roman" w:hAnsi="Times New Roman" w:cs="Times New Roman"/>
          <w:spacing w:val="19"/>
          <w:sz w:val="24"/>
          <w:szCs w:val="24"/>
        </w:rPr>
        <w:t xml:space="preserve"> </w:t>
      </w:r>
      <w:r w:rsidRPr="008E3F83">
        <w:rPr>
          <w:rFonts w:ascii="Times New Roman" w:hAnsi="Times New Roman" w:cs="Times New Roman"/>
          <w:spacing w:val="-1"/>
          <w:sz w:val="24"/>
          <w:szCs w:val="24"/>
        </w:rPr>
        <w:t>портфель»,</w:t>
      </w:r>
      <w:r w:rsidRPr="008E3F83">
        <w:rPr>
          <w:rFonts w:ascii="Times New Roman" w:hAnsi="Times New Roman" w:cs="Times New Roman"/>
          <w:sz w:val="24"/>
          <w:szCs w:val="24"/>
        </w:rPr>
        <w:t xml:space="preserve"> </w:t>
      </w:r>
      <w:r w:rsidRPr="008E3F83">
        <w:rPr>
          <w:rFonts w:ascii="Times New Roman" w:hAnsi="Times New Roman" w:cs="Times New Roman"/>
          <w:spacing w:val="-3"/>
          <w:sz w:val="24"/>
          <w:szCs w:val="24"/>
        </w:rPr>
        <w:t>«В</w:t>
      </w:r>
      <w:r w:rsidRPr="008E3F83">
        <w:rPr>
          <w:rFonts w:ascii="Times New Roman" w:hAnsi="Times New Roman" w:cs="Times New Roman"/>
          <w:spacing w:val="5"/>
          <w:sz w:val="24"/>
          <w:szCs w:val="24"/>
        </w:rPr>
        <w:t xml:space="preserve"> </w:t>
      </w:r>
      <w:r w:rsidRPr="008E3F83">
        <w:rPr>
          <w:rFonts w:ascii="Times New Roman" w:hAnsi="Times New Roman" w:cs="Times New Roman"/>
          <w:sz w:val="24"/>
          <w:szCs w:val="24"/>
        </w:rPr>
        <w:t>школе</w:t>
      </w:r>
      <w:r w:rsidRPr="008E3F83">
        <w:rPr>
          <w:rFonts w:ascii="Times New Roman" w:hAnsi="Times New Roman" w:cs="Times New Roman"/>
          <w:spacing w:val="3"/>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5"/>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4"/>
          <w:sz w:val="24"/>
          <w:szCs w:val="24"/>
        </w:rPr>
        <w:t xml:space="preserve"> </w:t>
      </w:r>
      <w:r w:rsidRPr="008E3F83">
        <w:rPr>
          <w:rFonts w:ascii="Times New Roman" w:hAnsi="Times New Roman" w:cs="Times New Roman"/>
          <w:spacing w:val="-1"/>
          <w:sz w:val="24"/>
          <w:szCs w:val="24"/>
        </w:rPr>
        <w:t>детском</w:t>
      </w:r>
      <w:r w:rsidRPr="008E3F83">
        <w:rPr>
          <w:rFonts w:ascii="Times New Roman" w:hAnsi="Times New Roman" w:cs="Times New Roman"/>
          <w:spacing w:val="3"/>
          <w:sz w:val="24"/>
          <w:szCs w:val="24"/>
        </w:rPr>
        <w:t xml:space="preserve"> </w:t>
      </w:r>
      <w:r w:rsidRPr="008E3F83">
        <w:rPr>
          <w:rFonts w:ascii="Times New Roman" w:hAnsi="Times New Roman" w:cs="Times New Roman"/>
          <w:spacing w:val="-1"/>
          <w:sz w:val="24"/>
          <w:szCs w:val="24"/>
        </w:rPr>
        <w:t>саду»,</w:t>
      </w:r>
      <w:r w:rsidRPr="008E3F83">
        <w:rPr>
          <w:rFonts w:ascii="Times New Roman" w:hAnsi="Times New Roman" w:cs="Times New Roman"/>
          <w:spacing w:val="11"/>
          <w:sz w:val="24"/>
          <w:szCs w:val="24"/>
        </w:rPr>
        <w:t xml:space="preserve"> </w:t>
      </w:r>
      <w:r w:rsidRPr="008E3F83">
        <w:rPr>
          <w:rFonts w:ascii="Times New Roman" w:hAnsi="Times New Roman" w:cs="Times New Roman"/>
          <w:spacing w:val="-3"/>
          <w:sz w:val="24"/>
          <w:szCs w:val="24"/>
        </w:rPr>
        <w:t>«На</w:t>
      </w:r>
      <w:r w:rsidRPr="008E3F83">
        <w:rPr>
          <w:rFonts w:ascii="Times New Roman" w:hAnsi="Times New Roman" w:cs="Times New Roman"/>
          <w:spacing w:val="8"/>
          <w:sz w:val="24"/>
          <w:szCs w:val="24"/>
        </w:rPr>
        <w:t xml:space="preserve"> </w:t>
      </w:r>
      <w:r w:rsidRPr="008E3F83">
        <w:rPr>
          <w:rFonts w:ascii="Times New Roman" w:hAnsi="Times New Roman" w:cs="Times New Roman"/>
          <w:spacing w:val="-1"/>
          <w:sz w:val="24"/>
          <w:szCs w:val="24"/>
        </w:rPr>
        <w:t>уроке</w:t>
      </w:r>
      <w:r w:rsidRPr="008E3F83">
        <w:rPr>
          <w:rFonts w:ascii="Times New Roman" w:hAnsi="Times New Roman" w:cs="Times New Roman"/>
          <w:spacing w:val="3"/>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5"/>
          <w:sz w:val="24"/>
          <w:szCs w:val="24"/>
        </w:rPr>
        <w:t xml:space="preserve"> </w:t>
      </w:r>
      <w:r w:rsidRPr="008E3F83">
        <w:rPr>
          <w:rFonts w:ascii="Times New Roman" w:hAnsi="Times New Roman" w:cs="Times New Roman"/>
          <w:sz w:val="24"/>
          <w:szCs w:val="24"/>
        </w:rPr>
        <w:t>на</w:t>
      </w:r>
      <w:r w:rsidRPr="008E3F83">
        <w:rPr>
          <w:rFonts w:ascii="Times New Roman" w:hAnsi="Times New Roman" w:cs="Times New Roman"/>
          <w:spacing w:val="3"/>
          <w:sz w:val="24"/>
          <w:szCs w:val="24"/>
        </w:rPr>
        <w:t xml:space="preserve"> </w:t>
      </w:r>
      <w:r w:rsidRPr="008E3F83">
        <w:rPr>
          <w:rFonts w:ascii="Times New Roman" w:hAnsi="Times New Roman" w:cs="Times New Roman"/>
          <w:spacing w:val="-1"/>
          <w:sz w:val="24"/>
          <w:szCs w:val="24"/>
        </w:rPr>
        <w:t>перемене»,</w:t>
      </w:r>
      <w:r w:rsidRPr="008E3F83">
        <w:rPr>
          <w:rFonts w:ascii="Times New Roman" w:hAnsi="Times New Roman" w:cs="Times New Roman"/>
          <w:spacing w:val="11"/>
          <w:sz w:val="24"/>
          <w:szCs w:val="24"/>
        </w:rPr>
        <w:t xml:space="preserve"> </w:t>
      </w:r>
      <w:r w:rsidRPr="008E3F83">
        <w:rPr>
          <w:rFonts w:ascii="Times New Roman" w:hAnsi="Times New Roman" w:cs="Times New Roman"/>
          <w:spacing w:val="-2"/>
          <w:sz w:val="24"/>
          <w:szCs w:val="24"/>
        </w:rPr>
        <w:t>«Скоро</w:t>
      </w:r>
      <w:r w:rsidRPr="008E3F83">
        <w:rPr>
          <w:rFonts w:ascii="Times New Roman" w:hAnsi="Times New Roman" w:cs="Times New Roman"/>
          <w:spacing w:val="4"/>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4"/>
          <w:sz w:val="24"/>
          <w:szCs w:val="24"/>
        </w:rPr>
        <w:t xml:space="preserve"> </w:t>
      </w:r>
      <w:r w:rsidRPr="008E3F83">
        <w:rPr>
          <w:rFonts w:ascii="Times New Roman" w:hAnsi="Times New Roman" w:cs="Times New Roman"/>
          <w:sz w:val="24"/>
          <w:szCs w:val="24"/>
        </w:rPr>
        <w:t>школу»</w:t>
      </w:r>
      <w:r w:rsidRPr="008E3F83">
        <w:rPr>
          <w:rFonts w:ascii="Times New Roman" w:hAnsi="Times New Roman" w:cs="Times New Roman"/>
          <w:spacing w:val="-3"/>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5"/>
          <w:sz w:val="24"/>
          <w:szCs w:val="24"/>
        </w:rPr>
        <w:t xml:space="preserve"> </w:t>
      </w:r>
      <w:r w:rsidRPr="008E3F83">
        <w:rPr>
          <w:rFonts w:ascii="Times New Roman" w:hAnsi="Times New Roman" w:cs="Times New Roman"/>
          <w:sz w:val="24"/>
          <w:szCs w:val="24"/>
        </w:rPr>
        <w:t>т.п.</w:t>
      </w:r>
      <w:r w:rsidRPr="008E3F83">
        <w:rPr>
          <w:rFonts w:ascii="Times New Roman" w:hAnsi="Times New Roman" w:cs="Times New Roman"/>
          <w:spacing w:val="4"/>
          <w:sz w:val="24"/>
          <w:szCs w:val="24"/>
        </w:rPr>
        <w:t xml:space="preserve"> </w:t>
      </w:r>
      <w:r w:rsidRPr="008E3F83">
        <w:rPr>
          <w:rFonts w:ascii="Times New Roman" w:hAnsi="Times New Roman" w:cs="Times New Roman"/>
          <w:spacing w:val="-1"/>
          <w:sz w:val="24"/>
          <w:szCs w:val="24"/>
        </w:rPr>
        <w:t>Делая</w:t>
      </w:r>
      <w:r w:rsidRPr="008E3F83">
        <w:rPr>
          <w:rFonts w:ascii="Times New Roman" w:hAnsi="Times New Roman" w:cs="Times New Roman"/>
          <w:spacing w:val="4"/>
          <w:sz w:val="24"/>
          <w:szCs w:val="24"/>
        </w:rPr>
        <w:t xml:space="preserve"> </w:t>
      </w:r>
      <w:r w:rsidRPr="008E3F83">
        <w:rPr>
          <w:rFonts w:ascii="Times New Roman" w:hAnsi="Times New Roman" w:cs="Times New Roman"/>
          <w:spacing w:val="-1"/>
          <w:sz w:val="24"/>
          <w:szCs w:val="24"/>
        </w:rPr>
        <w:t>акцент</w:t>
      </w:r>
      <w:r w:rsidRPr="008E3F83">
        <w:rPr>
          <w:rFonts w:ascii="Times New Roman" w:hAnsi="Times New Roman" w:cs="Times New Roman"/>
          <w:spacing w:val="43"/>
          <w:sz w:val="24"/>
          <w:szCs w:val="24"/>
        </w:rPr>
        <w:t xml:space="preserve"> </w:t>
      </w:r>
      <w:r w:rsidRPr="008E3F83">
        <w:rPr>
          <w:rFonts w:ascii="Times New Roman" w:hAnsi="Times New Roman" w:cs="Times New Roman"/>
          <w:sz w:val="24"/>
          <w:szCs w:val="24"/>
        </w:rPr>
        <w:t>на</w:t>
      </w:r>
      <w:r w:rsidRPr="008E3F83">
        <w:rPr>
          <w:rFonts w:ascii="Times New Roman" w:hAnsi="Times New Roman" w:cs="Times New Roman"/>
          <w:spacing w:val="1"/>
          <w:sz w:val="24"/>
          <w:szCs w:val="24"/>
        </w:rPr>
        <w:t xml:space="preserve"> </w:t>
      </w:r>
      <w:r w:rsidRPr="008E3F83">
        <w:rPr>
          <w:rFonts w:ascii="Times New Roman" w:hAnsi="Times New Roman" w:cs="Times New Roman"/>
          <w:spacing w:val="-1"/>
          <w:sz w:val="24"/>
          <w:szCs w:val="24"/>
        </w:rPr>
        <w:t>развитие</w:t>
      </w:r>
      <w:r w:rsidRPr="008E3F83">
        <w:rPr>
          <w:rFonts w:ascii="Times New Roman" w:hAnsi="Times New Roman" w:cs="Times New Roman"/>
          <w:spacing w:val="1"/>
          <w:sz w:val="24"/>
          <w:szCs w:val="24"/>
        </w:rPr>
        <w:t xml:space="preserve"> </w:t>
      </w:r>
      <w:r w:rsidRPr="008E3F83">
        <w:rPr>
          <w:rFonts w:ascii="Times New Roman" w:hAnsi="Times New Roman" w:cs="Times New Roman"/>
          <w:spacing w:val="-1"/>
          <w:sz w:val="24"/>
          <w:szCs w:val="24"/>
        </w:rPr>
        <w:t>связной</w:t>
      </w:r>
      <w:r w:rsidRPr="008E3F83">
        <w:rPr>
          <w:rFonts w:ascii="Times New Roman" w:hAnsi="Times New Roman" w:cs="Times New Roman"/>
          <w:spacing w:val="3"/>
          <w:sz w:val="24"/>
          <w:szCs w:val="24"/>
        </w:rPr>
        <w:t xml:space="preserve"> </w:t>
      </w:r>
      <w:r w:rsidRPr="008E3F83">
        <w:rPr>
          <w:rFonts w:ascii="Times New Roman" w:hAnsi="Times New Roman" w:cs="Times New Roman"/>
          <w:spacing w:val="-1"/>
          <w:sz w:val="24"/>
          <w:szCs w:val="24"/>
        </w:rPr>
        <w:t>речи,</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кабинет</w:t>
      </w:r>
      <w:r w:rsidRPr="008E3F83">
        <w:rPr>
          <w:rFonts w:ascii="Times New Roman" w:hAnsi="Times New Roman" w:cs="Times New Roman"/>
          <w:spacing w:val="3"/>
          <w:sz w:val="24"/>
          <w:szCs w:val="24"/>
        </w:rPr>
        <w:t xml:space="preserve"> </w:t>
      </w:r>
      <w:r w:rsidRPr="008E3F83">
        <w:rPr>
          <w:rFonts w:ascii="Times New Roman" w:hAnsi="Times New Roman" w:cs="Times New Roman"/>
          <w:spacing w:val="-1"/>
          <w:sz w:val="24"/>
          <w:szCs w:val="24"/>
        </w:rPr>
        <w:t>оснащается</w:t>
      </w:r>
      <w:r w:rsidRPr="008E3F83">
        <w:rPr>
          <w:rFonts w:ascii="Times New Roman" w:hAnsi="Times New Roman" w:cs="Times New Roman"/>
          <w:spacing w:val="9"/>
          <w:sz w:val="24"/>
          <w:szCs w:val="24"/>
        </w:rPr>
        <w:t xml:space="preserve"> </w:t>
      </w:r>
      <w:r w:rsidRPr="008E3F83">
        <w:rPr>
          <w:rFonts w:ascii="Times New Roman" w:hAnsi="Times New Roman" w:cs="Times New Roman"/>
          <w:sz w:val="24"/>
          <w:szCs w:val="24"/>
        </w:rPr>
        <w:t>более</w:t>
      </w:r>
      <w:r w:rsidRPr="008E3F83">
        <w:rPr>
          <w:rFonts w:ascii="Times New Roman" w:hAnsi="Times New Roman" w:cs="Times New Roman"/>
          <w:spacing w:val="1"/>
          <w:sz w:val="24"/>
          <w:szCs w:val="24"/>
        </w:rPr>
        <w:t xml:space="preserve"> </w:t>
      </w:r>
      <w:r w:rsidRPr="008E3F83">
        <w:rPr>
          <w:rFonts w:ascii="Times New Roman" w:hAnsi="Times New Roman" w:cs="Times New Roman"/>
          <w:spacing w:val="-1"/>
          <w:sz w:val="24"/>
          <w:szCs w:val="24"/>
        </w:rPr>
        <w:t>сложными</w:t>
      </w:r>
      <w:r w:rsidRPr="008E3F83">
        <w:rPr>
          <w:rFonts w:ascii="Times New Roman" w:hAnsi="Times New Roman" w:cs="Times New Roman"/>
          <w:spacing w:val="5"/>
          <w:sz w:val="24"/>
          <w:szCs w:val="24"/>
        </w:rPr>
        <w:t xml:space="preserve"> </w:t>
      </w:r>
      <w:r w:rsidRPr="008E3F83">
        <w:rPr>
          <w:rFonts w:ascii="Times New Roman" w:hAnsi="Times New Roman" w:cs="Times New Roman"/>
          <w:spacing w:val="-1"/>
          <w:sz w:val="24"/>
          <w:szCs w:val="24"/>
        </w:rPr>
        <w:t>схемами</w:t>
      </w:r>
      <w:r w:rsidRPr="008E3F83">
        <w:rPr>
          <w:rFonts w:ascii="Times New Roman" w:hAnsi="Times New Roman" w:cs="Times New Roman"/>
          <w:spacing w:val="3"/>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3"/>
          <w:sz w:val="24"/>
          <w:szCs w:val="24"/>
        </w:rPr>
        <w:t xml:space="preserve"> </w:t>
      </w:r>
      <w:r w:rsidRPr="008E3F83">
        <w:rPr>
          <w:rFonts w:ascii="Times New Roman" w:hAnsi="Times New Roman" w:cs="Times New Roman"/>
          <w:spacing w:val="-1"/>
          <w:sz w:val="24"/>
          <w:szCs w:val="24"/>
        </w:rPr>
        <w:t>алгоритмами</w:t>
      </w:r>
      <w:r w:rsidRPr="008E3F83">
        <w:rPr>
          <w:rFonts w:ascii="Times New Roman" w:hAnsi="Times New Roman" w:cs="Times New Roman"/>
          <w:spacing w:val="3"/>
          <w:sz w:val="24"/>
          <w:szCs w:val="24"/>
        </w:rPr>
        <w:t xml:space="preserve"> </w:t>
      </w:r>
      <w:r w:rsidRPr="008E3F83">
        <w:rPr>
          <w:rFonts w:ascii="Times New Roman" w:hAnsi="Times New Roman" w:cs="Times New Roman"/>
          <w:sz w:val="24"/>
          <w:szCs w:val="24"/>
        </w:rPr>
        <w:t>для</w:t>
      </w:r>
      <w:r w:rsidRPr="008E3F83">
        <w:rPr>
          <w:rFonts w:ascii="Times New Roman" w:hAnsi="Times New Roman" w:cs="Times New Roman"/>
          <w:spacing w:val="95"/>
          <w:sz w:val="24"/>
          <w:szCs w:val="24"/>
        </w:rPr>
        <w:t xml:space="preserve"> </w:t>
      </w:r>
      <w:r w:rsidRPr="008E3F83">
        <w:rPr>
          <w:rFonts w:ascii="Times New Roman" w:hAnsi="Times New Roman" w:cs="Times New Roman"/>
          <w:spacing w:val="-1"/>
          <w:sz w:val="24"/>
          <w:szCs w:val="24"/>
        </w:rPr>
        <w:t>составления</w:t>
      </w:r>
      <w:r w:rsidRPr="008E3F83">
        <w:rPr>
          <w:rFonts w:ascii="Times New Roman" w:hAnsi="Times New Roman" w:cs="Times New Roman"/>
          <w:spacing w:val="11"/>
          <w:sz w:val="24"/>
          <w:szCs w:val="24"/>
        </w:rPr>
        <w:t xml:space="preserve"> </w:t>
      </w:r>
      <w:r w:rsidRPr="008E3F83">
        <w:rPr>
          <w:rFonts w:ascii="Times New Roman" w:hAnsi="Times New Roman" w:cs="Times New Roman"/>
          <w:spacing w:val="-1"/>
          <w:sz w:val="24"/>
          <w:szCs w:val="24"/>
        </w:rPr>
        <w:t>рассказов</w:t>
      </w:r>
      <w:r w:rsidRPr="008E3F83">
        <w:rPr>
          <w:rFonts w:ascii="Times New Roman" w:hAnsi="Times New Roman" w:cs="Times New Roman"/>
          <w:spacing w:val="11"/>
          <w:sz w:val="24"/>
          <w:szCs w:val="24"/>
        </w:rPr>
        <w:t xml:space="preserve"> </w:t>
      </w:r>
      <w:r w:rsidRPr="008E3F83">
        <w:rPr>
          <w:rFonts w:ascii="Times New Roman" w:hAnsi="Times New Roman" w:cs="Times New Roman"/>
          <w:sz w:val="24"/>
          <w:szCs w:val="24"/>
        </w:rPr>
        <w:t>о</w:t>
      </w:r>
      <w:r w:rsidRPr="008E3F83">
        <w:rPr>
          <w:rFonts w:ascii="Times New Roman" w:hAnsi="Times New Roman" w:cs="Times New Roman"/>
          <w:spacing w:val="11"/>
          <w:sz w:val="24"/>
          <w:szCs w:val="24"/>
        </w:rPr>
        <w:t xml:space="preserve"> </w:t>
      </w:r>
      <w:r w:rsidRPr="008E3F83">
        <w:rPr>
          <w:rFonts w:ascii="Times New Roman" w:hAnsi="Times New Roman" w:cs="Times New Roman"/>
          <w:spacing w:val="-1"/>
          <w:sz w:val="24"/>
          <w:szCs w:val="24"/>
        </w:rPr>
        <w:t>предметах</w:t>
      </w:r>
      <w:r w:rsidRPr="008E3F83">
        <w:rPr>
          <w:rFonts w:ascii="Times New Roman" w:hAnsi="Times New Roman" w:cs="Times New Roman"/>
          <w:spacing w:val="13"/>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12"/>
          <w:sz w:val="24"/>
          <w:szCs w:val="24"/>
        </w:rPr>
        <w:t xml:space="preserve"> </w:t>
      </w:r>
      <w:r w:rsidRPr="008E3F83">
        <w:rPr>
          <w:rFonts w:ascii="Times New Roman" w:hAnsi="Times New Roman" w:cs="Times New Roman"/>
          <w:spacing w:val="-1"/>
          <w:sz w:val="24"/>
          <w:szCs w:val="24"/>
        </w:rPr>
        <w:t>объектах,</w:t>
      </w:r>
      <w:r w:rsidRPr="008E3F83">
        <w:rPr>
          <w:rFonts w:ascii="Times New Roman" w:hAnsi="Times New Roman" w:cs="Times New Roman"/>
          <w:spacing w:val="11"/>
          <w:sz w:val="24"/>
          <w:szCs w:val="24"/>
        </w:rPr>
        <w:t xml:space="preserve"> </w:t>
      </w:r>
      <w:r w:rsidRPr="008E3F83">
        <w:rPr>
          <w:rFonts w:ascii="Times New Roman" w:hAnsi="Times New Roman" w:cs="Times New Roman"/>
          <w:spacing w:val="-1"/>
          <w:sz w:val="24"/>
          <w:szCs w:val="24"/>
        </w:rPr>
        <w:t>большим</w:t>
      </w:r>
      <w:r w:rsidRPr="008E3F83">
        <w:rPr>
          <w:rFonts w:ascii="Times New Roman" w:hAnsi="Times New Roman" w:cs="Times New Roman"/>
          <w:spacing w:val="11"/>
          <w:sz w:val="24"/>
          <w:szCs w:val="24"/>
        </w:rPr>
        <w:t xml:space="preserve"> </w:t>
      </w:r>
      <w:r w:rsidRPr="008E3F83">
        <w:rPr>
          <w:rFonts w:ascii="Times New Roman" w:hAnsi="Times New Roman" w:cs="Times New Roman"/>
          <w:spacing w:val="-1"/>
          <w:sz w:val="24"/>
          <w:szCs w:val="24"/>
        </w:rPr>
        <w:t>количеством</w:t>
      </w:r>
      <w:r w:rsidRPr="008E3F83">
        <w:rPr>
          <w:rFonts w:ascii="Times New Roman" w:hAnsi="Times New Roman" w:cs="Times New Roman"/>
          <w:spacing w:val="10"/>
          <w:sz w:val="24"/>
          <w:szCs w:val="24"/>
        </w:rPr>
        <w:t xml:space="preserve"> </w:t>
      </w:r>
      <w:r w:rsidRPr="008E3F83">
        <w:rPr>
          <w:rFonts w:ascii="Times New Roman" w:hAnsi="Times New Roman" w:cs="Times New Roman"/>
          <w:spacing w:val="-1"/>
          <w:sz w:val="24"/>
          <w:szCs w:val="24"/>
        </w:rPr>
        <w:t>серий</w:t>
      </w:r>
      <w:r w:rsidRPr="008E3F83">
        <w:rPr>
          <w:rFonts w:ascii="Times New Roman" w:hAnsi="Times New Roman" w:cs="Times New Roman"/>
          <w:spacing w:val="12"/>
          <w:sz w:val="24"/>
          <w:szCs w:val="24"/>
        </w:rPr>
        <w:t xml:space="preserve"> </w:t>
      </w:r>
      <w:r w:rsidRPr="008E3F83">
        <w:rPr>
          <w:rFonts w:ascii="Times New Roman" w:hAnsi="Times New Roman" w:cs="Times New Roman"/>
          <w:spacing w:val="-1"/>
          <w:sz w:val="24"/>
          <w:szCs w:val="24"/>
        </w:rPr>
        <w:t>сюжетных</w:t>
      </w:r>
      <w:r w:rsidRPr="008E3F83">
        <w:rPr>
          <w:rFonts w:ascii="Times New Roman" w:hAnsi="Times New Roman" w:cs="Times New Roman"/>
          <w:spacing w:val="95"/>
          <w:sz w:val="24"/>
          <w:szCs w:val="24"/>
        </w:rPr>
        <w:t xml:space="preserve"> </w:t>
      </w:r>
      <w:r w:rsidRPr="008E3F83">
        <w:rPr>
          <w:rFonts w:ascii="Times New Roman" w:hAnsi="Times New Roman" w:cs="Times New Roman"/>
          <w:spacing w:val="-1"/>
          <w:sz w:val="24"/>
          <w:szCs w:val="24"/>
        </w:rPr>
        <w:t>картинок,</w:t>
      </w:r>
      <w:r w:rsidRPr="008E3F83">
        <w:rPr>
          <w:rFonts w:ascii="Times New Roman" w:hAnsi="Times New Roman" w:cs="Times New Roman"/>
          <w:spacing w:val="11"/>
          <w:sz w:val="24"/>
          <w:szCs w:val="24"/>
        </w:rPr>
        <w:t xml:space="preserve"> </w:t>
      </w:r>
      <w:r w:rsidRPr="008E3F83">
        <w:rPr>
          <w:rFonts w:ascii="Times New Roman" w:hAnsi="Times New Roman" w:cs="Times New Roman"/>
          <w:spacing w:val="-1"/>
          <w:sz w:val="24"/>
          <w:szCs w:val="24"/>
        </w:rPr>
        <w:t>сюжетных</w:t>
      </w:r>
      <w:r w:rsidRPr="008E3F83">
        <w:rPr>
          <w:rFonts w:ascii="Times New Roman" w:hAnsi="Times New Roman" w:cs="Times New Roman"/>
          <w:spacing w:val="13"/>
          <w:sz w:val="24"/>
          <w:szCs w:val="24"/>
        </w:rPr>
        <w:t xml:space="preserve"> </w:t>
      </w:r>
      <w:r w:rsidRPr="008E3F83">
        <w:rPr>
          <w:rFonts w:ascii="Times New Roman" w:hAnsi="Times New Roman" w:cs="Times New Roman"/>
          <w:spacing w:val="-1"/>
          <w:sz w:val="24"/>
          <w:szCs w:val="24"/>
        </w:rPr>
        <w:t>картин.</w:t>
      </w:r>
      <w:r w:rsidRPr="008E3F83">
        <w:rPr>
          <w:rFonts w:ascii="Times New Roman" w:hAnsi="Times New Roman" w:cs="Times New Roman"/>
          <w:spacing w:val="11"/>
          <w:sz w:val="24"/>
          <w:szCs w:val="24"/>
        </w:rPr>
        <w:t xml:space="preserve"> </w:t>
      </w:r>
      <w:r w:rsidRPr="008E3F83">
        <w:rPr>
          <w:rFonts w:ascii="Times New Roman" w:hAnsi="Times New Roman" w:cs="Times New Roman"/>
          <w:sz w:val="24"/>
          <w:szCs w:val="24"/>
        </w:rPr>
        <w:t>В</w:t>
      </w:r>
      <w:r w:rsidRPr="008E3F83">
        <w:rPr>
          <w:rFonts w:ascii="Times New Roman" w:hAnsi="Times New Roman" w:cs="Times New Roman"/>
          <w:spacing w:val="10"/>
          <w:sz w:val="24"/>
          <w:szCs w:val="24"/>
        </w:rPr>
        <w:t xml:space="preserve"> </w:t>
      </w:r>
      <w:r w:rsidRPr="008E3F83">
        <w:rPr>
          <w:rFonts w:ascii="Times New Roman" w:hAnsi="Times New Roman" w:cs="Times New Roman"/>
          <w:spacing w:val="-1"/>
          <w:sz w:val="24"/>
          <w:szCs w:val="24"/>
        </w:rPr>
        <w:t>работе</w:t>
      </w:r>
      <w:r w:rsidRPr="008E3F83">
        <w:rPr>
          <w:rFonts w:ascii="Times New Roman" w:hAnsi="Times New Roman" w:cs="Times New Roman"/>
          <w:spacing w:val="10"/>
          <w:sz w:val="24"/>
          <w:szCs w:val="24"/>
        </w:rPr>
        <w:t xml:space="preserve"> </w:t>
      </w:r>
      <w:r w:rsidRPr="008E3F83">
        <w:rPr>
          <w:rFonts w:ascii="Times New Roman" w:hAnsi="Times New Roman" w:cs="Times New Roman"/>
          <w:spacing w:val="-1"/>
          <w:sz w:val="24"/>
          <w:szCs w:val="24"/>
        </w:rPr>
        <w:t>над</w:t>
      </w:r>
      <w:r w:rsidRPr="008E3F83">
        <w:rPr>
          <w:rFonts w:ascii="Times New Roman" w:hAnsi="Times New Roman" w:cs="Times New Roman"/>
          <w:spacing w:val="12"/>
          <w:sz w:val="24"/>
          <w:szCs w:val="24"/>
        </w:rPr>
        <w:t xml:space="preserve"> </w:t>
      </w:r>
      <w:r w:rsidRPr="008E3F83">
        <w:rPr>
          <w:rFonts w:ascii="Times New Roman" w:hAnsi="Times New Roman" w:cs="Times New Roman"/>
          <w:spacing w:val="-1"/>
          <w:sz w:val="24"/>
          <w:szCs w:val="24"/>
        </w:rPr>
        <w:lastRenderedPageBreak/>
        <w:t>лексическими</w:t>
      </w:r>
      <w:r w:rsidRPr="008E3F83">
        <w:rPr>
          <w:rFonts w:ascii="Times New Roman" w:hAnsi="Times New Roman" w:cs="Times New Roman"/>
          <w:spacing w:val="12"/>
          <w:sz w:val="24"/>
          <w:szCs w:val="24"/>
        </w:rPr>
        <w:t xml:space="preserve"> </w:t>
      </w:r>
      <w:r w:rsidRPr="008E3F83">
        <w:rPr>
          <w:rFonts w:ascii="Times New Roman" w:hAnsi="Times New Roman" w:cs="Times New Roman"/>
          <w:spacing w:val="-1"/>
          <w:sz w:val="24"/>
          <w:szCs w:val="24"/>
        </w:rPr>
        <w:t>темами</w:t>
      </w:r>
      <w:r w:rsidRPr="008E3F83">
        <w:rPr>
          <w:rFonts w:ascii="Times New Roman" w:hAnsi="Times New Roman" w:cs="Times New Roman"/>
          <w:spacing w:val="12"/>
          <w:sz w:val="24"/>
          <w:szCs w:val="24"/>
        </w:rPr>
        <w:t xml:space="preserve"> </w:t>
      </w:r>
      <w:r w:rsidRPr="008E3F83">
        <w:rPr>
          <w:rFonts w:ascii="Times New Roman" w:hAnsi="Times New Roman" w:cs="Times New Roman"/>
          <w:spacing w:val="-1"/>
          <w:sz w:val="24"/>
          <w:szCs w:val="24"/>
        </w:rPr>
        <w:t>используются</w:t>
      </w:r>
      <w:r w:rsidRPr="008E3F83">
        <w:rPr>
          <w:rFonts w:ascii="Times New Roman" w:hAnsi="Times New Roman" w:cs="Times New Roman"/>
          <w:spacing w:val="11"/>
          <w:sz w:val="24"/>
          <w:szCs w:val="24"/>
        </w:rPr>
        <w:t xml:space="preserve"> </w:t>
      </w:r>
      <w:r w:rsidRPr="008E3F83">
        <w:rPr>
          <w:rFonts w:ascii="Times New Roman" w:hAnsi="Times New Roman" w:cs="Times New Roman"/>
          <w:spacing w:val="-1"/>
          <w:sz w:val="24"/>
          <w:szCs w:val="24"/>
        </w:rPr>
        <w:t>репродукции</w:t>
      </w:r>
      <w:r w:rsidRPr="008E3F83">
        <w:rPr>
          <w:rFonts w:ascii="Times New Roman" w:hAnsi="Times New Roman" w:cs="Times New Roman"/>
          <w:spacing w:val="73"/>
          <w:sz w:val="24"/>
          <w:szCs w:val="24"/>
        </w:rPr>
        <w:t xml:space="preserve"> </w:t>
      </w:r>
      <w:r w:rsidRPr="008E3F83">
        <w:rPr>
          <w:rFonts w:ascii="Times New Roman" w:hAnsi="Times New Roman" w:cs="Times New Roman"/>
          <w:spacing w:val="-1"/>
          <w:sz w:val="24"/>
          <w:szCs w:val="24"/>
        </w:rPr>
        <w:t>картин</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известных</w:t>
      </w:r>
      <w:r w:rsidRPr="008E3F83">
        <w:rPr>
          <w:rFonts w:ascii="Times New Roman" w:hAnsi="Times New Roman" w:cs="Times New Roman"/>
          <w:spacing w:val="59"/>
          <w:sz w:val="24"/>
          <w:szCs w:val="24"/>
        </w:rPr>
        <w:t xml:space="preserve"> </w:t>
      </w:r>
      <w:r w:rsidRPr="008E3F83">
        <w:rPr>
          <w:rFonts w:ascii="Times New Roman" w:hAnsi="Times New Roman" w:cs="Times New Roman"/>
          <w:sz w:val="24"/>
          <w:szCs w:val="24"/>
        </w:rPr>
        <w:t xml:space="preserve">художников. </w:t>
      </w:r>
      <w:r w:rsidRPr="008E3F83">
        <w:rPr>
          <w:rFonts w:ascii="Times New Roman" w:hAnsi="Times New Roman" w:cs="Times New Roman"/>
          <w:spacing w:val="-1"/>
          <w:sz w:val="24"/>
          <w:szCs w:val="24"/>
        </w:rPr>
        <w:t>Таким</w:t>
      </w:r>
      <w:r w:rsidRPr="008E3F83">
        <w:rPr>
          <w:rFonts w:ascii="Times New Roman" w:hAnsi="Times New Roman" w:cs="Times New Roman"/>
          <w:spacing w:val="59"/>
          <w:sz w:val="24"/>
          <w:szCs w:val="24"/>
        </w:rPr>
        <w:t xml:space="preserve"> </w:t>
      </w:r>
      <w:r w:rsidRPr="008E3F83">
        <w:rPr>
          <w:rFonts w:ascii="Times New Roman" w:hAnsi="Times New Roman" w:cs="Times New Roman"/>
          <w:spacing w:val="-1"/>
          <w:sz w:val="24"/>
          <w:szCs w:val="24"/>
        </w:rPr>
        <w:t>образом,</w:t>
      </w:r>
      <w:r w:rsidRPr="008E3F83">
        <w:rPr>
          <w:rFonts w:ascii="Times New Roman" w:hAnsi="Times New Roman" w:cs="Times New Roman"/>
          <w:spacing w:val="59"/>
          <w:sz w:val="24"/>
          <w:szCs w:val="24"/>
        </w:rPr>
        <w:t xml:space="preserve"> </w:t>
      </w:r>
      <w:r w:rsidRPr="008E3F83">
        <w:rPr>
          <w:rFonts w:ascii="Times New Roman" w:hAnsi="Times New Roman" w:cs="Times New Roman"/>
          <w:spacing w:val="-1"/>
          <w:sz w:val="24"/>
          <w:szCs w:val="24"/>
        </w:rPr>
        <w:t>предметно-развивающая</w:t>
      </w:r>
      <w:r w:rsidRPr="008E3F83">
        <w:rPr>
          <w:rFonts w:ascii="Times New Roman" w:hAnsi="Times New Roman" w:cs="Times New Roman"/>
          <w:spacing w:val="59"/>
          <w:sz w:val="24"/>
          <w:szCs w:val="24"/>
        </w:rPr>
        <w:t xml:space="preserve"> </w:t>
      </w:r>
      <w:r w:rsidRPr="008E3F83">
        <w:rPr>
          <w:rFonts w:ascii="Times New Roman" w:hAnsi="Times New Roman" w:cs="Times New Roman"/>
          <w:sz w:val="24"/>
          <w:szCs w:val="24"/>
        </w:rPr>
        <w:t>среда</w:t>
      </w:r>
      <w:r w:rsidRPr="008E3F83">
        <w:rPr>
          <w:rFonts w:ascii="Times New Roman" w:hAnsi="Times New Roman" w:cs="Times New Roman"/>
          <w:spacing w:val="3"/>
          <w:sz w:val="24"/>
          <w:szCs w:val="24"/>
        </w:rPr>
        <w:t xml:space="preserve"> </w:t>
      </w:r>
      <w:r w:rsidRPr="008E3F83">
        <w:rPr>
          <w:rFonts w:ascii="Times New Roman" w:hAnsi="Times New Roman" w:cs="Times New Roman"/>
          <w:spacing w:val="-1"/>
          <w:sz w:val="24"/>
          <w:szCs w:val="24"/>
        </w:rPr>
        <w:t>учитывает</w:t>
      </w:r>
      <w:r w:rsidRPr="008E3F83">
        <w:rPr>
          <w:rFonts w:ascii="Times New Roman" w:hAnsi="Times New Roman" w:cs="Times New Roman"/>
          <w:spacing w:val="77"/>
          <w:sz w:val="24"/>
          <w:szCs w:val="24"/>
        </w:rPr>
        <w:t xml:space="preserve"> </w:t>
      </w:r>
      <w:r w:rsidRPr="008E3F83">
        <w:rPr>
          <w:rFonts w:ascii="Times New Roman" w:hAnsi="Times New Roman" w:cs="Times New Roman"/>
          <w:spacing w:val="-1"/>
          <w:sz w:val="24"/>
          <w:szCs w:val="24"/>
        </w:rPr>
        <w:t>психологические</w:t>
      </w:r>
      <w:r w:rsidRPr="008E3F83">
        <w:rPr>
          <w:rFonts w:ascii="Times New Roman" w:hAnsi="Times New Roman" w:cs="Times New Roman"/>
          <w:spacing w:val="34"/>
          <w:sz w:val="24"/>
          <w:szCs w:val="24"/>
        </w:rPr>
        <w:t xml:space="preserve"> </w:t>
      </w:r>
      <w:r w:rsidRPr="008E3F83">
        <w:rPr>
          <w:rFonts w:ascii="Times New Roman" w:hAnsi="Times New Roman" w:cs="Times New Roman"/>
          <w:spacing w:val="-1"/>
          <w:sz w:val="24"/>
          <w:szCs w:val="24"/>
        </w:rPr>
        <w:t>основы</w:t>
      </w:r>
      <w:r w:rsidRPr="008E3F83">
        <w:rPr>
          <w:rFonts w:ascii="Times New Roman" w:hAnsi="Times New Roman" w:cs="Times New Roman"/>
          <w:spacing w:val="34"/>
          <w:sz w:val="24"/>
          <w:szCs w:val="24"/>
        </w:rPr>
        <w:t xml:space="preserve"> </w:t>
      </w:r>
      <w:r w:rsidRPr="008E3F83">
        <w:rPr>
          <w:rFonts w:ascii="Times New Roman" w:hAnsi="Times New Roman" w:cs="Times New Roman"/>
          <w:spacing w:val="-1"/>
          <w:sz w:val="24"/>
          <w:szCs w:val="24"/>
        </w:rPr>
        <w:t>конструктивного</w:t>
      </w:r>
      <w:r w:rsidRPr="008E3F83">
        <w:rPr>
          <w:rFonts w:ascii="Times New Roman" w:hAnsi="Times New Roman" w:cs="Times New Roman"/>
          <w:spacing w:val="35"/>
          <w:sz w:val="24"/>
          <w:szCs w:val="24"/>
        </w:rPr>
        <w:t xml:space="preserve"> </w:t>
      </w:r>
      <w:r w:rsidRPr="008E3F83">
        <w:rPr>
          <w:rFonts w:ascii="Times New Roman" w:hAnsi="Times New Roman" w:cs="Times New Roman"/>
          <w:spacing w:val="-1"/>
          <w:sz w:val="24"/>
          <w:szCs w:val="24"/>
        </w:rPr>
        <w:t>взаимодействия</w:t>
      </w:r>
      <w:r w:rsidRPr="008E3F83">
        <w:rPr>
          <w:rFonts w:ascii="Times New Roman" w:hAnsi="Times New Roman" w:cs="Times New Roman"/>
          <w:spacing w:val="38"/>
          <w:sz w:val="24"/>
          <w:szCs w:val="24"/>
        </w:rPr>
        <w:t xml:space="preserve"> </w:t>
      </w:r>
      <w:r w:rsidRPr="008E3F83">
        <w:rPr>
          <w:rFonts w:ascii="Times New Roman" w:hAnsi="Times New Roman" w:cs="Times New Roman"/>
          <w:spacing w:val="-1"/>
          <w:sz w:val="24"/>
          <w:szCs w:val="24"/>
        </w:rPr>
        <w:t>участников</w:t>
      </w:r>
      <w:r w:rsidRPr="008E3F83">
        <w:rPr>
          <w:rFonts w:ascii="Times New Roman" w:hAnsi="Times New Roman" w:cs="Times New Roman"/>
          <w:spacing w:val="35"/>
          <w:sz w:val="24"/>
          <w:szCs w:val="24"/>
        </w:rPr>
        <w:t xml:space="preserve"> </w:t>
      </w:r>
      <w:r w:rsidRPr="008E3F83">
        <w:rPr>
          <w:rFonts w:ascii="Times New Roman" w:hAnsi="Times New Roman" w:cs="Times New Roman"/>
          <w:spacing w:val="-1"/>
          <w:sz w:val="24"/>
          <w:szCs w:val="24"/>
        </w:rPr>
        <w:t>образовательного</w:t>
      </w:r>
      <w:r w:rsidRPr="008E3F83">
        <w:rPr>
          <w:rFonts w:ascii="Times New Roman" w:hAnsi="Times New Roman" w:cs="Times New Roman"/>
          <w:spacing w:val="87"/>
          <w:sz w:val="24"/>
          <w:szCs w:val="24"/>
        </w:rPr>
        <w:t xml:space="preserve"> </w:t>
      </w:r>
      <w:r w:rsidRPr="008E3F83">
        <w:rPr>
          <w:rFonts w:ascii="Times New Roman" w:hAnsi="Times New Roman" w:cs="Times New Roman"/>
          <w:spacing w:val="-1"/>
          <w:sz w:val="24"/>
          <w:szCs w:val="24"/>
        </w:rPr>
        <w:t>процесса,</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дизайн</w:t>
      </w:r>
      <w:r w:rsidRPr="008E3F83">
        <w:rPr>
          <w:rFonts w:ascii="Times New Roman" w:hAnsi="Times New Roman" w:cs="Times New Roman"/>
          <w:spacing w:val="7"/>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3"/>
          <w:sz w:val="24"/>
          <w:szCs w:val="24"/>
        </w:rPr>
        <w:t xml:space="preserve"> </w:t>
      </w:r>
      <w:r w:rsidRPr="008E3F83">
        <w:rPr>
          <w:rFonts w:ascii="Times New Roman" w:hAnsi="Times New Roman" w:cs="Times New Roman"/>
          <w:sz w:val="24"/>
          <w:szCs w:val="24"/>
        </w:rPr>
        <w:t>эргономику</w:t>
      </w:r>
      <w:r w:rsidRPr="008E3F83">
        <w:rPr>
          <w:rFonts w:ascii="Times New Roman" w:hAnsi="Times New Roman" w:cs="Times New Roman"/>
          <w:spacing w:val="59"/>
          <w:sz w:val="24"/>
          <w:szCs w:val="24"/>
        </w:rPr>
        <w:t xml:space="preserve"> </w:t>
      </w:r>
      <w:r w:rsidRPr="008E3F83">
        <w:rPr>
          <w:rFonts w:ascii="Times New Roman" w:hAnsi="Times New Roman" w:cs="Times New Roman"/>
          <w:sz w:val="24"/>
          <w:szCs w:val="24"/>
        </w:rPr>
        <w:t>современной</w:t>
      </w:r>
      <w:r w:rsidRPr="008E3F83">
        <w:rPr>
          <w:rFonts w:ascii="Times New Roman" w:hAnsi="Times New Roman" w:cs="Times New Roman"/>
          <w:spacing w:val="7"/>
          <w:sz w:val="24"/>
          <w:szCs w:val="24"/>
        </w:rPr>
        <w:t xml:space="preserve"> </w:t>
      </w:r>
      <w:r w:rsidRPr="008E3F83">
        <w:rPr>
          <w:rFonts w:ascii="Times New Roman" w:hAnsi="Times New Roman" w:cs="Times New Roman"/>
          <w:spacing w:val="-1"/>
          <w:sz w:val="24"/>
          <w:szCs w:val="24"/>
        </w:rPr>
        <w:t>среды</w:t>
      </w:r>
      <w:r w:rsidRPr="008E3F83">
        <w:rPr>
          <w:rFonts w:ascii="Times New Roman" w:hAnsi="Times New Roman" w:cs="Times New Roman"/>
          <w:spacing w:val="6"/>
          <w:sz w:val="24"/>
          <w:szCs w:val="24"/>
        </w:rPr>
        <w:t xml:space="preserve"> </w:t>
      </w:r>
      <w:r w:rsidRPr="008E3F83">
        <w:rPr>
          <w:rFonts w:ascii="Times New Roman" w:hAnsi="Times New Roman" w:cs="Times New Roman"/>
          <w:sz w:val="24"/>
          <w:szCs w:val="24"/>
        </w:rPr>
        <w:t>и</w:t>
      </w:r>
      <w:r w:rsidRPr="008E3F83">
        <w:rPr>
          <w:rFonts w:ascii="Times New Roman" w:hAnsi="Times New Roman" w:cs="Times New Roman"/>
          <w:spacing w:val="5"/>
          <w:sz w:val="24"/>
          <w:szCs w:val="24"/>
        </w:rPr>
        <w:t xml:space="preserve"> </w:t>
      </w:r>
      <w:r w:rsidRPr="008E3F83">
        <w:rPr>
          <w:rFonts w:ascii="Times New Roman" w:hAnsi="Times New Roman" w:cs="Times New Roman"/>
          <w:spacing w:val="-1"/>
          <w:sz w:val="24"/>
          <w:szCs w:val="24"/>
        </w:rPr>
        <w:t>психологические</w:t>
      </w:r>
      <w:r w:rsidRPr="008E3F83">
        <w:rPr>
          <w:rFonts w:ascii="Times New Roman" w:hAnsi="Times New Roman" w:cs="Times New Roman"/>
          <w:spacing w:val="6"/>
          <w:sz w:val="24"/>
          <w:szCs w:val="24"/>
        </w:rPr>
        <w:t xml:space="preserve"> </w:t>
      </w:r>
      <w:r w:rsidRPr="008E3F83">
        <w:rPr>
          <w:rFonts w:ascii="Times New Roman" w:hAnsi="Times New Roman" w:cs="Times New Roman"/>
          <w:spacing w:val="-1"/>
          <w:sz w:val="24"/>
          <w:szCs w:val="24"/>
        </w:rPr>
        <w:t>особенности</w:t>
      </w:r>
      <w:r w:rsidRPr="008E3F83">
        <w:rPr>
          <w:rFonts w:ascii="Times New Roman" w:hAnsi="Times New Roman" w:cs="Times New Roman"/>
          <w:spacing w:val="53"/>
          <w:sz w:val="24"/>
          <w:szCs w:val="24"/>
        </w:rPr>
        <w:t xml:space="preserve"> </w:t>
      </w:r>
      <w:r w:rsidRPr="008E3F83">
        <w:rPr>
          <w:rFonts w:ascii="Times New Roman" w:hAnsi="Times New Roman" w:cs="Times New Roman"/>
          <w:spacing w:val="-1"/>
          <w:sz w:val="24"/>
          <w:szCs w:val="24"/>
        </w:rPr>
        <w:t>возрастной</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группы,</w:t>
      </w:r>
      <w:r w:rsidRPr="008E3F83">
        <w:rPr>
          <w:rFonts w:ascii="Times New Roman" w:hAnsi="Times New Roman" w:cs="Times New Roman"/>
          <w:sz w:val="24"/>
          <w:szCs w:val="24"/>
        </w:rPr>
        <w:t xml:space="preserve"> на</w:t>
      </w:r>
      <w:r w:rsidRPr="008E3F83">
        <w:rPr>
          <w:rFonts w:ascii="Times New Roman" w:hAnsi="Times New Roman" w:cs="Times New Roman"/>
          <w:spacing w:val="-1"/>
          <w:sz w:val="24"/>
          <w:szCs w:val="24"/>
        </w:rPr>
        <w:t xml:space="preserve"> которую</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нацелена данная</w:t>
      </w:r>
      <w:r w:rsidRPr="008E3F83">
        <w:rPr>
          <w:rFonts w:ascii="Times New Roman" w:hAnsi="Times New Roman" w:cs="Times New Roman"/>
          <w:sz w:val="24"/>
          <w:szCs w:val="24"/>
        </w:rPr>
        <w:t xml:space="preserve"> </w:t>
      </w:r>
      <w:r w:rsidRPr="008E3F83">
        <w:rPr>
          <w:rFonts w:ascii="Times New Roman" w:hAnsi="Times New Roman" w:cs="Times New Roman"/>
          <w:spacing w:val="-1"/>
          <w:sz w:val="24"/>
          <w:szCs w:val="24"/>
        </w:rPr>
        <w:t>среда.</w:t>
      </w:r>
    </w:p>
    <w:p w:rsidR="00E77762" w:rsidRDefault="00E77762" w:rsidP="00E77762">
      <w:pPr>
        <w:pStyle w:val="a9"/>
        <w:tabs>
          <w:tab w:val="left" w:pos="2826"/>
          <w:tab w:val="left" w:pos="4413"/>
          <w:tab w:val="left" w:pos="5195"/>
          <w:tab w:val="left" w:pos="6006"/>
          <w:tab w:val="left" w:pos="7476"/>
          <w:tab w:val="left" w:pos="7826"/>
          <w:tab w:val="left" w:pos="8162"/>
        </w:tabs>
        <w:kinsoku w:val="0"/>
        <w:overflowPunct w:val="0"/>
        <w:spacing w:line="360" w:lineRule="auto"/>
        <w:ind w:right="118" w:firstLine="739"/>
        <w:rPr>
          <w:sz w:val="28"/>
          <w:szCs w:val="28"/>
        </w:rPr>
      </w:pPr>
    </w:p>
    <w:p w:rsidR="00E77762" w:rsidRPr="00E77762" w:rsidRDefault="00E77762" w:rsidP="001E6580">
      <w:pPr>
        <w:pStyle w:val="Heading1"/>
        <w:tabs>
          <w:tab w:val="left" w:pos="3006"/>
        </w:tabs>
        <w:kinsoku w:val="0"/>
        <w:overflowPunct w:val="0"/>
        <w:spacing w:line="276" w:lineRule="auto"/>
        <w:outlineLvl w:val="9"/>
        <w:rPr>
          <w:b w:val="0"/>
          <w:bCs w:val="0"/>
        </w:rPr>
      </w:pPr>
      <w:r w:rsidRPr="00E77762">
        <w:rPr>
          <w:spacing w:val="-1"/>
        </w:rPr>
        <w:t>Используемые</w:t>
      </w:r>
      <w:r w:rsidRPr="00E77762">
        <w:rPr>
          <w:spacing w:val="-2"/>
        </w:rPr>
        <w:t xml:space="preserve"> </w:t>
      </w:r>
      <w:r w:rsidRPr="00E77762">
        <w:rPr>
          <w:spacing w:val="-1"/>
        </w:rPr>
        <w:t>Примерные</w:t>
      </w:r>
      <w:r w:rsidRPr="00E77762">
        <w:rPr>
          <w:spacing w:val="-2"/>
        </w:rPr>
        <w:t xml:space="preserve"> </w:t>
      </w:r>
      <w:r w:rsidRPr="00E77762">
        <w:rPr>
          <w:spacing w:val="-1"/>
        </w:rPr>
        <w:t>программы</w:t>
      </w:r>
    </w:p>
    <w:p w:rsidR="00E77762" w:rsidRPr="00E77762" w:rsidRDefault="00E77762" w:rsidP="00E77762">
      <w:pPr>
        <w:pStyle w:val="a9"/>
        <w:tabs>
          <w:tab w:val="left" w:pos="2799"/>
        </w:tabs>
        <w:kinsoku w:val="0"/>
        <w:overflowPunct w:val="0"/>
        <w:spacing w:line="276" w:lineRule="auto"/>
        <w:ind w:right="483"/>
        <w:jc w:val="both"/>
      </w:pPr>
      <w:r w:rsidRPr="00E77762">
        <w:rPr>
          <w:spacing w:val="-1"/>
        </w:rPr>
        <w:t xml:space="preserve">        Программа разработана</w:t>
      </w:r>
      <w:r w:rsidRPr="00E77762">
        <w:rPr>
          <w:spacing w:val="-1"/>
        </w:rPr>
        <w:tab/>
        <w:t xml:space="preserve">   </w:t>
      </w:r>
      <w:r w:rsidRPr="00E77762">
        <w:t>с</w:t>
      </w:r>
      <w:r w:rsidRPr="00E77762">
        <w:rPr>
          <w:spacing w:val="1"/>
        </w:rPr>
        <w:t xml:space="preserve"> </w:t>
      </w:r>
      <w:r w:rsidRPr="00E77762">
        <w:rPr>
          <w:spacing w:val="-1"/>
        </w:rPr>
        <w:t>учётом</w:t>
      </w:r>
      <w:r w:rsidRPr="00E77762">
        <w:rPr>
          <w:spacing w:val="59"/>
        </w:rPr>
        <w:t xml:space="preserve"> </w:t>
      </w:r>
      <w:r w:rsidRPr="00E77762">
        <w:rPr>
          <w:spacing w:val="-1"/>
        </w:rPr>
        <w:t>примерной</w:t>
      </w:r>
      <w:r w:rsidRPr="00E77762">
        <w:t xml:space="preserve"> </w:t>
      </w:r>
      <w:r w:rsidRPr="00E77762">
        <w:rPr>
          <w:spacing w:val="-1"/>
        </w:rPr>
        <w:t>образовательной</w:t>
      </w:r>
      <w:r w:rsidRPr="00E77762">
        <w:t xml:space="preserve"> </w:t>
      </w:r>
      <w:r w:rsidRPr="00E77762">
        <w:rPr>
          <w:spacing w:val="-1"/>
        </w:rPr>
        <w:t>программы</w:t>
      </w:r>
      <w:r w:rsidRPr="00E77762">
        <w:t xml:space="preserve"> дошкольного</w:t>
      </w:r>
      <w:r w:rsidRPr="00E77762">
        <w:rPr>
          <w:spacing w:val="77"/>
        </w:rPr>
        <w:t xml:space="preserve"> </w:t>
      </w:r>
      <w:r w:rsidRPr="00E77762">
        <w:rPr>
          <w:spacing w:val="-1"/>
        </w:rPr>
        <w:t>образования</w:t>
      </w:r>
      <w:r w:rsidRPr="00E77762">
        <w:rPr>
          <w:spacing w:val="2"/>
        </w:rPr>
        <w:t xml:space="preserve"> </w:t>
      </w:r>
      <w:r w:rsidRPr="00E77762">
        <w:rPr>
          <w:spacing w:val="-1"/>
        </w:rPr>
        <w:t>«Детство»</w:t>
      </w:r>
      <w:r w:rsidRPr="00E77762">
        <w:rPr>
          <w:spacing w:val="-3"/>
        </w:rPr>
        <w:t xml:space="preserve"> </w:t>
      </w:r>
      <w:r w:rsidRPr="00E77762">
        <w:rPr>
          <w:spacing w:val="1"/>
        </w:rPr>
        <w:t>под</w:t>
      </w:r>
      <w:r w:rsidRPr="00E77762">
        <w:t xml:space="preserve"> </w:t>
      </w:r>
      <w:r w:rsidRPr="00E77762">
        <w:rPr>
          <w:spacing w:val="-1"/>
        </w:rPr>
        <w:t>редакцией</w:t>
      </w:r>
      <w:r w:rsidRPr="00E77762">
        <w:t xml:space="preserve"> </w:t>
      </w:r>
      <w:r w:rsidRPr="00E77762">
        <w:rPr>
          <w:spacing w:val="-1"/>
        </w:rPr>
        <w:t>Т.И.Бабаевой;</w:t>
      </w:r>
      <w:r w:rsidRPr="00E77762">
        <w:t xml:space="preserve"> </w:t>
      </w:r>
      <w:r w:rsidRPr="00E77762">
        <w:rPr>
          <w:spacing w:val="-1"/>
        </w:rPr>
        <w:t>А.Г.Гогоберидзе,</w:t>
      </w:r>
      <w:r w:rsidRPr="00E77762">
        <w:rPr>
          <w:spacing w:val="4"/>
        </w:rPr>
        <w:t xml:space="preserve"> </w:t>
      </w:r>
      <w:r w:rsidRPr="00E77762">
        <w:rPr>
          <w:spacing w:val="-1"/>
        </w:rPr>
        <w:t>«Программы</w:t>
      </w:r>
      <w:r w:rsidRPr="00E77762">
        <w:rPr>
          <w:spacing w:val="87"/>
        </w:rPr>
        <w:t xml:space="preserve"> </w:t>
      </w:r>
      <w:r w:rsidRPr="00E77762">
        <w:rPr>
          <w:spacing w:val="-1"/>
        </w:rPr>
        <w:t>логопедической</w:t>
      </w:r>
      <w:r w:rsidRPr="00E77762">
        <w:t xml:space="preserve"> работы по </w:t>
      </w:r>
      <w:r w:rsidRPr="00E77762">
        <w:rPr>
          <w:spacing w:val="-1"/>
        </w:rPr>
        <w:t xml:space="preserve">преодолению </w:t>
      </w:r>
      <w:r w:rsidRPr="00E77762">
        <w:t xml:space="preserve"> </w:t>
      </w:r>
      <w:r w:rsidRPr="00E77762">
        <w:rPr>
          <w:spacing w:val="-1"/>
        </w:rPr>
        <w:t>ОНР</w:t>
      </w:r>
      <w:r w:rsidRPr="00E77762">
        <w:rPr>
          <w:spacing w:val="-2"/>
        </w:rPr>
        <w:t xml:space="preserve"> </w:t>
      </w:r>
      <w:r w:rsidRPr="00E77762">
        <w:t>у</w:t>
      </w:r>
      <w:r w:rsidRPr="00E77762">
        <w:rPr>
          <w:spacing w:val="-3"/>
        </w:rPr>
        <w:t xml:space="preserve"> </w:t>
      </w:r>
      <w:r w:rsidRPr="00E77762">
        <w:t>детей»</w:t>
      </w:r>
      <w:r w:rsidRPr="00E77762">
        <w:rPr>
          <w:spacing w:val="-3"/>
        </w:rPr>
        <w:t xml:space="preserve"> </w:t>
      </w:r>
      <w:r w:rsidRPr="00E77762">
        <w:rPr>
          <w:spacing w:val="-1"/>
        </w:rPr>
        <w:t>Т.Б.</w:t>
      </w:r>
      <w:r w:rsidRPr="00E77762">
        <w:t xml:space="preserve"> Филичева, </w:t>
      </w:r>
      <w:r w:rsidRPr="00E77762">
        <w:rPr>
          <w:spacing w:val="-1"/>
        </w:rPr>
        <w:t>Т.В.</w:t>
      </w:r>
      <w:r w:rsidRPr="00E77762">
        <w:t xml:space="preserve"> </w:t>
      </w:r>
      <w:r w:rsidRPr="00E77762">
        <w:rPr>
          <w:spacing w:val="-1"/>
        </w:rPr>
        <w:t>Туманова,</w:t>
      </w:r>
      <w:r w:rsidRPr="00E77762">
        <w:rPr>
          <w:spacing w:val="81"/>
        </w:rPr>
        <w:t xml:space="preserve"> </w:t>
      </w:r>
      <w:r w:rsidRPr="00E77762">
        <w:rPr>
          <w:spacing w:val="-1"/>
        </w:rPr>
        <w:t xml:space="preserve">Г.Б.Чиркина </w:t>
      </w:r>
      <w:r w:rsidRPr="00E77762">
        <w:t>2010 г.,</w:t>
      </w:r>
      <w:r w:rsidRPr="00E77762">
        <w:rPr>
          <w:spacing w:val="60"/>
        </w:rPr>
        <w:t xml:space="preserve"> </w:t>
      </w:r>
      <w:r w:rsidRPr="00E77762">
        <w:rPr>
          <w:spacing w:val="-1"/>
        </w:rPr>
        <w:t>Примерной</w:t>
      </w:r>
      <w:r w:rsidRPr="00E77762">
        <w:t xml:space="preserve"> </w:t>
      </w:r>
      <w:r w:rsidRPr="00E77762">
        <w:rPr>
          <w:spacing w:val="-1"/>
        </w:rPr>
        <w:t>адаптированной</w:t>
      </w:r>
      <w:r w:rsidRPr="00E77762">
        <w:t xml:space="preserve"> </w:t>
      </w:r>
      <w:r w:rsidRPr="00E77762">
        <w:rPr>
          <w:spacing w:val="-1"/>
        </w:rPr>
        <w:t>программы</w:t>
      </w:r>
      <w:r w:rsidRPr="00E77762">
        <w:t xml:space="preserve"> </w:t>
      </w:r>
      <w:r w:rsidRPr="00E77762">
        <w:rPr>
          <w:spacing w:val="-1"/>
        </w:rPr>
        <w:t>коррекционно-развивающей</w:t>
      </w:r>
      <w:r w:rsidRPr="00E77762">
        <w:rPr>
          <w:spacing w:val="101"/>
        </w:rPr>
        <w:t xml:space="preserve"> </w:t>
      </w:r>
      <w:r w:rsidRPr="00E77762">
        <w:rPr>
          <w:spacing w:val="-1"/>
        </w:rPr>
        <w:t>работы</w:t>
      </w:r>
      <w:r w:rsidRPr="00E77762">
        <w:t xml:space="preserve"> в</w:t>
      </w:r>
      <w:r w:rsidRPr="00E77762">
        <w:rPr>
          <w:spacing w:val="-1"/>
        </w:rPr>
        <w:t xml:space="preserve"> логопедической</w:t>
      </w:r>
      <w:r w:rsidRPr="00E77762">
        <w:t xml:space="preserve"> </w:t>
      </w:r>
      <w:r w:rsidRPr="00E77762">
        <w:rPr>
          <w:spacing w:val="-1"/>
        </w:rPr>
        <w:t>группе детского</w:t>
      </w:r>
      <w:r w:rsidRPr="00E77762">
        <w:t xml:space="preserve"> сада</w:t>
      </w:r>
      <w:r w:rsidRPr="00E77762">
        <w:rPr>
          <w:spacing w:val="-1"/>
        </w:rPr>
        <w:t xml:space="preserve"> </w:t>
      </w:r>
      <w:r w:rsidRPr="00E77762">
        <w:t xml:space="preserve">для </w:t>
      </w:r>
      <w:r w:rsidRPr="00E77762">
        <w:rPr>
          <w:spacing w:val="-1"/>
        </w:rPr>
        <w:t>детей</w:t>
      </w:r>
      <w:r w:rsidRPr="00E77762">
        <w:t xml:space="preserve"> с</w:t>
      </w:r>
      <w:r w:rsidRPr="00E77762">
        <w:rPr>
          <w:spacing w:val="-1"/>
        </w:rPr>
        <w:t xml:space="preserve"> тяжелыми</w:t>
      </w:r>
      <w:r w:rsidRPr="00E77762">
        <w:rPr>
          <w:spacing w:val="3"/>
        </w:rPr>
        <w:t xml:space="preserve"> </w:t>
      </w:r>
      <w:r w:rsidRPr="00E77762">
        <w:rPr>
          <w:spacing w:val="-1"/>
        </w:rPr>
        <w:t>нарушениями</w:t>
      </w:r>
      <w:r w:rsidRPr="00E77762">
        <w:t xml:space="preserve"> </w:t>
      </w:r>
      <w:r w:rsidRPr="00E77762">
        <w:rPr>
          <w:spacing w:val="-1"/>
        </w:rPr>
        <w:t>речи</w:t>
      </w:r>
      <w:r w:rsidRPr="00E77762">
        <w:rPr>
          <w:spacing w:val="83"/>
        </w:rPr>
        <w:t xml:space="preserve"> </w:t>
      </w:r>
      <w:r w:rsidRPr="00E77762">
        <w:t xml:space="preserve">(общим </w:t>
      </w:r>
      <w:r w:rsidRPr="00E77762">
        <w:rPr>
          <w:spacing w:val="-1"/>
        </w:rPr>
        <w:t>недоразвитием</w:t>
      </w:r>
      <w:r w:rsidRPr="00E77762">
        <w:rPr>
          <w:spacing w:val="-4"/>
        </w:rPr>
        <w:t xml:space="preserve"> </w:t>
      </w:r>
      <w:r w:rsidRPr="00E77762">
        <w:rPr>
          <w:spacing w:val="-1"/>
        </w:rPr>
        <w:t>речи)</w:t>
      </w:r>
      <w:r w:rsidRPr="00E77762">
        <w:t xml:space="preserve"> </w:t>
      </w:r>
      <w:r w:rsidRPr="00E77762">
        <w:rPr>
          <w:spacing w:val="-1"/>
        </w:rPr>
        <w:t>Н.В.Нищева,</w:t>
      </w:r>
      <w:r w:rsidRPr="00E77762">
        <w:t xml:space="preserve"> 2014г.</w:t>
      </w:r>
    </w:p>
    <w:p w:rsidR="00E77762" w:rsidRPr="00E77762" w:rsidRDefault="00E77762" w:rsidP="00E77762">
      <w:pPr>
        <w:pStyle w:val="a9"/>
        <w:kinsoku w:val="0"/>
        <w:overflowPunct w:val="0"/>
        <w:spacing w:before="5" w:line="276" w:lineRule="auto"/>
        <w:ind w:left="0"/>
      </w:pPr>
    </w:p>
    <w:p w:rsidR="00E77762" w:rsidRPr="00E77762" w:rsidRDefault="00275E67" w:rsidP="00E77762">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3.6.</w:t>
      </w:r>
      <w:r w:rsidR="001E6580">
        <w:rPr>
          <w:rFonts w:ascii="Times New Roman" w:eastAsia="Times New Roman" w:hAnsi="Times New Roman" w:cs="Times New Roman"/>
          <w:b/>
          <w:bCs/>
          <w:sz w:val="24"/>
          <w:szCs w:val="24"/>
        </w:rPr>
        <w:t>.</w:t>
      </w:r>
      <w:r w:rsidR="00E77762" w:rsidRPr="00E77762">
        <w:rPr>
          <w:rFonts w:ascii="Times New Roman" w:eastAsia="Times New Roman" w:hAnsi="Times New Roman" w:cs="Times New Roman"/>
          <w:b/>
          <w:bCs/>
          <w:sz w:val="24"/>
          <w:szCs w:val="24"/>
        </w:rPr>
        <w:t>Перечень нормативных и нормативно-методических документов</w:t>
      </w:r>
    </w:p>
    <w:p w:rsidR="00E77762" w:rsidRPr="00E77762" w:rsidRDefault="00E77762" w:rsidP="00E77762">
      <w:pPr>
        <w:shd w:val="clear" w:color="auto" w:fill="FFFFFF"/>
        <w:spacing w:after="0"/>
        <w:ind w:firstLine="2"/>
        <w:jc w:val="both"/>
        <w:rPr>
          <w:rFonts w:ascii="Times New Roman" w:eastAsia="Times New Roman" w:hAnsi="Times New Roman" w:cs="Times New Roman"/>
          <w:sz w:val="24"/>
          <w:szCs w:val="24"/>
        </w:rPr>
      </w:pPr>
      <w:r w:rsidRPr="00E77762">
        <w:rPr>
          <w:rFonts w:ascii="Times New Roman" w:eastAsia="Times New Roman" w:hAnsi="Times New Roman" w:cs="Times New Roman"/>
          <w:sz w:val="24"/>
          <w:szCs w:val="24"/>
        </w:rPr>
        <w:t>1.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Федеральный закон 24 июля 1998 г. № 124-ФЗ «Об основных гарантиях прав ребенка в Российской Федерации».</w:t>
      </w:r>
    </w:p>
    <w:p w:rsidR="00E77762" w:rsidRPr="00E77762" w:rsidRDefault="00E77762" w:rsidP="00E77762">
      <w:pPr>
        <w:pStyle w:val="ab"/>
        <w:shd w:val="clear" w:color="auto" w:fill="FFFFFF"/>
        <w:spacing w:line="276" w:lineRule="auto"/>
        <w:ind w:left="112"/>
        <w:rPr>
          <w:rFonts w:eastAsia="Times New Roman"/>
        </w:rPr>
      </w:pPr>
      <w:r w:rsidRPr="00E77762">
        <w:rPr>
          <w:rFonts w:eastAsia="Times New Roman"/>
        </w:rPr>
        <w:t>2.Распоряжение Правительства Российской Федерации от 4 сентября 2014 г. № 1726-р о Концепции дополнительного образования детей.</w:t>
      </w:r>
    </w:p>
    <w:p w:rsidR="00E77762" w:rsidRPr="00E77762" w:rsidRDefault="00E77762" w:rsidP="00E77762">
      <w:pPr>
        <w:numPr>
          <w:ilvl w:val="0"/>
          <w:numId w:val="18"/>
        </w:numPr>
        <w:shd w:val="clear" w:color="auto" w:fill="FFFFFF"/>
        <w:spacing w:after="0"/>
        <w:ind w:left="0"/>
        <w:rPr>
          <w:rFonts w:ascii="Times New Roman" w:eastAsia="Times New Roman" w:hAnsi="Times New Roman" w:cs="Times New Roman"/>
          <w:sz w:val="24"/>
          <w:szCs w:val="24"/>
        </w:rPr>
      </w:pPr>
      <w:r w:rsidRPr="00E77762">
        <w:rPr>
          <w:rFonts w:ascii="Times New Roman" w:eastAsia="Times New Roman" w:hAnsi="Times New Roman" w:cs="Times New Roman"/>
          <w:sz w:val="24"/>
          <w:szCs w:val="24"/>
        </w:rPr>
        <w:t>Распоряжение Правительства Российской Федерации от 29 мая 2015 г. № 996-р о Стратегии развития воспитания до 2025 г. [Электронный ресурс].─</w:t>
      </w:r>
    </w:p>
    <w:p w:rsidR="00E77762" w:rsidRPr="00E77762" w:rsidRDefault="00E77762" w:rsidP="00E77762">
      <w:pPr>
        <w:numPr>
          <w:ilvl w:val="0"/>
          <w:numId w:val="18"/>
        </w:numPr>
        <w:shd w:val="clear" w:color="auto" w:fill="FFFFFF"/>
        <w:spacing w:after="0"/>
        <w:ind w:left="0"/>
        <w:rPr>
          <w:rFonts w:ascii="Times New Roman" w:eastAsia="Times New Roman" w:hAnsi="Times New Roman" w:cs="Times New Roman"/>
          <w:sz w:val="24"/>
          <w:szCs w:val="24"/>
        </w:rPr>
      </w:pPr>
      <w:r w:rsidRPr="00E77762">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–2013. – 19.07(№ 157).</w:t>
      </w:r>
    </w:p>
    <w:p w:rsidR="00E77762" w:rsidRPr="00E77762" w:rsidRDefault="00E77762" w:rsidP="00E77762">
      <w:pPr>
        <w:numPr>
          <w:ilvl w:val="0"/>
          <w:numId w:val="18"/>
        </w:numPr>
        <w:shd w:val="clear" w:color="auto" w:fill="FFFFFF"/>
        <w:spacing w:after="0"/>
        <w:ind w:left="0"/>
        <w:rPr>
          <w:rFonts w:ascii="Times New Roman" w:eastAsia="Times New Roman" w:hAnsi="Times New Roman" w:cs="Times New Roman"/>
          <w:sz w:val="24"/>
          <w:szCs w:val="24"/>
        </w:rPr>
      </w:pPr>
      <w:r w:rsidRPr="00E77762">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E77762" w:rsidRPr="00E77762" w:rsidRDefault="00E77762" w:rsidP="00E77762">
      <w:pPr>
        <w:numPr>
          <w:ilvl w:val="0"/>
          <w:numId w:val="18"/>
        </w:numPr>
        <w:shd w:val="clear" w:color="auto" w:fill="FFFFFF"/>
        <w:spacing w:after="0"/>
        <w:ind w:left="0"/>
        <w:rPr>
          <w:rFonts w:ascii="Times New Roman" w:eastAsia="Times New Roman" w:hAnsi="Times New Roman" w:cs="Times New Roman"/>
          <w:sz w:val="24"/>
          <w:szCs w:val="24"/>
        </w:rPr>
      </w:pPr>
      <w:r w:rsidRPr="00E77762">
        <w:rPr>
          <w:rFonts w:ascii="Times New Roman" w:eastAsia="Times New Roman" w:hAnsi="Times New Roman" w:cs="Times New Roman"/>
          <w:sz w:val="24"/>
          <w:szCs w:val="24"/>
        </w:rPr>
        <w:t>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E77762" w:rsidRPr="00E77762" w:rsidRDefault="00E77762" w:rsidP="00E77762">
      <w:pPr>
        <w:numPr>
          <w:ilvl w:val="0"/>
          <w:numId w:val="18"/>
        </w:numPr>
        <w:shd w:val="clear" w:color="auto" w:fill="FFFFFF"/>
        <w:spacing w:after="0"/>
        <w:ind w:left="0"/>
        <w:rPr>
          <w:rFonts w:ascii="Times New Roman" w:eastAsia="Times New Roman" w:hAnsi="Times New Roman" w:cs="Times New Roman"/>
          <w:sz w:val="24"/>
          <w:szCs w:val="24"/>
        </w:rPr>
      </w:pPr>
      <w:r w:rsidRPr="00E77762">
        <w:rPr>
          <w:rFonts w:ascii="Times New Roman" w:eastAsia="Times New Roman" w:hAnsi="Times New Roman" w:cs="Times New Roman"/>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E77762" w:rsidRPr="00E77762" w:rsidRDefault="00E77762" w:rsidP="00E77762">
      <w:pPr>
        <w:shd w:val="clear" w:color="auto" w:fill="FFFFFF"/>
        <w:spacing w:after="0"/>
        <w:rPr>
          <w:rFonts w:ascii="Times New Roman" w:eastAsia="Times New Roman" w:hAnsi="Times New Roman" w:cs="Times New Roman"/>
          <w:sz w:val="24"/>
          <w:szCs w:val="24"/>
        </w:rPr>
      </w:pPr>
      <w:r w:rsidRPr="00E77762">
        <w:rPr>
          <w:rFonts w:ascii="Times New Roman" w:eastAsia="Times New Roman" w:hAnsi="Times New Roman" w:cs="Times New Roman"/>
          <w:sz w:val="24"/>
          <w:szCs w:val="24"/>
        </w:rPr>
        <w:t>7.Письмо Минобрнауки России «Комментарии к ФГОС ДО» от 28 февраля 2014 г. № 08- Режим доступа:http://government.ru/docs/18312/.</w:t>
      </w:r>
    </w:p>
    <w:p w:rsidR="00E77762" w:rsidRPr="00E77762" w:rsidRDefault="00E77762" w:rsidP="00E77762">
      <w:pPr>
        <w:pStyle w:val="ab"/>
        <w:numPr>
          <w:ilvl w:val="1"/>
          <w:numId w:val="6"/>
        </w:numPr>
        <w:shd w:val="clear" w:color="auto" w:fill="FFFFFF"/>
        <w:spacing w:line="276" w:lineRule="auto"/>
        <w:jc w:val="both"/>
        <w:rPr>
          <w:rFonts w:eastAsia="Times New Roman"/>
        </w:rPr>
      </w:pPr>
      <w:r w:rsidRPr="00E77762">
        <w:rPr>
          <w:rFonts w:eastAsia="Times New Roman"/>
        </w:rPr>
        <w:t>         // Вестник образования.– 2014. – Апрель. – № 7.</w:t>
      </w:r>
    </w:p>
    <w:p w:rsidR="00E77762" w:rsidRDefault="00E77762" w:rsidP="001E6580">
      <w:pPr>
        <w:shd w:val="clear" w:color="auto" w:fill="FFFFFF"/>
        <w:spacing w:after="0"/>
        <w:rPr>
          <w:rFonts w:ascii="Times New Roman" w:eastAsia="Times New Roman" w:hAnsi="Times New Roman" w:cs="Times New Roman"/>
          <w:sz w:val="24"/>
          <w:szCs w:val="24"/>
        </w:rPr>
      </w:pPr>
      <w:r w:rsidRPr="00E77762">
        <w:rPr>
          <w:rFonts w:ascii="Times New Roman" w:eastAsia="Times New Roman" w:hAnsi="Times New Roman" w:cs="Times New Roman"/>
          <w:sz w:val="24"/>
          <w:szCs w:val="24"/>
        </w:rPr>
        <w:t xml:space="preserve">8. Письмо Минобрнауки России от 31 июля 2014 г. № 08-1002 «О направлении методических рекомендаций» (Методические рекомендации по реализации полномочий субъектов </w:t>
      </w:r>
      <w:r w:rsidRPr="00E77762">
        <w:rPr>
          <w:rFonts w:ascii="Times New Roman" w:eastAsia="Times New Roman" w:hAnsi="Times New Roman" w:cs="Times New Roman"/>
          <w:sz w:val="24"/>
          <w:szCs w:val="24"/>
        </w:rPr>
        <w:lastRenderedPageBreak/>
        <w:t>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4D2D73" w:rsidRDefault="004D2D73" w:rsidP="004D2D73">
      <w:pPr>
        <w:pStyle w:val="ad"/>
        <w:rPr>
          <w:sz w:val="24"/>
          <w:szCs w:val="24"/>
        </w:rPr>
      </w:pPr>
    </w:p>
    <w:p w:rsidR="004D2D73" w:rsidRDefault="004D2D73" w:rsidP="004D2D73">
      <w:pPr>
        <w:pStyle w:val="ad"/>
        <w:rPr>
          <w:sz w:val="24"/>
          <w:szCs w:val="24"/>
        </w:rPr>
      </w:pPr>
    </w:p>
    <w:p w:rsidR="004D2D73" w:rsidRPr="004D2D73" w:rsidRDefault="004D2D73" w:rsidP="004D2D73">
      <w:pPr>
        <w:pStyle w:val="ad"/>
        <w:rPr>
          <w:rFonts w:ascii="Times New Roman" w:hAnsi="Times New Roman" w:cs="Times New Roman"/>
          <w:b/>
          <w:sz w:val="24"/>
          <w:szCs w:val="24"/>
        </w:rPr>
      </w:pPr>
      <w:r w:rsidRPr="004D2D73">
        <w:rPr>
          <w:rFonts w:ascii="Times New Roman" w:hAnsi="Times New Roman" w:cs="Times New Roman"/>
          <w:b/>
          <w:sz w:val="24"/>
          <w:szCs w:val="24"/>
        </w:rPr>
        <w:t>IV. ДОПОЛНИТЕЛЬНЫЙ  РАЗДЕЛ.</w:t>
      </w:r>
    </w:p>
    <w:p w:rsidR="004D2D73" w:rsidRPr="004D2D73" w:rsidRDefault="004D2D73" w:rsidP="004D2D73">
      <w:pPr>
        <w:pStyle w:val="ad"/>
        <w:rPr>
          <w:rFonts w:ascii="Times New Roman" w:hAnsi="Times New Roman" w:cs="Times New Roman"/>
          <w:sz w:val="24"/>
          <w:szCs w:val="24"/>
        </w:rPr>
      </w:pP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            1. Краткая презентация  Программы </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ab/>
        <w:t>1.1 Возрастные и иные категории детей, на которых ориентирована Программа</w:t>
      </w:r>
    </w:p>
    <w:p w:rsidR="004D2D73" w:rsidRPr="004D2D73" w:rsidRDefault="004D2D73" w:rsidP="004D2D73">
      <w:pPr>
        <w:pStyle w:val="ad"/>
        <w:rPr>
          <w:rFonts w:ascii="Times New Roman" w:hAnsi="Times New Roman" w:cs="Times New Roman"/>
          <w:sz w:val="24"/>
          <w:szCs w:val="24"/>
        </w:rPr>
      </w:pP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ab/>
        <w:t>Воспитание и обучение в детском саду носит светский, общедоступный характер и ведется на русском языке.</w:t>
      </w:r>
    </w:p>
    <w:p w:rsidR="004D2D73" w:rsidRPr="004D2D73" w:rsidRDefault="004D2D73" w:rsidP="004D2D73">
      <w:pPr>
        <w:pStyle w:val="ad"/>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Pr="004D2D73">
        <w:rPr>
          <w:rFonts w:ascii="Times New Roman" w:hAnsi="Times New Roman" w:cs="Times New Roman"/>
          <w:sz w:val="24"/>
          <w:szCs w:val="24"/>
        </w:rPr>
        <w:t xml:space="preserve"> программа МБДОУ «Уярский ДСКН «Планета детства» разработана в соответствии с ФГОС дошкольного образования. Программа  обеспечивает разностороннее развитие детей в возрасте от 1 года до 8 лет с учетом их возрастных и индивидуальных особенностей по основным направлениям: физическому, социально- коммуникативному, познавательному, речевому и художественно - эстетическому. </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 </w:t>
      </w:r>
      <w:r w:rsidRPr="004D2D73">
        <w:rPr>
          <w:rFonts w:ascii="Times New Roman" w:hAnsi="Times New Roman" w:cs="Times New Roman"/>
          <w:sz w:val="24"/>
          <w:szCs w:val="24"/>
        </w:rPr>
        <w:tab/>
        <w:t>В детском саду воспитывается 270детей.</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ab/>
        <w:t xml:space="preserve">Общее количество групп – 12:                                                           </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2 группы раннего возраста -56 детей, 8 общеразвивающих групп для детей дошкольного в </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2 </w:t>
      </w:r>
      <w:r>
        <w:rPr>
          <w:rFonts w:ascii="Times New Roman" w:hAnsi="Times New Roman" w:cs="Times New Roman"/>
          <w:sz w:val="24"/>
          <w:szCs w:val="24"/>
        </w:rPr>
        <w:t>в</w:t>
      </w:r>
      <w:r w:rsidRPr="004D2D73">
        <w:rPr>
          <w:rFonts w:ascii="Times New Roman" w:hAnsi="Times New Roman" w:cs="Times New Roman"/>
          <w:sz w:val="24"/>
          <w:szCs w:val="24"/>
        </w:rPr>
        <w:t>озраста – 165 детей,                          группы компенсирующей направленности для детей с  нарушениями речи -30 детей;</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В ДОУ группы функционируют в режиме 5 – дневной рабочей недели, с 10.5 – часовым пребыванием с 7.30 до 18.00.  В летний период (с июня по август) режим работы детского сада устанавливается по графику, который определяется учредителем, в связи с проведением ремонтных работ.</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     1.2. Используемые программы. </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Адаптированная образовательная программа для детей с ________________________ на 2017-2018 уч. г. (уровень образования по  адаптированной программе - </w:t>
      </w:r>
      <w:r w:rsidRPr="004D2D73">
        <w:rPr>
          <w:rFonts w:ascii="Times New Roman" w:hAnsi="Times New Roman" w:cs="Times New Roman"/>
          <w:sz w:val="24"/>
          <w:szCs w:val="24"/>
          <w:u w:val="single"/>
        </w:rPr>
        <w:t>дошкольное образование).</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Адаптированная образовательная программа по сопровождению детей с ЗПР на 2017-2018 уч.г. (уровень образования по адаптированной программе - </w:t>
      </w:r>
      <w:r w:rsidRPr="004D2D73">
        <w:rPr>
          <w:rFonts w:ascii="Times New Roman" w:hAnsi="Times New Roman" w:cs="Times New Roman"/>
          <w:sz w:val="24"/>
          <w:szCs w:val="24"/>
          <w:u w:val="single"/>
        </w:rPr>
        <w:t>дошкольное образование).</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      1.3. Характеристика взаимодействия педагогического коллектива с семьями детей</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color w:val="0000FF"/>
          <w:sz w:val="24"/>
          <w:szCs w:val="24"/>
        </w:rPr>
        <w:t xml:space="preserve"> </w:t>
      </w:r>
      <w:r w:rsidRPr="004D2D73">
        <w:rPr>
          <w:rFonts w:ascii="Times New Roman" w:hAnsi="Times New Roman" w:cs="Times New Roman"/>
          <w:color w:val="0000FF"/>
          <w:sz w:val="24"/>
          <w:szCs w:val="24"/>
        </w:rPr>
        <w:tab/>
      </w:r>
      <w:r w:rsidRPr="004D2D73">
        <w:rPr>
          <w:rFonts w:ascii="Times New Roman" w:hAnsi="Times New Roman" w:cs="Times New Roman"/>
          <w:sz w:val="24"/>
          <w:szCs w:val="24"/>
        </w:rPr>
        <w:t>В соответствии со Стандартом ДО детский сад обеспечивает психолого – 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4D2D73" w:rsidRPr="004D2D73" w:rsidRDefault="004D2D73" w:rsidP="004D2D73">
      <w:pPr>
        <w:pStyle w:val="ad"/>
        <w:rPr>
          <w:rFonts w:ascii="Times New Roman" w:hAnsi="Times New Roman" w:cs="Times New Roman"/>
          <w:color w:val="0000FF"/>
          <w:sz w:val="24"/>
          <w:szCs w:val="24"/>
        </w:rPr>
      </w:pP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ab/>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с семьями воспитанников, посещающих ДОУ;</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с семьями воспитанников, не посещающих ДОУ (консультации специалистов, посещение совместных мероприятий).</w:t>
      </w:r>
    </w:p>
    <w:p w:rsidR="004D2D73" w:rsidRPr="004D2D73" w:rsidRDefault="004D2D73" w:rsidP="004D2D73">
      <w:pPr>
        <w:pStyle w:val="ad"/>
        <w:rPr>
          <w:rFonts w:ascii="Times New Roman" w:hAnsi="Times New Roman" w:cs="Times New Roman"/>
          <w:sz w:val="24"/>
          <w:szCs w:val="24"/>
        </w:rPr>
      </w:pP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ab/>
        <w:t xml:space="preserve">      В ДОУ сложились традиционные формы  взаимодействия с семьями воспитанников:</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 - дни открытых дверей;</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 - собрание – посвящение в родительское сообщество детского сада;</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 - «Праздник  Труда» по благоустройству территории детского сада;</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 - Родительский клуб «Страна сенсорика» (младшие группы);</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xml:space="preserve">-  Родительский клуб «Здоровячок» для часто и длительно болеющих детей;    </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Родительский клуб «Скоро в школу» для родителей подготовительных групп;</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Родительский клуб «В гостях у доктора Айболита».</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Гостиные для родителей, воспитывающих детей раннего возраста не посещающих детский сад;</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Тематические встречи с психологом, логопедом, инструктором по физкультуре, музыкальным руководителем, др. специалистами.</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lastRenderedPageBreak/>
        <w:t>- Декада «Мы – вместе, мы – рядом!» для родителей, воспитывающих детей-инвалидов.</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Мероприятия с родителями в рамках проектной деятельности: выставки, экскурсии, презентации, круглые столы, тематические недели, походы и поездки в парк, лес и т.д.</w:t>
      </w:r>
    </w:p>
    <w:p w:rsidR="004D2D73" w:rsidRPr="004D2D73" w:rsidRDefault="004D2D73" w:rsidP="004D2D73">
      <w:pPr>
        <w:pStyle w:val="ad"/>
        <w:rPr>
          <w:rFonts w:ascii="Times New Roman" w:hAnsi="Times New Roman" w:cs="Times New Roman"/>
          <w:i/>
          <w:sz w:val="24"/>
          <w:szCs w:val="24"/>
        </w:rPr>
      </w:pP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ab/>
        <w:t>Информирование родителей о деятельности учреждения осуществляется  через:</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личные встречи с заведующим, воспитателями, специалистами детского сада;</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родительские собрания;</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информационные уголки;</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презентации;</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сайт ДОУ;</w:t>
      </w:r>
    </w:p>
    <w:p w:rsidR="004D2D73" w:rsidRPr="004D2D73" w:rsidRDefault="004D2D73" w:rsidP="004D2D73">
      <w:pPr>
        <w:pStyle w:val="ad"/>
        <w:rPr>
          <w:rFonts w:ascii="Times New Roman" w:hAnsi="Times New Roman" w:cs="Times New Roman"/>
          <w:sz w:val="24"/>
          <w:szCs w:val="24"/>
        </w:rPr>
      </w:pPr>
      <w:r w:rsidRPr="004D2D73">
        <w:rPr>
          <w:rFonts w:ascii="Times New Roman" w:hAnsi="Times New Roman" w:cs="Times New Roman"/>
          <w:sz w:val="24"/>
          <w:szCs w:val="24"/>
        </w:rPr>
        <w:t>-  телефон.</w:t>
      </w:r>
    </w:p>
    <w:p w:rsidR="004D2D73" w:rsidRPr="009D7868" w:rsidRDefault="004D2D73" w:rsidP="004D2D73">
      <w:pPr>
        <w:rPr>
          <w:color w:val="FF0000"/>
          <w:sz w:val="28"/>
          <w:szCs w:val="28"/>
        </w:rPr>
      </w:pPr>
    </w:p>
    <w:p w:rsidR="004D2D73" w:rsidRPr="009D7868" w:rsidRDefault="004D2D73" w:rsidP="004D2D73">
      <w:pPr>
        <w:rPr>
          <w:color w:val="FF0000"/>
          <w:sz w:val="28"/>
          <w:szCs w:val="28"/>
        </w:rPr>
      </w:pPr>
    </w:p>
    <w:p w:rsidR="004D2D73" w:rsidRDefault="004D2D73" w:rsidP="001E6580">
      <w:pPr>
        <w:shd w:val="clear" w:color="auto" w:fill="FFFFFF"/>
        <w:spacing w:after="0"/>
        <w:rPr>
          <w:rFonts w:ascii="Times New Roman" w:eastAsia="Times New Roman" w:hAnsi="Times New Roman" w:cs="Times New Roman"/>
          <w:sz w:val="24"/>
          <w:szCs w:val="24"/>
        </w:rPr>
      </w:pPr>
    </w:p>
    <w:p w:rsidR="004D2D73" w:rsidRPr="001E6580" w:rsidRDefault="004D2D73" w:rsidP="001E6580">
      <w:pPr>
        <w:shd w:val="clear" w:color="auto" w:fill="FFFFFF"/>
        <w:spacing w:after="0"/>
        <w:rPr>
          <w:rFonts w:ascii="Times New Roman" w:eastAsia="Times New Roman" w:hAnsi="Times New Roman" w:cs="Times New Roman"/>
          <w:sz w:val="24"/>
          <w:szCs w:val="24"/>
        </w:rPr>
        <w:sectPr w:rsidR="004D2D73" w:rsidRPr="001E6580" w:rsidSect="00E77762">
          <w:headerReference w:type="even" r:id="rId8"/>
          <w:headerReference w:type="default" r:id="rId9"/>
          <w:footerReference w:type="even" r:id="rId10"/>
          <w:footerReference w:type="default" r:id="rId11"/>
          <w:headerReference w:type="first" r:id="rId12"/>
          <w:footerReference w:type="first" r:id="rId13"/>
          <w:pgSz w:w="11910" w:h="16840"/>
          <w:pgMar w:top="142" w:right="1020" w:bottom="1200" w:left="1020" w:header="0" w:footer="1010" w:gutter="0"/>
          <w:cols w:space="720"/>
          <w:noEndnote/>
        </w:sectPr>
      </w:pPr>
    </w:p>
    <w:p w:rsidR="00432E9D" w:rsidRPr="004D2D73" w:rsidRDefault="00432E9D" w:rsidP="001E6580">
      <w:pPr>
        <w:pStyle w:val="a9"/>
        <w:kinsoku w:val="0"/>
        <w:overflowPunct w:val="0"/>
        <w:spacing w:line="276" w:lineRule="auto"/>
        <w:ind w:left="0" w:right="115"/>
        <w:jc w:val="both"/>
        <w:rPr>
          <w:rFonts w:eastAsia="Times New Roman"/>
        </w:rPr>
      </w:pPr>
    </w:p>
    <w:sectPr w:rsidR="00432E9D" w:rsidRPr="004D2D73" w:rsidSect="001E6580">
      <w:headerReference w:type="even" r:id="rId14"/>
      <w:headerReference w:type="default" r:id="rId15"/>
      <w:footerReference w:type="even" r:id="rId16"/>
      <w:footerReference w:type="default" r:id="rId17"/>
      <w:headerReference w:type="first" r:id="rId18"/>
      <w:footerReference w:type="first" r:id="rId19"/>
      <w:pgSz w:w="11910" w:h="16840"/>
      <w:pgMar w:top="142" w:right="1137" w:bottom="1200" w:left="1020" w:header="0" w:footer="101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6A8" w:rsidRDefault="002A76A8" w:rsidP="007D3E2E">
      <w:pPr>
        <w:spacing w:after="0" w:line="240" w:lineRule="auto"/>
      </w:pPr>
      <w:r>
        <w:separator/>
      </w:r>
    </w:p>
  </w:endnote>
  <w:endnote w:type="continuationSeparator" w:id="1">
    <w:p w:rsidR="002A76A8" w:rsidRDefault="002A76A8" w:rsidP="007D3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Roman">
    <w:altName w:val="Arial Unicode MS"/>
    <w:panose1 w:val="00000000000000000000"/>
    <w:charset w:val="80"/>
    <w:family w:val="auto"/>
    <w:notTrueType/>
    <w:pitch w:val="variable"/>
    <w:sig w:usb0="00000001" w:usb1="08070000" w:usb2="00000010" w:usb3="00000000" w:csb0="00020000" w:csb1="00000000"/>
  </w:font>
  <w:font w:name="Times-Italic">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62" w:rsidRDefault="00E7776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095876"/>
      <w:docPartObj>
        <w:docPartGallery w:val="Page Numbers (Bottom of Page)"/>
        <w:docPartUnique/>
      </w:docPartObj>
    </w:sdtPr>
    <w:sdtContent>
      <w:p w:rsidR="00E77762" w:rsidRDefault="004C1337">
        <w:pPr>
          <w:pStyle w:val="a7"/>
          <w:jc w:val="right"/>
        </w:pPr>
        <w:fldSimple w:instr=" PAGE   \* MERGEFORMAT ">
          <w:r w:rsidR="00F36D7A">
            <w:rPr>
              <w:noProof/>
            </w:rPr>
            <w:t>2</w:t>
          </w:r>
        </w:fldSimple>
      </w:p>
    </w:sdtContent>
  </w:sdt>
  <w:p w:rsidR="00E77762" w:rsidRDefault="00E77762">
    <w:pPr>
      <w:pStyle w:val="a9"/>
      <w:kinsoku w:val="0"/>
      <w:overflowPunct w:val="0"/>
      <w:spacing w:line="14" w:lineRule="auto"/>
      <w:ind w:left="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62" w:rsidRDefault="00E7776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99" w:rsidRDefault="00812499">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99" w:rsidRDefault="004C1337">
    <w:pPr>
      <w:pStyle w:val="a7"/>
      <w:jc w:val="center"/>
    </w:pPr>
    <w:fldSimple w:instr=" PAGE   \* MERGEFORMAT ">
      <w:r w:rsidR="004D2D73">
        <w:rPr>
          <w:noProof/>
        </w:rPr>
        <w:t>1</w:t>
      </w:r>
    </w:fldSimple>
  </w:p>
  <w:p w:rsidR="00812499" w:rsidRDefault="00812499">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99" w:rsidRDefault="008124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6A8" w:rsidRDefault="002A76A8" w:rsidP="007D3E2E">
      <w:pPr>
        <w:spacing w:after="0" w:line="240" w:lineRule="auto"/>
      </w:pPr>
      <w:r>
        <w:separator/>
      </w:r>
    </w:p>
  </w:footnote>
  <w:footnote w:type="continuationSeparator" w:id="1">
    <w:p w:rsidR="002A76A8" w:rsidRDefault="002A76A8" w:rsidP="007D3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62" w:rsidRDefault="00E7776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62" w:rsidRDefault="00E7776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62" w:rsidRDefault="00E77762">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99" w:rsidRDefault="00812499">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99" w:rsidRDefault="00812499">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99" w:rsidRDefault="0081249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3"/>
      <w:numFmt w:val="upperRoman"/>
      <w:lvlText w:val="%1."/>
      <w:lvlJc w:val="left"/>
      <w:pPr>
        <w:ind w:left="501" w:hanging="359"/>
      </w:pPr>
      <w:rPr>
        <w:rFonts w:ascii="Times New Roman" w:hAnsi="Times New Roman" w:cs="Times New Roman"/>
        <w:b w:val="0"/>
        <w:bCs w:val="0"/>
        <w:spacing w:val="-1"/>
        <w:sz w:val="24"/>
        <w:szCs w:val="24"/>
      </w:rPr>
    </w:lvl>
    <w:lvl w:ilvl="1">
      <w:numFmt w:val="bullet"/>
      <w:lvlText w:val="•"/>
      <w:lvlJc w:val="left"/>
      <w:pPr>
        <w:ind w:left="1441" w:hanging="359"/>
      </w:pPr>
    </w:lvl>
    <w:lvl w:ilvl="2">
      <w:numFmt w:val="bullet"/>
      <w:lvlText w:val="•"/>
      <w:lvlJc w:val="left"/>
      <w:pPr>
        <w:ind w:left="2381" w:hanging="359"/>
      </w:pPr>
    </w:lvl>
    <w:lvl w:ilvl="3">
      <w:numFmt w:val="bullet"/>
      <w:lvlText w:val="•"/>
      <w:lvlJc w:val="left"/>
      <w:pPr>
        <w:ind w:left="3320" w:hanging="359"/>
      </w:pPr>
    </w:lvl>
    <w:lvl w:ilvl="4">
      <w:numFmt w:val="bullet"/>
      <w:lvlText w:val="•"/>
      <w:lvlJc w:val="left"/>
      <w:pPr>
        <w:ind w:left="4260" w:hanging="359"/>
      </w:pPr>
    </w:lvl>
    <w:lvl w:ilvl="5">
      <w:numFmt w:val="bullet"/>
      <w:lvlText w:val="•"/>
      <w:lvlJc w:val="left"/>
      <w:pPr>
        <w:ind w:left="5199" w:hanging="359"/>
      </w:pPr>
    </w:lvl>
    <w:lvl w:ilvl="6">
      <w:numFmt w:val="bullet"/>
      <w:lvlText w:val="•"/>
      <w:lvlJc w:val="left"/>
      <w:pPr>
        <w:ind w:left="6139" w:hanging="359"/>
      </w:pPr>
    </w:lvl>
    <w:lvl w:ilvl="7">
      <w:numFmt w:val="bullet"/>
      <w:lvlText w:val="•"/>
      <w:lvlJc w:val="left"/>
      <w:pPr>
        <w:ind w:left="7078" w:hanging="359"/>
      </w:pPr>
    </w:lvl>
    <w:lvl w:ilvl="8">
      <w:numFmt w:val="bullet"/>
      <w:lvlText w:val="•"/>
      <w:lvlJc w:val="left"/>
      <w:pPr>
        <w:ind w:left="8018" w:hanging="359"/>
      </w:pPr>
    </w:lvl>
  </w:abstractNum>
  <w:abstractNum w:abstractNumId="1">
    <w:nsid w:val="00000403"/>
    <w:multiLevelType w:val="multilevel"/>
    <w:tmpl w:val="00000886"/>
    <w:lvl w:ilvl="0">
      <w:start w:val="3"/>
      <w:numFmt w:val="decimal"/>
      <w:lvlText w:val="%1"/>
      <w:lvlJc w:val="left"/>
      <w:pPr>
        <w:ind w:left="112" w:hanging="459"/>
      </w:pPr>
      <w:rPr>
        <w:rFonts w:cs="Times New Roman"/>
      </w:rPr>
    </w:lvl>
    <w:lvl w:ilvl="1">
      <w:start w:val="1"/>
      <w:numFmt w:val="decimal"/>
      <w:lvlText w:val="%1.%2."/>
      <w:lvlJc w:val="left"/>
      <w:pPr>
        <w:ind w:left="112" w:hanging="459"/>
      </w:pPr>
      <w:rPr>
        <w:rFonts w:ascii="Times New Roman" w:hAnsi="Times New Roman" w:cs="Times New Roman"/>
        <w:b w:val="0"/>
        <w:bCs w:val="0"/>
        <w:sz w:val="24"/>
        <w:szCs w:val="24"/>
      </w:rPr>
    </w:lvl>
    <w:lvl w:ilvl="2">
      <w:numFmt w:val="bullet"/>
      <w:lvlText w:val="•"/>
      <w:lvlJc w:val="left"/>
      <w:pPr>
        <w:ind w:left="2063" w:hanging="459"/>
      </w:pPr>
    </w:lvl>
    <w:lvl w:ilvl="3">
      <w:numFmt w:val="bullet"/>
      <w:lvlText w:val="•"/>
      <w:lvlJc w:val="left"/>
      <w:pPr>
        <w:ind w:left="3038" w:hanging="459"/>
      </w:pPr>
    </w:lvl>
    <w:lvl w:ilvl="4">
      <w:numFmt w:val="bullet"/>
      <w:lvlText w:val="•"/>
      <w:lvlJc w:val="left"/>
      <w:pPr>
        <w:ind w:left="4014" w:hanging="459"/>
      </w:pPr>
    </w:lvl>
    <w:lvl w:ilvl="5">
      <w:numFmt w:val="bullet"/>
      <w:lvlText w:val="•"/>
      <w:lvlJc w:val="left"/>
      <w:pPr>
        <w:ind w:left="4989" w:hanging="459"/>
      </w:pPr>
    </w:lvl>
    <w:lvl w:ilvl="6">
      <w:numFmt w:val="bullet"/>
      <w:lvlText w:val="•"/>
      <w:lvlJc w:val="left"/>
      <w:pPr>
        <w:ind w:left="5964" w:hanging="459"/>
      </w:pPr>
    </w:lvl>
    <w:lvl w:ilvl="7">
      <w:numFmt w:val="bullet"/>
      <w:lvlText w:val="•"/>
      <w:lvlJc w:val="left"/>
      <w:pPr>
        <w:ind w:left="6940" w:hanging="459"/>
      </w:pPr>
    </w:lvl>
    <w:lvl w:ilvl="8">
      <w:numFmt w:val="bullet"/>
      <w:lvlText w:val="•"/>
      <w:lvlJc w:val="left"/>
      <w:pPr>
        <w:ind w:left="7915" w:hanging="459"/>
      </w:pPr>
    </w:lvl>
  </w:abstractNum>
  <w:abstractNum w:abstractNumId="2">
    <w:nsid w:val="00000404"/>
    <w:multiLevelType w:val="multilevel"/>
    <w:tmpl w:val="00000887"/>
    <w:lvl w:ilvl="0">
      <w:start w:val="4"/>
      <w:numFmt w:val="decimal"/>
      <w:lvlText w:val="%1"/>
      <w:lvlJc w:val="left"/>
      <w:pPr>
        <w:ind w:left="112" w:hanging="421"/>
      </w:pPr>
      <w:rPr>
        <w:rFonts w:cs="Times New Roman"/>
      </w:rPr>
    </w:lvl>
    <w:lvl w:ilvl="1">
      <w:start w:val="3"/>
      <w:numFmt w:val="decimal"/>
      <w:lvlText w:val="%1.%2."/>
      <w:lvlJc w:val="left"/>
      <w:pPr>
        <w:ind w:left="112" w:hanging="421"/>
      </w:pPr>
      <w:rPr>
        <w:rFonts w:ascii="Times New Roman" w:hAnsi="Times New Roman" w:cs="Times New Roman"/>
        <w:b w:val="0"/>
        <w:bCs w:val="0"/>
        <w:sz w:val="24"/>
        <w:szCs w:val="24"/>
      </w:rPr>
    </w:lvl>
    <w:lvl w:ilvl="2">
      <w:start w:val="1"/>
      <w:numFmt w:val="upperRoman"/>
      <w:lvlText w:val="%3."/>
      <w:lvlJc w:val="left"/>
      <w:pPr>
        <w:ind w:left="1618" w:hanging="214"/>
      </w:pPr>
      <w:rPr>
        <w:rFonts w:ascii="Times New Roman" w:hAnsi="Times New Roman" w:cs="Times New Roman"/>
        <w:b/>
        <w:bCs/>
        <w:sz w:val="24"/>
        <w:szCs w:val="24"/>
      </w:rPr>
    </w:lvl>
    <w:lvl w:ilvl="3">
      <w:numFmt w:val="bullet"/>
      <w:lvlText w:val="•"/>
      <w:lvlJc w:val="left"/>
      <w:pPr>
        <w:ind w:left="3450" w:hanging="214"/>
      </w:pPr>
    </w:lvl>
    <w:lvl w:ilvl="4">
      <w:numFmt w:val="bullet"/>
      <w:lvlText w:val="•"/>
      <w:lvlJc w:val="left"/>
      <w:pPr>
        <w:ind w:left="4367" w:hanging="214"/>
      </w:pPr>
    </w:lvl>
    <w:lvl w:ilvl="5">
      <w:numFmt w:val="bullet"/>
      <w:lvlText w:val="•"/>
      <w:lvlJc w:val="left"/>
      <w:pPr>
        <w:ind w:left="5283" w:hanging="214"/>
      </w:pPr>
    </w:lvl>
    <w:lvl w:ilvl="6">
      <w:numFmt w:val="bullet"/>
      <w:lvlText w:val="•"/>
      <w:lvlJc w:val="left"/>
      <w:pPr>
        <w:ind w:left="6200" w:hanging="214"/>
      </w:pPr>
    </w:lvl>
    <w:lvl w:ilvl="7">
      <w:numFmt w:val="bullet"/>
      <w:lvlText w:val="•"/>
      <w:lvlJc w:val="left"/>
      <w:pPr>
        <w:ind w:left="7116" w:hanging="214"/>
      </w:pPr>
    </w:lvl>
    <w:lvl w:ilvl="8">
      <w:numFmt w:val="bullet"/>
      <w:lvlText w:val="•"/>
      <w:lvlJc w:val="left"/>
      <w:pPr>
        <w:ind w:left="8033" w:hanging="214"/>
      </w:pPr>
    </w:lvl>
  </w:abstractNum>
  <w:abstractNum w:abstractNumId="3">
    <w:nsid w:val="00000408"/>
    <w:multiLevelType w:val="multilevel"/>
    <w:tmpl w:val="0000088B"/>
    <w:lvl w:ilvl="0">
      <w:numFmt w:val="bullet"/>
      <w:lvlText w:val=""/>
      <w:lvlJc w:val="left"/>
      <w:pPr>
        <w:ind w:left="112" w:hanging="709"/>
      </w:pPr>
      <w:rPr>
        <w:rFonts w:ascii="Symbol" w:hAnsi="Symbol"/>
        <w:b w:val="0"/>
        <w:sz w:val="24"/>
      </w:rPr>
    </w:lvl>
    <w:lvl w:ilvl="1">
      <w:numFmt w:val="bullet"/>
      <w:lvlText w:val="•"/>
      <w:lvlJc w:val="left"/>
      <w:pPr>
        <w:ind w:left="1088" w:hanging="709"/>
      </w:pPr>
    </w:lvl>
    <w:lvl w:ilvl="2">
      <w:numFmt w:val="bullet"/>
      <w:lvlText w:val="•"/>
      <w:lvlJc w:val="left"/>
      <w:pPr>
        <w:ind w:left="2063" w:hanging="709"/>
      </w:pPr>
    </w:lvl>
    <w:lvl w:ilvl="3">
      <w:numFmt w:val="bullet"/>
      <w:lvlText w:val="•"/>
      <w:lvlJc w:val="left"/>
      <w:pPr>
        <w:ind w:left="3038" w:hanging="709"/>
      </w:pPr>
    </w:lvl>
    <w:lvl w:ilvl="4">
      <w:numFmt w:val="bullet"/>
      <w:lvlText w:val="•"/>
      <w:lvlJc w:val="left"/>
      <w:pPr>
        <w:ind w:left="4014" w:hanging="709"/>
      </w:pPr>
    </w:lvl>
    <w:lvl w:ilvl="5">
      <w:numFmt w:val="bullet"/>
      <w:lvlText w:val="•"/>
      <w:lvlJc w:val="left"/>
      <w:pPr>
        <w:ind w:left="4989" w:hanging="709"/>
      </w:pPr>
    </w:lvl>
    <w:lvl w:ilvl="6">
      <w:numFmt w:val="bullet"/>
      <w:lvlText w:val="•"/>
      <w:lvlJc w:val="left"/>
      <w:pPr>
        <w:ind w:left="5964" w:hanging="709"/>
      </w:pPr>
    </w:lvl>
    <w:lvl w:ilvl="7">
      <w:numFmt w:val="bullet"/>
      <w:lvlText w:val="•"/>
      <w:lvlJc w:val="left"/>
      <w:pPr>
        <w:ind w:left="6940" w:hanging="709"/>
      </w:pPr>
    </w:lvl>
    <w:lvl w:ilvl="8">
      <w:numFmt w:val="bullet"/>
      <w:lvlText w:val="•"/>
      <w:lvlJc w:val="left"/>
      <w:pPr>
        <w:ind w:left="7915" w:hanging="709"/>
      </w:pPr>
    </w:lvl>
  </w:abstractNum>
  <w:abstractNum w:abstractNumId="4">
    <w:nsid w:val="00000409"/>
    <w:multiLevelType w:val="multilevel"/>
    <w:tmpl w:val="0000088C"/>
    <w:lvl w:ilvl="0">
      <w:numFmt w:val="bullet"/>
      <w:lvlText w:val="–"/>
      <w:lvlJc w:val="left"/>
      <w:pPr>
        <w:ind w:left="112" w:hanging="195"/>
      </w:pPr>
      <w:rPr>
        <w:rFonts w:ascii="Times New Roman" w:hAnsi="Times New Roman"/>
        <w:b w:val="0"/>
        <w:sz w:val="24"/>
      </w:rPr>
    </w:lvl>
    <w:lvl w:ilvl="1">
      <w:numFmt w:val="bullet"/>
      <w:lvlText w:val="•"/>
      <w:lvlJc w:val="left"/>
      <w:pPr>
        <w:ind w:left="1088" w:hanging="195"/>
      </w:pPr>
    </w:lvl>
    <w:lvl w:ilvl="2">
      <w:numFmt w:val="bullet"/>
      <w:lvlText w:val="•"/>
      <w:lvlJc w:val="left"/>
      <w:pPr>
        <w:ind w:left="2063" w:hanging="195"/>
      </w:pPr>
    </w:lvl>
    <w:lvl w:ilvl="3">
      <w:numFmt w:val="bullet"/>
      <w:lvlText w:val="•"/>
      <w:lvlJc w:val="left"/>
      <w:pPr>
        <w:ind w:left="3038" w:hanging="195"/>
      </w:pPr>
    </w:lvl>
    <w:lvl w:ilvl="4">
      <w:numFmt w:val="bullet"/>
      <w:lvlText w:val="•"/>
      <w:lvlJc w:val="left"/>
      <w:pPr>
        <w:ind w:left="4014" w:hanging="195"/>
      </w:pPr>
    </w:lvl>
    <w:lvl w:ilvl="5">
      <w:numFmt w:val="bullet"/>
      <w:lvlText w:val="•"/>
      <w:lvlJc w:val="left"/>
      <w:pPr>
        <w:ind w:left="4989" w:hanging="195"/>
      </w:pPr>
    </w:lvl>
    <w:lvl w:ilvl="6">
      <w:numFmt w:val="bullet"/>
      <w:lvlText w:val="•"/>
      <w:lvlJc w:val="left"/>
      <w:pPr>
        <w:ind w:left="5964" w:hanging="195"/>
      </w:pPr>
    </w:lvl>
    <w:lvl w:ilvl="7">
      <w:numFmt w:val="bullet"/>
      <w:lvlText w:val="•"/>
      <w:lvlJc w:val="left"/>
      <w:pPr>
        <w:ind w:left="6940" w:hanging="195"/>
      </w:pPr>
    </w:lvl>
    <w:lvl w:ilvl="8">
      <w:numFmt w:val="bullet"/>
      <w:lvlText w:val="•"/>
      <w:lvlJc w:val="left"/>
      <w:pPr>
        <w:ind w:left="7915" w:hanging="195"/>
      </w:pPr>
    </w:lvl>
  </w:abstractNum>
  <w:abstractNum w:abstractNumId="5">
    <w:nsid w:val="00000413"/>
    <w:multiLevelType w:val="multilevel"/>
    <w:tmpl w:val="00000896"/>
    <w:lvl w:ilvl="0">
      <w:start w:val="3"/>
      <w:numFmt w:val="decimal"/>
      <w:lvlText w:val="%1"/>
      <w:lvlJc w:val="left"/>
      <w:pPr>
        <w:ind w:left="3574" w:hanging="420"/>
      </w:pPr>
      <w:rPr>
        <w:rFonts w:cs="Times New Roman"/>
      </w:rPr>
    </w:lvl>
    <w:lvl w:ilvl="1">
      <w:start w:val="1"/>
      <w:numFmt w:val="decimal"/>
      <w:lvlText w:val="%1.%2."/>
      <w:lvlJc w:val="left"/>
      <w:pPr>
        <w:ind w:left="3574" w:hanging="420"/>
      </w:pPr>
      <w:rPr>
        <w:rFonts w:ascii="Times New Roman" w:hAnsi="Times New Roman" w:cs="Times New Roman"/>
        <w:b/>
        <w:bCs/>
        <w:sz w:val="24"/>
        <w:szCs w:val="24"/>
      </w:rPr>
    </w:lvl>
    <w:lvl w:ilvl="2">
      <w:numFmt w:val="bullet"/>
      <w:lvlText w:val="•"/>
      <w:lvlJc w:val="left"/>
      <w:pPr>
        <w:ind w:left="4832" w:hanging="420"/>
      </w:pPr>
    </w:lvl>
    <w:lvl w:ilvl="3">
      <w:numFmt w:val="bullet"/>
      <w:lvlText w:val="•"/>
      <w:lvlJc w:val="left"/>
      <w:pPr>
        <w:ind w:left="5462" w:hanging="420"/>
      </w:pPr>
    </w:lvl>
    <w:lvl w:ilvl="4">
      <w:numFmt w:val="bullet"/>
      <w:lvlText w:val="•"/>
      <w:lvlJc w:val="left"/>
      <w:pPr>
        <w:ind w:left="6091" w:hanging="420"/>
      </w:pPr>
    </w:lvl>
    <w:lvl w:ilvl="5">
      <w:numFmt w:val="bullet"/>
      <w:lvlText w:val="•"/>
      <w:lvlJc w:val="left"/>
      <w:pPr>
        <w:ind w:left="6720" w:hanging="420"/>
      </w:pPr>
    </w:lvl>
    <w:lvl w:ilvl="6">
      <w:numFmt w:val="bullet"/>
      <w:lvlText w:val="•"/>
      <w:lvlJc w:val="left"/>
      <w:pPr>
        <w:ind w:left="7349" w:hanging="420"/>
      </w:pPr>
    </w:lvl>
    <w:lvl w:ilvl="7">
      <w:numFmt w:val="bullet"/>
      <w:lvlText w:val="•"/>
      <w:lvlJc w:val="left"/>
      <w:pPr>
        <w:ind w:left="7978" w:hanging="420"/>
      </w:pPr>
    </w:lvl>
    <w:lvl w:ilvl="8">
      <w:numFmt w:val="bullet"/>
      <w:lvlText w:val="•"/>
      <w:lvlJc w:val="left"/>
      <w:pPr>
        <w:ind w:left="8608" w:hanging="420"/>
      </w:pPr>
    </w:lvl>
  </w:abstractNum>
  <w:abstractNum w:abstractNumId="6">
    <w:nsid w:val="00000414"/>
    <w:multiLevelType w:val="multilevel"/>
    <w:tmpl w:val="00000897"/>
    <w:lvl w:ilvl="0">
      <w:numFmt w:val="bullet"/>
      <w:lvlText w:val="-"/>
      <w:lvlJc w:val="left"/>
      <w:pPr>
        <w:ind w:left="112" w:hanging="140"/>
      </w:pPr>
      <w:rPr>
        <w:rFonts w:ascii="Times New Roman" w:hAnsi="Times New Roman"/>
        <w:b w:val="0"/>
        <w:sz w:val="24"/>
      </w:rPr>
    </w:lvl>
    <w:lvl w:ilvl="1">
      <w:numFmt w:val="bullet"/>
      <w:lvlText w:val="•"/>
      <w:lvlJc w:val="left"/>
      <w:pPr>
        <w:ind w:left="1088" w:hanging="140"/>
      </w:pPr>
    </w:lvl>
    <w:lvl w:ilvl="2">
      <w:numFmt w:val="bullet"/>
      <w:lvlText w:val="•"/>
      <w:lvlJc w:val="left"/>
      <w:pPr>
        <w:ind w:left="2063" w:hanging="140"/>
      </w:pPr>
    </w:lvl>
    <w:lvl w:ilvl="3">
      <w:numFmt w:val="bullet"/>
      <w:lvlText w:val="•"/>
      <w:lvlJc w:val="left"/>
      <w:pPr>
        <w:ind w:left="3038" w:hanging="140"/>
      </w:pPr>
    </w:lvl>
    <w:lvl w:ilvl="4">
      <w:numFmt w:val="bullet"/>
      <w:lvlText w:val="•"/>
      <w:lvlJc w:val="left"/>
      <w:pPr>
        <w:ind w:left="4014" w:hanging="140"/>
      </w:pPr>
    </w:lvl>
    <w:lvl w:ilvl="5">
      <w:numFmt w:val="bullet"/>
      <w:lvlText w:val="•"/>
      <w:lvlJc w:val="left"/>
      <w:pPr>
        <w:ind w:left="4989" w:hanging="140"/>
      </w:pPr>
    </w:lvl>
    <w:lvl w:ilvl="6">
      <w:numFmt w:val="bullet"/>
      <w:lvlText w:val="•"/>
      <w:lvlJc w:val="left"/>
      <w:pPr>
        <w:ind w:left="5964" w:hanging="140"/>
      </w:pPr>
    </w:lvl>
    <w:lvl w:ilvl="7">
      <w:numFmt w:val="bullet"/>
      <w:lvlText w:val="•"/>
      <w:lvlJc w:val="left"/>
      <w:pPr>
        <w:ind w:left="6940" w:hanging="140"/>
      </w:pPr>
    </w:lvl>
    <w:lvl w:ilvl="8">
      <w:numFmt w:val="bullet"/>
      <w:lvlText w:val="•"/>
      <w:lvlJc w:val="left"/>
      <w:pPr>
        <w:ind w:left="7915" w:hanging="140"/>
      </w:pPr>
    </w:lvl>
  </w:abstractNum>
  <w:abstractNum w:abstractNumId="7">
    <w:nsid w:val="00000415"/>
    <w:multiLevelType w:val="multilevel"/>
    <w:tmpl w:val="00000898"/>
    <w:lvl w:ilvl="0">
      <w:numFmt w:val="bullet"/>
      <w:lvlText w:val="-"/>
      <w:lvlJc w:val="left"/>
      <w:pPr>
        <w:ind w:left="252" w:hanging="140"/>
      </w:pPr>
      <w:rPr>
        <w:rFonts w:ascii="Times New Roman" w:hAnsi="Times New Roman"/>
        <w:b w:val="0"/>
        <w:sz w:val="24"/>
      </w:rPr>
    </w:lvl>
    <w:lvl w:ilvl="1">
      <w:numFmt w:val="bullet"/>
      <w:lvlText w:val="•"/>
      <w:lvlJc w:val="left"/>
      <w:pPr>
        <w:ind w:left="1213" w:hanging="140"/>
      </w:pPr>
    </w:lvl>
    <w:lvl w:ilvl="2">
      <w:numFmt w:val="bullet"/>
      <w:lvlText w:val="•"/>
      <w:lvlJc w:val="left"/>
      <w:pPr>
        <w:ind w:left="2175" w:hanging="140"/>
      </w:pPr>
    </w:lvl>
    <w:lvl w:ilvl="3">
      <w:numFmt w:val="bullet"/>
      <w:lvlText w:val="•"/>
      <w:lvlJc w:val="left"/>
      <w:pPr>
        <w:ind w:left="3136" w:hanging="140"/>
      </w:pPr>
    </w:lvl>
    <w:lvl w:ilvl="4">
      <w:numFmt w:val="bullet"/>
      <w:lvlText w:val="•"/>
      <w:lvlJc w:val="left"/>
      <w:pPr>
        <w:ind w:left="4098" w:hanging="140"/>
      </w:pPr>
    </w:lvl>
    <w:lvl w:ilvl="5">
      <w:numFmt w:val="bullet"/>
      <w:lvlText w:val="•"/>
      <w:lvlJc w:val="left"/>
      <w:pPr>
        <w:ind w:left="5059" w:hanging="140"/>
      </w:pPr>
    </w:lvl>
    <w:lvl w:ilvl="6">
      <w:numFmt w:val="bullet"/>
      <w:lvlText w:val="•"/>
      <w:lvlJc w:val="left"/>
      <w:pPr>
        <w:ind w:left="6020" w:hanging="140"/>
      </w:pPr>
    </w:lvl>
    <w:lvl w:ilvl="7">
      <w:numFmt w:val="bullet"/>
      <w:lvlText w:val="•"/>
      <w:lvlJc w:val="left"/>
      <w:pPr>
        <w:ind w:left="6982" w:hanging="140"/>
      </w:pPr>
    </w:lvl>
    <w:lvl w:ilvl="8">
      <w:numFmt w:val="bullet"/>
      <w:lvlText w:val="•"/>
      <w:lvlJc w:val="left"/>
      <w:pPr>
        <w:ind w:left="7943" w:hanging="140"/>
      </w:pPr>
    </w:lvl>
  </w:abstractNum>
  <w:abstractNum w:abstractNumId="8">
    <w:nsid w:val="00000416"/>
    <w:multiLevelType w:val="multilevel"/>
    <w:tmpl w:val="00000899"/>
    <w:lvl w:ilvl="0">
      <w:numFmt w:val="bullet"/>
      <w:lvlText w:val="-"/>
      <w:lvlJc w:val="left"/>
      <w:pPr>
        <w:ind w:left="112" w:hanging="176"/>
      </w:pPr>
      <w:rPr>
        <w:rFonts w:ascii="Times New Roman" w:hAnsi="Times New Roman"/>
        <w:b w:val="0"/>
        <w:sz w:val="24"/>
      </w:rPr>
    </w:lvl>
    <w:lvl w:ilvl="1">
      <w:numFmt w:val="bullet"/>
      <w:lvlText w:val="•"/>
      <w:lvlJc w:val="left"/>
      <w:pPr>
        <w:ind w:left="1088" w:hanging="176"/>
      </w:pPr>
    </w:lvl>
    <w:lvl w:ilvl="2">
      <w:numFmt w:val="bullet"/>
      <w:lvlText w:val="•"/>
      <w:lvlJc w:val="left"/>
      <w:pPr>
        <w:ind w:left="2063" w:hanging="176"/>
      </w:pPr>
    </w:lvl>
    <w:lvl w:ilvl="3">
      <w:numFmt w:val="bullet"/>
      <w:lvlText w:val="•"/>
      <w:lvlJc w:val="left"/>
      <w:pPr>
        <w:ind w:left="3038" w:hanging="176"/>
      </w:pPr>
    </w:lvl>
    <w:lvl w:ilvl="4">
      <w:numFmt w:val="bullet"/>
      <w:lvlText w:val="•"/>
      <w:lvlJc w:val="left"/>
      <w:pPr>
        <w:ind w:left="4014" w:hanging="176"/>
      </w:pPr>
    </w:lvl>
    <w:lvl w:ilvl="5">
      <w:numFmt w:val="bullet"/>
      <w:lvlText w:val="•"/>
      <w:lvlJc w:val="left"/>
      <w:pPr>
        <w:ind w:left="4989" w:hanging="176"/>
      </w:pPr>
    </w:lvl>
    <w:lvl w:ilvl="6">
      <w:numFmt w:val="bullet"/>
      <w:lvlText w:val="•"/>
      <w:lvlJc w:val="left"/>
      <w:pPr>
        <w:ind w:left="5964" w:hanging="176"/>
      </w:pPr>
    </w:lvl>
    <w:lvl w:ilvl="7">
      <w:numFmt w:val="bullet"/>
      <w:lvlText w:val="•"/>
      <w:lvlJc w:val="left"/>
      <w:pPr>
        <w:ind w:left="6940" w:hanging="176"/>
      </w:pPr>
    </w:lvl>
    <w:lvl w:ilvl="8">
      <w:numFmt w:val="bullet"/>
      <w:lvlText w:val="•"/>
      <w:lvlJc w:val="left"/>
      <w:pPr>
        <w:ind w:left="7915" w:hanging="176"/>
      </w:pPr>
    </w:lvl>
  </w:abstractNum>
  <w:abstractNum w:abstractNumId="9">
    <w:nsid w:val="00000417"/>
    <w:multiLevelType w:val="multilevel"/>
    <w:tmpl w:val="0000089A"/>
    <w:lvl w:ilvl="0">
      <w:numFmt w:val="bullet"/>
      <w:lvlText w:val="-"/>
      <w:lvlJc w:val="left"/>
      <w:pPr>
        <w:ind w:left="112" w:hanging="140"/>
      </w:pPr>
      <w:rPr>
        <w:rFonts w:ascii="Times New Roman" w:hAnsi="Times New Roman"/>
        <w:b w:val="0"/>
        <w:sz w:val="24"/>
      </w:rPr>
    </w:lvl>
    <w:lvl w:ilvl="1">
      <w:numFmt w:val="bullet"/>
      <w:lvlText w:val="•"/>
      <w:lvlJc w:val="left"/>
      <w:pPr>
        <w:ind w:left="1088" w:hanging="140"/>
      </w:pPr>
    </w:lvl>
    <w:lvl w:ilvl="2">
      <w:numFmt w:val="bullet"/>
      <w:lvlText w:val="•"/>
      <w:lvlJc w:val="left"/>
      <w:pPr>
        <w:ind w:left="2063" w:hanging="140"/>
      </w:pPr>
    </w:lvl>
    <w:lvl w:ilvl="3">
      <w:numFmt w:val="bullet"/>
      <w:lvlText w:val="•"/>
      <w:lvlJc w:val="left"/>
      <w:pPr>
        <w:ind w:left="3038" w:hanging="140"/>
      </w:pPr>
    </w:lvl>
    <w:lvl w:ilvl="4">
      <w:numFmt w:val="bullet"/>
      <w:lvlText w:val="•"/>
      <w:lvlJc w:val="left"/>
      <w:pPr>
        <w:ind w:left="4014" w:hanging="140"/>
      </w:pPr>
    </w:lvl>
    <w:lvl w:ilvl="5">
      <w:numFmt w:val="bullet"/>
      <w:lvlText w:val="•"/>
      <w:lvlJc w:val="left"/>
      <w:pPr>
        <w:ind w:left="4989" w:hanging="140"/>
      </w:pPr>
    </w:lvl>
    <w:lvl w:ilvl="6">
      <w:numFmt w:val="bullet"/>
      <w:lvlText w:val="•"/>
      <w:lvlJc w:val="left"/>
      <w:pPr>
        <w:ind w:left="5964" w:hanging="140"/>
      </w:pPr>
    </w:lvl>
    <w:lvl w:ilvl="7">
      <w:numFmt w:val="bullet"/>
      <w:lvlText w:val="•"/>
      <w:lvlJc w:val="left"/>
      <w:pPr>
        <w:ind w:left="6940" w:hanging="140"/>
      </w:pPr>
    </w:lvl>
    <w:lvl w:ilvl="8">
      <w:numFmt w:val="bullet"/>
      <w:lvlText w:val="•"/>
      <w:lvlJc w:val="left"/>
      <w:pPr>
        <w:ind w:left="7915" w:hanging="140"/>
      </w:pPr>
    </w:lvl>
  </w:abstractNum>
  <w:abstractNum w:abstractNumId="10">
    <w:nsid w:val="00000418"/>
    <w:multiLevelType w:val="multilevel"/>
    <w:tmpl w:val="0000089B"/>
    <w:lvl w:ilvl="0">
      <w:start w:val="1"/>
      <w:numFmt w:val="decimal"/>
      <w:lvlText w:val="%1."/>
      <w:lvlJc w:val="left"/>
      <w:pPr>
        <w:ind w:left="112" w:hanging="709"/>
      </w:pPr>
      <w:rPr>
        <w:rFonts w:ascii="Times New Roman" w:hAnsi="Times New Roman" w:cs="Times New Roman"/>
        <w:b w:val="0"/>
        <w:bCs w:val="0"/>
        <w:sz w:val="24"/>
        <w:szCs w:val="24"/>
      </w:rPr>
    </w:lvl>
    <w:lvl w:ilvl="1">
      <w:start w:val="1"/>
      <w:numFmt w:val="decimal"/>
      <w:lvlText w:val="%2)"/>
      <w:lvlJc w:val="left"/>
      <w:pPr>
        <w:ind w:left="1529" w:hanging="850"/>
      </w:pPr>
      <w:rPr>
        <w:rFonts w:ascii="Times New Roman" w:hAnsi="Times New Roman" w:cs="Times New Roman"/>
        <w:b w:val="0"/>
        <w:bCs w:val="0"/>
        <w:sz w:val="24"/>
        <w:szCs w:val="24"/>
      </w:rPr>
    </w:lvl>
    <w:lvl w:ilvl="2">
      <w:numFmt w:val="bullet"/>
      <w:lvlText w:val="•"/>
      <w:lvlJc w:val="left"/>
      <w:pPr>
        <w:ind w:left="2455" w:hanging="850"/>
      </w:pPr>
    </w:lvl>
    <w:lvl w:ilvl="3">
      <w:numFmt w:val="bullet"/>
      <w:lvlText w:val="•"/>
      <w:lvlJc w:val="left"/>
      <w:pPr>
        <w:ind w:left="3381" w:hanging="850"/>
      </w:pPr>
    </w:lvl>
    <w:lvl w:ilvl="4">
      <w:numFmt w:val="bullet"/>
      <w:lvlText w:val="•"/>
      <w:lvlJc w:val="left"/>
      <w:pPr>
        <w:ind w:left="4308" w:hanging="850"/>
      </w:pPr>
    </w:lvl>
    <w:lvl w:ilvl="5">
      <w:numFmt w:val="bullet"/>
      <w:lvlText w:val="•"/>
      <w:lvlJc w:val="left"/>
      <w:pPr>
        <w:ind w:left="5234" w:hanging="850"/>
      </w:pPr>
    </w:lvl>
    <w:lvl w:ilvl="6">
      <w:numFmt w:val="bullet"/>
      <w:lvlText w:val="•"/>
      <w:lvlJc w:val="left"/>
      <w:pPr>
        <w:ind w:left="6160" w:hanging="850"/>
      </w:pPr>
    </w:lvl>
    <w:lvl w:ilvl="7">
      <w:numFmt w:val="bullet"/>
      <w:lvlText w:val="•"/>
      <w:lvlJc w:val="left"/>
      <w:pPr>
        <w:ind w:left="7087" w:hanging="850"/>
      </w:pPr>
    </w:lvl>
    <w:lvl w:ilvl="8">
      <w:numFmt w:val="bullet"/>
      <w:lvlText w:val="•"/>
      <w:lvlJc w:val="left"/>
      <w:pPr>
        <w:ind w:left="8013" w:hanging="850"/>
      </w:pPr>
    </w:lvl>
  </w:abstractNum>
  <w:abstractNum w:abstractNumId="11">
    <w:nsid w:val="00000419"/>
    <w:multiLevelType w:val="multilevel"/>
    <w:tmpl w:val="0000089C"/>
    <w:lvl w:ilvl="0">
      <w:start w:val="3"/>
      <w:numFmt w:val="decimal"/>
      <w:lvlText w:val="%1"/>
      <w:lvlJc w:val="left"/>
      <w:pPr>
        <w:ind w:left="2033" w:hanging="420"/>
      </w:pPr>
      <w:rPr>
        <w:rFonts w:cs="Times New Roman"/>
      </w:rPr>
    </w:lvl>
    <w:lvl w:ilvl="1">
      <w:start w:val="4"/>
      <w:numFmt w:val="decimal"/>
      <w:lvlText w:val="%1.%2."/>
      <w:lvlJc w:val="left"/>
      <w:pPr>
        <w:ind w:left="2033" w:hanging="420"/>
      </w:pPr>
      <w:rPr>
        <w:rFonts w:ascii="Times New Roman" w:hAnsi="Times New Roman" w:cs="Times New Roman"/>
        <w:b/>
        <w:bCs/>
        <w:sz w:val="24"/>
        <w:szCs w:val="24"/>
      </w:rPr>
    </w:lvl>
    <w:lvl w:ilvl="2">
      <w:numFmt w:val="bullet"/>
      <w:lvlText w:val="•"/>
      <w:lvlJc w:val="left"/>
      <w:pPr>
        <w:ind w:left="3599" w:hanging="420"/>
      </w:pPr>
    </w:lvl>
    <w:lvl w:ilvl="3">
      <w:numFmt w:val="bullet"/>
      <w:lvlText w:val="•"/>
      <w:lvlJc w:val="left"/>
      <w:pPr>
        <w:ind w:left="4383" w:hanging="420"/>
      </w:pPr>
    </w:lvl>
    <w:lvl w:ilvl="4">
      <w:numFmt w:val="bullet"/>
      <w:lvlText w:val="•"/>
      <w:lvlJc w:val="left"/>
      <w:pPr>
        <w:ind w:left="5166" w:hanging="420"/>
      </w:pPr>
    </w:lvl>
    <w:lvl w:ilvl="5">
      <w:numFmt w:val="bullet"/>
      <w:lvlText w:val="•"/>
      <w:lvlJc w:val="left"/>
      <w:pPr>
        <w:ind w:left="5949" w:hanging="420"/>
      </w:pPr>
    </w:lvl>
    <w:lvl w:ilvl="6">
      <w:numFmt w:val="bullet"/>
      <w:lvlText w:val="•"/>
      <w:lvlJc w:val="left"/>
      <w:pPr>
        <w:ind w:left="6733" w:hanging="420"/>
      </w:pPr>
    </w:lvl>
    <w:lvl w:ilvl="7">
      <w:numFmt w:val="bullet"/>
      <w:lvlText w:val="•"/>
      <w:lvlJc w:val="left"/>
      <w:pPr>
        <w:ind w:left="7516" w:hanging="420"/>
      </w:pPr>
    </w:lvl>
    <w:lvl w:ilvl="8">
      <w:numFmt w:val="bullet"/>
      <w:lvlText w:val="•"/>
      <w:lvlJc w:val="left"/>
      <w:pPr>
        <w:ind w:left="8299" w:hanging="420"/>
      </w:pPr>
    </w:lvl>
  </w:abstractNum>
  <w:abstractNum w:abstractNumId="12">
    <w:nsid w:val="0000041A"/>
    <w:multiLevelType w:val="multilevel"/>
    <w:tmpl w:val="0000089D"/>
    <w:lvl w:ilvl="0">
      <w:numFmt w:val="bullet"/>
      <w:lvlText w:val="-"/>
      <w:lvlJc w:val="left"/>
      <w:pPr>
        <w:ind w:left="352" w:hanging="140"/>
      </w:pPr>
      <w:rPr>
        <w:rFonts w:ascii="Times New Roman" w:hAnsi="Times New Roman"/>
        <w:b w:val="0"/>
        <w:sz w:val="24"/>
      </w:rPr>
    </w:lvl>
    <w:lvl w:ilvl="1">
      <w:numFmt w:val="bullet"/>
      <w:lvlText w:val="•"/>
      <w:lvlJc w:val="left"/>
      <w:pPr>
        <w:ind w:left="1326" w:hanging="140"/>
      </w:pPr>
    </w:lvl>
    <w:lvl w:ilvl="2">
      <w:numFmt w:val="bullet"/>
      <w:lvlText w:val="•"/>
      <w:lvlJc w:val="left"/>
      <w:pPr>
        <w:ind w:left="2299" w:hanging="140"/>
      </w:pPr>
    </w:lvl>
    <w:lvl w:ilvl="3">
      <w:numFmt w:val="bullet"/>
      <w:lvlText w:val="•"/>
      <w:lvlJc w:val="left"/>
      <w:pPr>
        <w:ind w:left="3272" w:hanging="140"/>
      </w:pPr>
    </w:lvl>
    <w:lvl w:ilvl="4">
      <w:numFmt w:val="bullet"/>
      <w:lvlText w:val="•"/>
      <w:lvlJc w:val="left"/>
      <w:pPr>
        <w:ind w:left="4246" w:hanging="140"/>
      </w:pPr>
    </w:lvl>
    <w:lvl w:ilvl="5">
      <w:numFmt w:val="bullet"/>
      <w:lvlText w:val="•"/>
      <w:lvlJc w:val="left"/>
      <w:pPr>
        <w:ind w:left="5219" w:hanging="140"/>
      </w:pPr>
    </w:lvl>
    <w:lvl w:ilvl="6">
      <w:numFmt w:val="bullet"/>
      <w:lvlText w:val="•"/>
      <w:lvlJc w:val="left"/>
      <w:pPr>
        <w:ind w:left="6192" w:hanging="140"/>
      </w:pPr>
    </w:lvl>
    <w:lvl w:ilvl="7">
      <w:numFmt w:val="bullet"/>
      <w:lvlText w:val="•"/>
      <w:lvlJc w:val="left"/>
      <w:pPr>
        <w:ind w:left="7166" w:hanging="140"/>
      </w:pPr>
    </w:lvl>
    <w:lvl w:ilvl="8">
      <w:numFmt w:val="bullet"/>
      <w:lvlText w:val="•"/>
      <w:lvlJc w:val="left"/>
      <w:pPr>
        <w:ind w:left="8139" w:hanging="140"/>
      </w:pPr>
    </w:lvl>
  </w:abstractNum>
  <w:abstractNum w:abstractNumId="13">
    <w:nsid w:val="0000041B"/>
    <w:multiLevelType w:val="multilevel"/>
    <w:tmpl w:val="0000089E"/>
    <w:lvl w:ilvl="0">
      <w:numFmt w:val="bullet"/>
      <w:lvlText w:val="•"/>
      <w:lvlJc w:val="left"/>
      <w:pPr>
        <w:ind w:left="112" w:hanging="255"/>
      </w:pPr>
      <w:rPr>
        <w:rFonts w:ascii="Times New Roman" w:hAnsi="Times New Roman"/>
        <w:b w:val="0"/>
        <w:sz w:val="24"/>
      </w:rPr>
    </w:lvl>
    <w:lvl w:ilvl="1">
      <w:numFmt w:val="bullet"/>
      <w:lvlText w:val="•"/>
      <w:lvlJc w:val="left"/>
      <w:pPr>
        <w:ind w:left="1088" w:hanging="255"/>
      </w:pPr>
    </w:lvl>
    <w:lvl w:ilvl="2">
      <w:numFmt w:val="bullet"/>
      <w:lvlText w:val="•"/>
      <w:lvlJc w:val="left"/>
      <w:pPr>
        <w:ind w:left="2063" w:hanging="255"/>
      </w:pPr>
    </w:lvl>
    <w:lvl w:ilvl="3">
      <w:numFmt w:val="bullet"/>
      <w:lvlText w:val="•"/>
      <w:lvlJc w:val="left"/>
      <w:pPr>
        <w:ind w:left="3038" w:hanging="255"/>
      </w:pPr>
    </w:lvl>
    <w:lvl w:ilvl="4">
      <w:numFmt w:val="bullet"/>
      <w:lvlText w:val="•"/>
      <w:lvlJc w:val="left"/>
      <w:pPr>
        <w:ind w:left="4014" w:hanging="255"/>
      </w:pPr>
    </w:lvl>
    <w:lvl w:ilvl="5">
      <w:numFmt w:val="bullet"/>
      <w:lvlText w:val="•"/>
      <w:lvlJc w:val="left"/>
      <w:pPr>
        <w:ind w:left="4989" w:hanging="255"/>
      </w:pPr>
    </w:lvl>
    <w:lvl w:ilvl="6">
      <w:numFmt w:val="bullet"/>
      <w:lvlText w:val="•"/>
      <w:lvlJc w:val="left"/>
      <w:pPr>
        <w:ind w:left="5964" w:hanging="255"/>
      </w:pPr>
    </w:lvl>
    <w:lvl w:ilvl="7">
      <w:numFmt w:val="bullet"/>
      <w:lvlText w:val="•"/>
      <w:lvlJc w:val="left"/>
      <w:pPr>
        <w:ind w:left="6940" w:hanging="255"/>
      </w:pPr>
    </w:lvl>
    <w:lvl w:ilvl="8">
      <w:numFmt w:val="bullet"/>
      <w:lvlText w:val="•"/>
      <w:lvlJc w:val="left"/>
      <w:pPr>
        <w:ind w:left="7915" w:hanging="255"/>
      </w:pPr>
    </w:lvl>
  </w:abstractNum>
  <w:abstractNum w:abstractNumId="14">
    <w:nsid w:val="0000041C"/>
    <w:multiLevelType w:val="multilevel"/>
    <w:tmpl w:val="0000089F"/>
    <w:lvl w:ilvl="0">
      <w:numFmt w:val="bullet"/>
      <w:lvlText w:val="-"/>
      <w:lvlJc w:val="left"/>
      <w:pPr>
        <w:ind w:left="112" w:hanging="167"/>
      </w:pPr>
      <w:rPr>
        <w:rFonts w:ascii="Times New Roman" w:hAnsi="Times New Roman"/>
        <w:b w:val="0"/>
        <w:sz w:val="24"/>
      </w:rPr>
    </w:lvl>
    <w:lvl w:ilvl="1">
      <w:numFmt w:val="bullet"/>
      <w:lvlText w:val="•"/>
      <w:lvlJc w:val="left"/>
      <w:pPr>
        <w:ind w:left="1088" w:hanging="167"/>
      </w:pPr>
    </w:lvl>
    <w:lvl w:ilvl="2">
      <w:numFmt w:val="bullet"/>
      <w:lvlText w:val="•"/>
      <w:lvlJc w:val="left"/>
      <w:pPr>
        <w:ind w:left="2063" w:hanging="167"/>
      </w:pPr>
    </w:lvl>
    <w:lvl w:ilvl="3">
      <w:numFmt w:val="bullet"/>
      <w:lvlText w:val="•"/>
      <w:lvlJc w:val="left"/>
      <w:pPr>
        <w:ind w:left="3038" w:hanging="167"/>
      </w:pPr>
    </w:lvl>
    <w:lvl w:ilvl="4">
      <w:numFmt w:val="bullet"/>
      <w:lvlText w:val="•"/>
      <w:lvlJc w:val="left"/>
      <w:pPr>
        <w:ind w:left="4014" w:hanging="167"/>
      </w:pPr>
    </w:lvl>
    <w:lvl w:ilvl="5">
      <w:numFmt w:val="bullet"/>
      <w:lvlText w:val="•"/>
      <w:lvlJc w:val="left"/>
      <w:pPr>
        <w:ind w:left="4989" w:hanging="167"/>
      </w:pPr>
    </w:lvl>
    <w:lvl w:ilvl="6">
      <w:numFmt w:val="bullet"/>
      <w:lvlText w:val="•"/>
      <w:lvlJc w:val="left"/>
      <w:pPr>
        <w:ind w:left="5964" w:hanging="167"/>
      </w:pPr>
    </w:lvl>
    <w:lvl w:ilvl="7">
      <w:numFmt w:val="bullet"/>
      <w:lvlText w:val="•"/>
      <w:lvlJc w:val="left"/>
      <w:pPr>
        <w:ind w:left="6940" w:hanging="167"/>
      </w:pPr>
    </w:lvl>
    <w:lvl w:ilvl="8">
      <w:numFmt w:val="bullet"/>
      <w:lvlText w:val="•"/>
      <w:lvlJc w:val="left"/>
      <w:pPr>
        <w:ind w:left="7915" w:hanging="167"/>
      </w:pPr>
    </w:lvl>
  </w:abstractNum>
  <w:abstractNum w:abstractNumId="15">
    <w:nsid w:val="0000041D"/>
    <w:multiLevelType w:val="multilevel"/>
    <w:tmpl w:val="000008A0"/>
    <w:lvl w:ilvl="0">
      <w:start w:val="1"/>
      <w:numFmt w:val="decimal"/>
      <w:lvlText w:val="%1."/>
      <w:lvlJc w:val="left"/>
      <w:pPr>
        <w:ind w:left="112" w:hanging="275"/>
      </w:pPr>
      <w:rPr>
        <w:rFonts w:ascii="Times New Roman" w:hAnsi="Times New Roman" w:cs="Times New Roman"/>
        <w:b w:val="0"/>
        <w:bCs w:val="0"/>
        <w:sz w:val="24"/>
        <w:szCs w:val="24"/>
      </w:rPr>
    </w:lvl>
    <w:lvl w:ilvl="1">
      <w:numFmt w:val="bullet"/>
      <w:lvlText w:val="•"/>
      <w:lvlJc w:val="left"/>
      <w:pPr>
        <w:ind w:left="1088" w:hanging="275"/>
      </w:pPr>
    </w:lvl>
    <w:lvl w:ilvl="2">
      <w:numFmt w:val="bullet"/>
      <w:lvlText w:val="•"/>
      <w:lvlJc w:val="left"/>
      <w:pPr>
        <w:ind w:left="2063" w:hanging="275"/>
      </w:pPr>
    </w:lvl>
    <w:lvl w:ilvl="3">
      <w:numFmt w:val="bullet"/>
      <w:lvlText w:val="•"/>
      <w:lvlJc w:val="left"/>
      <w:pPr>
        <w:ind w:left="3038" w:hanging="275"/>
      </w:pPr>
    </w:lvl>
    <w:lvl w:ilvl="4">
      <w:numFmt w:val="bullet"/>
      <w:lvlText w:val="•"/>
      <w:lvlJc w:val="left"/>
      <w:pPr>
        <w:ind w:left="4014" w:hanging="275"/>
      </w:pPr>
    </w:lvl>
    <w:lvl w:ilvl="5">
      <w:numFmt w:val="bullet"/>
      <w:lvlText w:val="•"/>
      <w:lvlJc w:val="left"/>
      <w:pPr>
        <w:ind w:left="4989" w:hanging="275"/>
      </w:pPr>
    </w:lvl>
    <w:lvl w:ilvl="6">
      <w:numFmt w:val="bullet"/>
      <w:lvlText w:val="•"/>
      <w:lvlJc w:val="left"/>
      <w:pPr>
        <w:ind w:left="5964" w:hanging="275"/>
      </w:pPr>
    </w:lvl>
    <w:lvl w:ilvl="7">
      <w:numFmt w:val="bullet"/>
      <w:lvlText w:val="•"/>
      <w:lvlJc w:val="left"/>
      <w:pPr>
        <w:ind w:left="6940" w:hanging="275"/>
      </w:pPr>
    </w:lvl>
    <w:lvl w:ilvl="8">
      <w:numFmt w:val="bullet"/>
      <w:lvlText w:val="•"/>
      <w:lvlJc w:val="left"/>
      <w:pPr>
        <w:ind w:left="7915" w:hanging="275"/>
      </w:pPr>
    </w:lvl>
  </w:abstractNum>
  <w:abstractNum w:abstractNumId="16">
    <w:nsid w:val="0000041E"/>
    <w:multiLevelType w:val="multilevel"/>
    <w:tmpl w:val="000008A1"/>
    <w:lvl w:ilvl="0">
      <w:start w:val="1"/>
      <w:numFmt w:val="decimal"/>
      <w:lvlText w:val="%1"/>
      <w:lvlJc w:val="left"/>
      <w:pPr>
        <w:ind w:left="112" w:hanging="120"/>
      </w:pPr>
      <w:rPr>
        <w:rFonts w:ascii="Times New Roman" w:hAnsi="Times New Roman" w:cs="Times New Roman"/>
        <w:b w:val="0"/>
        <w:bCs w:val="0"/>
        <w:sz w:val="24"/>
        <w:szCs w:val="24"/>
      </w:rPr>
    </w:lvl>
    <w:lvl w:ilvl="1">
      <w:numFmt w:val="bullet"/>
      <w:lvlText w:val="•"/>
      <w:lvlJc w:val="left"/>
      <w:pPr>
        <w:ind w:left="1088" w:hanging="120"/>
      </w:pPr>
    </w:lvl>
    <w:lvl w:ilvl="2">
      <w:numFmt w:val="bullet"/>
      <w:lvlText w:val="•"/>
      <w:lvlJc w:val="left"/>
      <w:pPr>
        <w:ind w:left="2063" w:hanging="120"/>
      </w:pPr>
    </w:lvl>
    <w:lvl w:ilvl="3">
      <w:numFmt w:val="bullet"/>
      <w:lvlText w:val="•"/>
      <w:lvlJc w:val="left"/>
      <w:pPr>
        <w:ind w:left="3038" w:hanging="120"/>
      </w:pPr>
    </w:lvl>
    <w:lvl w:ilvl="4">
      <w:numFmt w:val="bullet"/>
      <w:lvlText w:val="•"/>
      <w:lvlJc w:val="left"/>
      <w:pPr>
        <w:ind w:left="4014" w:hanging="120"/>
      </w:pPr>
    </w:lvl>
    <w:lvl w:ilvl="5">
      <w:numFmt w:val="bullet"/>
      <w:lvlText w:val="•"/>
      <w:lvlJc w:val="left"/>
      <w:pPr>
        <w:ind w:left="4989" w:hanging="120"/>
      </w:pPr>
    </w:lvl>
    <w:lvl w:ilvl="6">
      <w:numFmt w:val="bullet"/>
      <w:lvlText w:val="•"/>
      <w:lvlJc w:val="left"/>
      <w:pPr>
        <w:ind w:left="5964" w:hanging="120"/>
      </w:pPr>
    </w:lvl>
    <w:lvl w:ilvl="7">
      <w:numFmt w:val="bullet"/>
      <w:lvlText w:val="•"/>
      <w:lvlJc w:val="left"/>
      <w:pPr>
        <w:ind w:left="6940" w:hanging="120"/>
      </w:pPr>
    </w:lvl>
    <w:lvl w:ilvl="8">
      <w:numFmt w:val="bullet"/>
      <w:lvlText w:val="•"/>
      <w:lvlJc w:val="left"/>
      <w:pPr>
        <w:ind w:left="7915" w:hanging="120"/>
      </w:pPr>
    </w:lvl>
  </w:abstractNum>
  <w:abstractNum w:abstractNumId="17">
    <w:nsid w:val="0000041F"/>
    <w:multiLevelType w:val="multilevel"/>
    <w:tmpl w:val="000008A2"/>
    <w:lvl w:ilvl="0">
      <w:start w:val="1"/>
      <w:numFmt w:val="decimal"/>
      <w:lvlText w:val="%1."/>
      <w:lvlJc w:val="left"/>
      <w:pPr>
        <w:ind w:left="112" w:hanging="294"/>
      </w:pPr>
      <w:rPr>
        <w:rFonts w:ascii="Times New Roman" w:hAnsi="Times New Roman" w:cs="Times New Roman"/>
        <w:b w:val="0"/>
        <w:bCs w:val="0"/>
        <w:sz w:val="24"/>
        <w:szCs w:val="24"/>
      </w:rPr>
    </w:lvl>
    <w:lvl w:ilvl="1">
      <w:numFmt w:val="bullet"/>
      <w:lvlText w:val="•"/>
      <w:lvlJc w:val="left"/>
      <w:pPr>
        <w:ind w:left="1088" w:hanging="294"/>
      </w:pPr>
    </w:lvl>
    <w:lvl w:ilvl="2">
      <w:numFmt w:val="bullet"/>
      <w:lvlText w:val="•"/>
      <w:lvlJc w:val="left"/>
      <w:pPr>
        <w:ind w:left="2063" w:hanging="294"/>
      </w:pPr>
    </w:lvl>
    <w:lvl w:ilvl="3">
      <w:numFmt w:val="bullet"/>
      <w:lvlText w:val="•"/>
      <w:lvlJc w:val="left"/>
      <w:pPr>
        <w:ind w:left="3038" w:hanging="294"/>
      </w:pPr>
    </w:lvl>
    <w:lvl w:ilvl="4">
      <w:numFmt w:val="bullet"/>
      <w:lvlText w:val="•"/>
      <w:lvlJc w:val="left"/>
      <w:pPr>
        <w:ind w:left="4014" w:hanging="294"/>
      </w:pPr>
    </w:lvl>
    <w:lvl w:ilvl="5">
      <w:numFmt w:val="bullet"/>
      <w:lvlText w:val="•"/>
      <w:lvlJc w:val="left"/>
      <w:pPr>
        <w:ind w:left="4989" w:hanging="294"/>
      </w:pPr>
    </w:lvl>
    <w:lvl w:ilvl="6">
      <w:numFmt w:val="bullet"/>
      <w:lvlText w:val="•"/>
      <w:lvlJc w:val="left"/>
      <w:pPr>
        <w:ind w:left="5964" w:hanging="294"/>
      </w:pPr>
    </w:lvl>
    <w:lvl w:ilvl="7">
      <w:numFmt w:val="bullet"/>
      <w:lvlText w:val="•"/>
      <w:lvlJc w:val="left"/>
      <w:pPr>
        <w:ind w:left="6940" w:hanging="294"/>
      </w:pPr>
    </w:lvl>
    <w:lvl w:ilvl="8">
      <w:numFmt w:val="bullet"/>
      <w:lvlText w:val="•"/>
      <w:lvlJc w:val="left"/>
      <w:pPr>
        <w:ind w:left="7915" w:hanging="294"/>
      </w:pPr>
    </w:lvl>
  </w:abstractNum>
  <w:abstractNum w:abstractNumId="18">
    <w:nsid w:val="00000420"/>
    <w:multiLevelType w:val="multilevel"/>
    <w:tmpl w:val="000008A3"/>
    <w:lvl w:ilvl="0">
      <w:start w:val="1"/>
      <w:numFmt w:val="decimal"/>
      <w:lvlText w:val="%1."/>
      <w:lvlJc w:val="left"/>
      <w:pPr>
        <w:ind w:left="270" w:hanging="270"/>
      </w:pPr>
      <w:rPr>
        <w:rFonts w:ascii="Times New Roman" w:hAnsi="Times New Roman" w:cs="Times New Roman"/>
        <w:b w:val="0"/>
        <w:bCs w:val="0"/>
        <w:sz w:val="24"/>
        <w:szCs w:val="24"/>
      </w:rPr>
    </w:lvl>
    <w:lvl w:ilvl="1">
      <w:numFmt w:val="bullet"/>
      <w:lvlText w:val="•"/>
      <w:lvlJc w:val="left"/>
      <w:pPr>
        <w:ind w:left="1088" w:hanging="270"/>
      </w:pPr>
    </w:lvl>
    <w:lvl w:ilvl="2">
      <w:numFmt w:val="bullet"/>
      <w:lvlText w:val="•"/>
      <w:lvlJc w:val="left"/>
      <w:pPr>
        <w:ind w:left="2063" w:hanging="270"/>
      </w:pPr>
    </w:lvl>
    <w:lvl w:ilvl="3">
      <w:numFmt w:val="bullet"/>
      <w:lvlText w:val="•"/>
      <w:lvlJc w:val="left"/>
      <w:pPr>
        <w:ind w:left="3038" w:hanging="270"/>
      </w:pPr>
    </w:lvl>
    <w:lvl w:ilvl="4">
      <w:numFmt w:val="bullet"/>
      <w:lvlText w:val="•"/>
      <w:lvlJc w:val="left"/>
      <w:pPr>
        <w:ind w:left="4014" w:hanging="270"/>
      </w:pPr>
    </w:lvl>
    <w:lvl w:ilvl="5">
      <w:numFmt w:val="bullet"/>
      <w:lvlText w:val="•"/>
      <w:lvlJc w:val="left"/>
      <w:pPr>
        <w:ind w:left="4989" w:hanging="270"/>
      </w:pPr>
    </w:lvl>
    <w:lvl w:ilvl="6">
      <w:numFmt w:val="bullet"/>
      <w:lvlText w:val="•"/>
      <w:lvlJc w:val="left"/>
      <w:pPr>
        <w:ind w:left="5964" w:hanging="270"/>
      </w:pPr>
    </w:lvl>
    <w:lvl w:ilvl="7">
      <w:numFmt w:val="bullet"/>
      <w:lvlText w:val="•"/>
      <w:lvlJc w:val="left"/>
      <w:pPr>
        <w:ind w:left="6940" w:hanging="270"/>
      </w:pPr>
    </w:lvl>
    <w:lvl w:ilvl="8">
      <w:numFmt w:val="bullet"/>
      <w:lvlText w:val="•"/>
      <w:lvlJc w:val="left"/>
      <w:pPr>
        <w:ind w:left="7915" w:hanging="270"/>
      </w:pPr>
    </w:lvl>
  </w:abstractNum>
  <w:abstractNum w:abstractNumId="19">
    <w:nsid w:val="00000421"/>
    <w:multiLevelType w:val="multilevel"/>
    <w:tmpl w:val="000008A4"/>
    <w:lvl w:ilvl="0">
      <w:numFmt w:val="bullet"/>
      <w:lvlText w:val="–"/>
      <w:lvlJc w:val="left"/>
      <w:pPr>
        <w:ind w:left="112" w:hanging="195"/>
      </w:pPr>
      <w:rPr>
        <w:rFonts w:ascii="Times New Roman" w:hAnsi="Times New Roman"/>
        <w:b w:val="0"/>
        <w:sz w:val="24"/>
      </w:rPr>
    </w:lvl>
    <w:lvl w:ilvl="1">
      <w:numFmt w:val="bullet"/>
      <w:lvlText w:val="•"/>
      <w:lvlJc w:val="left"/>
      <w:pPr>
        <w:ind w:left="1088" w:hanging="195"/>
      </w:pPr>
    </w:lvl>
    <w:lvl w:ilvl="2">
      <w:numFmt w:val="bullet"/>
      <w:lvlText w:val="•"/>
      <w:lvlJc w:val="left"/>
      <w:pPr>
        <w:ind w:left="2063" w:hanging="195"/>
      </w:pPr>
    </w:lvl>
    <w:lvl w:ilvl="3">
      <w:numFmt w:val="bullet"/>
      <w:lvlText w:val="•"/>
      <w:lvlJc w:val="left"/>
      <w:pPr>
        <w:ind w:left="3038" w:hanging="195"/>
      </w:pPr>
    </w:lvl>
    <w:lvl w:ilvl="4">
      <w:numFmt w:val="bullet"/>
      <w:lvlText w:val="•"/>
      <w:lvlJc w:val="left"/>
      <w:pPr>
        <w:ind w:left="4014" w:hanging="195"/>
      </w:pPr>
    </w:lvl>
    <w:lvl w:ilvl="5">
      <w:numFmt w:val="bullet"/>
      <w:lvlText w:val="•"/>
      <w:lvlJc w:val="left"/>
      <w:pPr>
        <w:ind w:left="4989" w:hanging="195"/>
      </w:pPr>
    </w:lvl>
    <w:lvl w:ilvl="6">
      <w:numFmt w:val="bullet"/>
      <w:lvlText w:val="•"/>
      <w:lvlJc w:val="left"/>
      <w:pPr>
        <w:ind w:left="5964" w:hanging="195"/>
      </w:pPr>
    </w:lvl>
    <w:lvl w:ilvl="7">
      <w:numFmt w:val="bullet"/>
      <w:lvlText w:val="•"/>
      <w:lvlJc w:val="left"/>
      <w:pPr>
        <w:ind w:left="6940" w:hanging="195"/>
      </w:pPr>
    </w:lvl>
    <w:lvl w:ilvl="8">
      <w:numFmt w:val="bullet"/>
      <w:lvlText w:val="•"/>
      <w:lvlJc w:val="left"/>
      <w:pPr>
        <w:ind w:left="7915" w:hanging="195"/>
      </w:pPr>
    </w:lvl>
  </w:abstractNum>
  <w:abstractNum w:abstractNumId="20">
    <w:nsid w:val="00000422"/>
    <w:multiLevelType w:val="multilevel"/>
    <w:tmpl w:val="000008A5"/>
    <w:lvl w:ilvl="0">
      <w:start w:val="4"/>
      <w:numFmt w:val="decimal"/>
      <w:lvlText w:val="%1"/>
      <w:lvlJc w:val="left"/>
      <w:pPr>
        <w:ind w:left="4095" w:hanging="420"/>
      </w:pPr>
      <w:rPr>
        <w:rFonts w:cs="Times New Roman"/>
      </w:rPr>
    </w:lvl>
    <w:lvl w:ilvl="1">
      <w:start w:val="2"/>
      <w:numFmt w:val="decimal"/>
      <w:lvlText w:val="%1.%2."/>
      <w:lvlJc w:val="left"/>
      <w:pPr>
        <w:ind w:left="4095" w:hanging="420"/>
      </w:pPr>
      <w:rPr>
        <w:rFonts w:ascii="Times New Roman" w:hAnsi="Times New Roman" w:cs="Times New Roman"/>
        <w:b/>
        <w:bCs/>
        <w:sz w:val="24"/>
        <w:szCs w:val="24"/>
      </w:rPr>
    </w:lvl>
    <w:lvl w:ilvl="2">
      <w:numFmt w:val="bullet"/>
      <w:lvlText w:val="•"/>
      <w:lvlJc w:val="left"/>
      <w:pPr>
        <w:ind w:left="5249" w:hanging="420"/>
      </w:pPr>
    </w:lvl>
    <w:lvl w:ilvl="3">
      <w:numFmt w:val="bullet"/>
      <w:lvlText w:val="•"/>
      <w:lvlJc w:val="left"/>
      <w:pPr>
        <w:ind w:left="5826" w:hanging="420"/>
      </w:pPr>
    </w:lvl>
    <w:lvl w:ilvl="4">
      <w:numFmt w:val="bullet"/>
      <w:lvlText w:val="•"/>
      <w:lvlJc w:val="left"/>
      <w:pPr>
        <w:ind w:left="6403" w:hanging="420"/>
      </w:pPr>
    </w:lvl>
    <w:lvl w:ilvl="5">
      <w:numFmt w:val="bullet"/>
      <w:lvlText w:val="•"/>
      <w:lvlJc w:val="left"/>
      <w:pPr>
        <w:ind w:left="6980" w:hanging="420"/>
      </w:pPr>
    </w:lvl>
    <w:lvl w:ilvl="6">
      <w:numFmt w:val="bullet"/>
      <w:lvlText w:val="•"/>
      <w:lvlJc w:val="left"/>
      <w:pPr>
        <w:ind w:left="7558" w:hanging="420"/>
      </w:pPr>
    </w:lvl>
    <w:lvl w:ilvl="7">
      <w:numFmt w:val="bullet"/>
      <w:lvlText w:val="•"/>
      <w:lvlJc w:val="left"/>
      <w:pPr>
        <w:ind w:left="8135" w:hanging="420"/>
      </w:pPr>
    </w:lvl>
    <w:lvl w:ilvl="8">
      <w:numFmt w:val="bullet"/>
      <w:lvlText w:val="•"/>
      <w:lvlJc w:val="left"/>
      <w:pPr>
        <w:ind w:left="8712" w:hanging="420"/>
      </w:pPr>
    </w:lvl>
  </w:abstractNum>
  <w:abstractNum w:abstractNumId="21">
    <w:nsid w:val="00000423"/>
    <w:multiLevelType w:val="multilevel"/>
    <w:tmpl w:val="000008A6"/>
    <w:lvl w:ilvl="0">
      <w:numFmt w:val="bullet"/>
      <w:lvlText w:val="-"/>
      <w:lvlJc w:val="left"/>
      <w:pPr>
        <w:ind w:left="112" w:hanging="274"/>
      </w:pPr>
      <w:rPr>
        <w:rFonts w:ascii="Times New Roman" w:hAnsi="Times New Roman"/>
        <w:b w:val="0"/>
        <w:sz w:val="24"/>
      </w:rPr>
    </w:lvl>
    <w:lvl w:ilvl="1">
      <w:numFmt w:val="bullet"/>
      <w:lvlText w:val="•"/>
      <w:lvlJc w:val="left"/>
      <w:pPr>
        <w:ind w:left="1088" w:hanging="274"/>
      </w:pPr>
    </w:lvl>
    <w:lvl w:ilvl="2">
      <w:numFmt w:val="bullet"/>
      <w:lvlText w:val="•"/>
      <w:lvlJc w:val="left"/>
      <w:pPr>
        <w:ind w:left="2063" w:hanging="274"/>
      </w:pPr>
    </w:lvl>
    <w:lvl w:ilvl="3">
      <w:numFmt w:val="bullet"/>
      <w:lvlText w:val="•"/>
      <w:lvlJc w:val="left"/>
      <w:pPr>
        <w:ind w:left="3038" w:hanging="274"/>
      </w:pPr>
    </w:lvl>
    <w:lvl w:ilvl="4">
      <w:numFmt w:val="bullet"/>
      <w:lvlText w:val="•"/>
      <w:lvlJc w:val="left"/>
      <w:pPr>
        <w:ind w:left="4014" w:hanging="274"/>
      </w:pPr>
    </w:lvl>
    <w:lvl w:ilvl="5">
      <w:numFmt w:val="bullet"/>
      <w:lvlText w:val="•"/>
      <w:lvlJc w:val="left"/>
      <w:pPr>
        <w:ind w:left="4989" w:hanging="274"/>
      </w:pPr>
    </w:lvl>
    <w:lvl w:ilvl="6">
      <w:numFmt w:val="bullet"/>
      <w:lvlText w:val="•"/>
      <w:lvlJc w:val="left"/>
      <w:pPr>
        <w:ind w:left="5964" w:hanging="274"/>
      </w:pPr>
    </w:lvl>
    <w:lvl w:ilvl="7">
      <w:numFmt w:val="bullet"/>
      <w:lvlText w:val="•"/>
      <w:lvlJc w:val="left"/>
      <w:pPr>
        <w:ind w:left="6940" w:hanging="274"/>
      </w:pPr>
    </w:lvl>
    <w:lvl w:ilvl="8">
      <w:numFmt w:val="bullet"/>
      <w:lvlText w:val="•"/>
      <w:lvlJc w:val="left"/>
      <w:pPr>
        <w:ind w:left="7915" w:hanging="274"/>
      </w:pPr>
    </w:lvl>
  </w:abstractNum>
  <w:abstractNum w:abstractNumId="22">
    <w:nsid w:val="00CE150B"/>
    <w:multiLevelType w:val="multilevel"/>
    <w:tmpl w:val="8A4A9D9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05856E96"/>
    <w:multiLevelType w:val="multilevel"/>
    <w:tmpl w:val="A17A6512"/>
    <w:lvl w:ilvl="0">
      <w:start w:val="1"/>
      <w:numFmt w:val="bullet"/>
      <w:lvlText w:val=""/>
      <w:lvlJc w:val="left"/>
      <w:pPr>
        <w:tabs>
          <w:tab w:val="num" w:pos="720"/>
        </w:tabs>
        <w:ind w:left="720" w:hanging="360"/>
      </w:pPr>
      <w:rPr>
        <w:rFonts w:ascii="Wingdings" w:hAnsi="Wingdings" w:hint="default"/>
        <w:sz w:val="20"/>
      </w:rPr>
    </w:lvl>
    <w:lvl w:ilvl="1">
      <w:start w:val="249"/>
      <w:numFmt w:val="decimal"/>
      <w:lvlText w:val="%2"/>
      <w:lvlJc w:val="left"/>
      <w:pPr>
        <w:ind w:left="1530" w:hanging="45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5A24D68"/>
    <w:multiLevelType w:val="hybridMultilevel"/>
    <w:tmpl w:val="8222D5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07975BA8"/>
    <w:multiLevelType w:val="multilevel"/>
    <w:tmpl w:val="1C5403F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0AFC1363"/>
    <w:multiLevelType w:val="hybridMultilevel"/>
    <w:tmpl w:val="46128432"/>
    <w:lvl w:ilvl="0" w:tplc="04441F0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0D994D90"/>
    <w:multiLevelType w:val="multilevel"/>
    <w:tmpl w:val="886AE3F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1EC0EDA"/>
    <w:multiLevelType w:val="hybridMultilevel"/>
    <w:tmpl w:val="75862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3A64D2"/>
    <w:multiLevelType w:val="multilevel"/>
    <w:tmpl w:val="41EE9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E268DF"/>
    <w:multiLevelType w:val="multilevel"/>
    <w:tmpl w:val="08E2117E"/>
    <w:lvl w:ilvl="0">
      <w:start w:val="3"/>
      <w:numFmt w:val="decimal"/>
      <w:lvlText w:val="%1."/>
      <w:lvlJc w:val="left"/>
      <w:pPr>
        <w:ind w:left="450" w:hanging="450"/>
      </w:pPr>
      <w:rPr>
        <w:rFonts w:hint="default"/>
        <w:b/>
      </w:rPr>
    </w:lvl>
    <w:lvl w:ilvl="1">
      <w:start w:val="2"/>
      <w:numFmt w:val="decimal"/>
      <w:lvlText w:val="%1.%2."/>
      <w:lvlJc w:val="left"/>
      <w:pPr>
        <w:ind w:left="2564" w:hanging="720"/>
      </w:pPr>
      <w:rPr>
        <w:rFonts w:hint="default"/>
        <w:b/>
      </w:rPr>
    </w:lvl>
    <w:lvl w:ilvl="2">
      <w:start w:val="1"/>
      <w:numFmt w:val="decimal"/>
      <w:lvlText w:val="%1.%2.%3."/>
      <w:lvlJc w:val="left"/>
      <w:pPr>
        <w:ind w:left="4408" w:hanging="720"/>
      </w:pPr>
      <w:rPr>
        <w:rFonts w:hint="default"/>
        <w:b/>
      </w:rPr>
    </w:lvl>
    <w:lvl w:ilvl="3">
      <w:start w:val="1"/>
      <w:numFmt w:val="decimal"/>
      <w:lvlText w:val="%1.%2.%3.%4."/>
      <w:lvlJc w:val="left"/>
      <w:pPr>
        <w:ind w:left="6612" w:hanging="1080"/>
      </w:pPr>
      <w:rPr>
        <w:rFonts w:hint="default"/>
        <w:b/>
      </w:rPr>
    </w:lvl>
    <w:lvl w:ilvl="4">
      <w:start w:val="1"/>
      <w:numFmt w:val="decimal"/>
      <w:lvlText w:val="%1.%2.%3.%4.%5."/>
      <w:lvlJc w:val="left"/>
      <w:pPr>
        <w:ind w:left="8456" w:hanging="1080"/>
      </w:pPr>
      <w:rPr>
        <w:rFonts w:hint="default"/>
        <w:b/>
      </w:rPr>
    </w:lvl>
    <w:lvl w:ilvl="5">
      <w:start w:val="1"/>
      <w:numFmt w:val="decimal"/>
      <w:lvlText w:val="%1.%2.%3.%4.%5.%6."/>
      <w:lvlJc w:val="left"/>
      <w:pPr>
        <w:ind w:left="10660" w:hanging="1440"/>
      </w:pPr>
      <w:rPr>
        <w:rFonts w:hint="default"/>
        <w:b/>
      </w:rPr>
    </w:lvl>
    <w:lvl w:ilvl="6">
      <w:start w:val="1"/>
      <w:numFmt w:val="decimal"/>
      <w:lvlText w:val="%1.%2.%3.%4.%5.%6.%7."/>
      <w:lvlJc w:val="left"/>
      <w:pPr>
        <w:ind w:left="12864" w:hanging="1800"/>
      </w:pPr>
      <w:rPr>
        <w:rFonts w:hint="default"/>
        <w:b/>
      </w:rPr>
    </w:lvl>
    <w:lvl w:ilvl="7">
      <w:start w:val="1"/>
      <w:numFmt w:val="decimal"/>
      <w:lvlText w:val="%1.%2.%3.%4.%5.%6.%7.%8."/>
      <w:lvlJc w:val="left"/>
      <w:pPr>
        <w:ind w:left="14708" w:hanging="1800"/>
      </w:pPr>
      <w:rPr>
        <w:rFonts w:hint="default"/>
        <w:b/>
      </w:rPr>
    </w:lvl>
    <w:lvl w:ilvl="8">
      <w:start w:val="1"/>
      <w:numFmt w:val="decimal"/>
      <w:lvlText w:val="%1.%2.%3.%4.%5.%6.%7.%8.%9."/>
      <w:lvlJc w:val="left"/>
      <w:pPr>
        <w:ind w:left="16912" w:hanging="2160"/>
      </w:pPr>
      <w:rPr>
        <w:rFonts w:hint="default"/>
        <w:b/>
      </w:rPr>
    </w:lvl>
  </w:abstractNum>
  <w:abstractNum w:abstractNumId="31">
    <w:nsid w:val="35C506DD"/>
    <w:multiLevelType w:val="hybridMultilevel"/>
    <w:tmpl w:val="A3C2C0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37045ECA"/>
    <w:multiLevelType w:val="multilevel"/>
    <w:tmpl w:val="83D8960E"/>
    <w:lvl w:ilvl="0">
      <w:start w:val="4"/>
      <w:numFmt w:val="decimal"/>
      <w:lvlText w:val="%1."/>
      <w:lvlJc w:val="left"/>
      <w:pPr>
        <w:ind w:left="360" w:hanging="360"/>
      </w:pPr>
      <w:rPr>
        <w:rFonts w:hint="default"/>
        <w:b/>
      </w:rPr>
    </w:lvl>
    <w:lvl w:ilvl="1">
      <w:start w:val="2"/>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33">
    <w:nsid w:val="3A453283"/>
    <w:multiLevelType w:val="multilevel"/>
    <w:tmpl w:val="F4B69962"/>
    <w:lvl w:ilvl="0">
      <w:start w:val="3"/>
      <w:numFmt w:val="decimal"/>
      <w:lvlText w:val="%1."/>
      <w:lvlJc w:val="left"/>
      <w:pPr>
        <w:ind w:left="360" w:hanging="360"/>
      </w:pPr>
      <w:rPr>
        <w:rFonts w:hint="default"/>
        <w:b/>
      </w:rPr>
    </w:lvl>
    <w:lvl w:ilvl="1">
      <w:start w:val="1"/>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34">
    <w:nsid w:val="3C723075"/>
    <w:multiLevelType w:val="multilevel"/>
    <w:tmpl w:val="4B4E62E0"/>
    <w:lvl w:ilvl="0">
      <w:start w:val="3"/>
      <w:numFmt w:val="decimal"/>
      <w:lvlText w:val="%1."/>
      <w:lvlJc w:val="left"/>
      <w:pPr>
        <w:ind w:left="450" w:hanging="450"/>
      </w:pPr>
      <w:rPr>
        <w:rFonts w:hint="default"/>
        <w:b/>
      </w:rPr>
    </w:lvl>
    <w:lvl w:ilvl="1">
      <w:start w:val="2"/>
      <w:numFmt w:val="decimal"/>
      <w:lvlText w:val="%1.%2."/>
      <w:lvlJc w:val="left"/>
      <w:pPr>
        <w:ind w:left="832" w:hanging="72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416" w:hanging="108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2000" w:hanging="1440"/>
      </w:pPr>
      <w:rPr>
        <w:rFonts w:hint="default"/>
        <w:b/>
      </w:rPr>
    </w:lvl>
    <w:lvl w:ilvl="6">
      <w:start w:val="1"/>
      <w:numFmt w:val="decimal"/>
      <w:lvlText w:val="%1.%2.%3.%4.%5.%6.%7."/>
      <w:lvlJc w:val="left"/>
      <w:pPr>
        <w:ind w:left="2472" w:hanging="1800"/>
      </w:pPr>
      <w:rPr>
        <w:rFonts w:hint="default"/>
        <w:b/>
      </w:rPr>
    </w:lvl>
    <w:lvl w:ilvl="7">
      <w:start w:val="1"/>
      <w:numFmt w:val="decimal"/>
      <w:lvlText w:val="%1.%2.%3.%4.%5.%6.%7.%8."/>
      <w:lvlJc w:val="left"/>
      <w:pPr>
        <w:ind w:left="2584" w:hanging="1800"/>
      </w:pPr>
      <w:rPr>
        <w:rFonts w:hint="default"/>
        <w:b/>
      </w:rPr>
    </w:lvl>
    <w:lvl w:ilvl="8">
      <w:start w:val="1"/>
      <w:numFmt w:val="decimal"/>
      <w:lvlText w:val="%1.%2.%3.%4.%5.%6.%7.%8.%9."/>
      <w:lvlJc w:val="left"/>
      <w:pPr>
        <w:ind w:left="3056" w:hanging="2160"/>
      </w:pPr>
      <w:rPr>
        <w:rFonts w:hint="default"/>
        <w:b/>
      </w:rPr>
    </w:lvl>
  </w:abstractNum>
  <w:abstractNum w:abstractNumId="35">
    <w:nsid w:val="3CC17FD8"/>
    <w:multiLevelType w:val="hybridMultilevel"/>
    <w:tmpl w:val="7A1C1A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40C05A90"/>
    <w:multiLevelType w:val="multilevel"/>
    <w:tmpl w:val="43209A08"/>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b w:val="0"/>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37">
    <w:nsid w:val="46BF4707"/>
    <w:multiLevelType w:val="hybridMultilevel"/>
    <w:tmpl w:val="15A259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0045D2B"/>
    <w:multiLevelType w:val="multilevel"/>
    <w:tmpl w:val="22E653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DB287E"/>
    <w:multiLevelType w:val="multilevel"/>
    <w:tmpl w:val="58D66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EA3C6D"/>
    <w:multiLevelType w:val="multilevel"/>
    <w:tmpl w:val="B0285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46D309A"/>
    <w:multiLevelType w:val="multilevel"/>
    <w:tmpl w:val="92CC02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547D7EB2"/>
    <w:multiLevelType w:val="hybridMultilevel"/>
    <w:tmpl w:val="FDDEDC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FC5BDF"/>
    <w:multiLevelType w:val="multilevel"/>
    <w:tmpl w:val="76B69F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nsid w:val="679F1E62"/>
    <w:multiLevelType w:val="multilevel"/>
    <w:tmpl w:val="A4A6F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3B033F"/>
    <w:multiLevelType w:val="multilevel"/>
    <w:tmpl w:val="FFDC357A"/>
    <w:lvl w:ilvl="0">
      <w:start w:val="1"/>
      <w:numFmt w:val="upperRoman"/>
      <w:lvlText w:val="%1."/>
      <w:lvlJc w:val="left"/>
      <w:pPr>
        <w:ind w:left="720" w:hanging="720"/>
      </w:pPr>
      <w:rPr>
        <w:rFonts w:hint="default"/>
      </w:rPr>
    </w:lvl>
    <w:lvl w:ilvl="1">
      <w:start w:val="1"/>
      <w:numFmt w:val="decimal"/>
      <w:isLgl/>
      <w:lvlText w:val="%1.%2."/>
      <w:lvlJc w:val="left"/>
      <w:pPr>
        <w:ind w:left="1255" w:hanging="540"/>
      </w:pPr>
      <w:rPr>
        <w:rFonts w:hint="default"/>
      </w:rPr>
    </w:lvl>
    <w:lvl w:ilvl="2">
      <w:start w:val="2"/>
      <w:numFmt w:val="decimal"/>
      <w:isLgl/>
      <w:lvlText w:val="%1.%2.%3."/>
      <w:lvlJc w:val="left"/>
      <w:pPr>
        <w:ind w:left="2150"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655"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445" w:hanging="1440"/>
      </w:pPr>
      <w:rPr>
        <w:rFonts w:hint="default"/>
      </w:rPr>
    </w:lvl>
    <w:lvl w:ilvl="8">
      <w:start w:val="1"/>
      <w:numFmt w:val="decimal"/>
      <w:isLgl/>
      <w:lvlText w:val="%1.%2.%3.%4.%5.%6.%7.%8.%9."/>
      <w:lvlJc w:val="left"/>
      <w:pPr>
        <w:ind w:left="7520" w:hanging="1800"/>
      </w:pPr>
      <w:rPr>
        <w:rFonts w:hint="default"/>
      </w:rPr>
    </w:lvl>
  </w:abstractNum>
  <w:abstractNum w:abstractNumId="47">
    <w:nsid w:val="73751E12"/>
    <w:multiLevelType w:val="hybridMultilevel"/>
    <w:tmpl w:val="BA909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6526782"/>
    <w:multiLevelType w:val="hybridMultilevel"/>
    <w:tmpl w:val="BCEA14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7ADA5510"/>
    <w:multiLevelType w:val="multilevel"/>
    <w:tmpl w:val="09D47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38"/>
  </w:num>
  <w:num w:numId="3">
    <w:abstractNumId w:val="39"/>
  </w:num>
  <w:num w:numId="4">
    <w:abstractNumId w:val="40"/>
  </w:num>
  <w:num w:numId="5">
    <w:abstractNumId w:val="29"/>
  </w:num>
  <w:num w:numId="6">
    <w:abstractNumId w:val="23"/>
  </w:num>
  <w:num w:numId="7">
    <w:abstractNumId w:val="49"/>
  </w:num>
  <w:num w:numId="8">
    <w:abstractNumId w:val="44"/>
  </w:num>
  <w:num w:numId="9">
    <w:abstractNumId w:val="27"/>
  </w:num>
  <w:num w:numId="10">
    <w:abstractNumId w:val="41"/>
  </w:num>
  <w:num w:numId="11">
    <w:abstractNumId w:val="2"/>
  </w:num>
  <w:num w:numId="12">
    <w:abstractNumId w:val="1"/>
  </w:num>
  <w:num w:numId="13">
    <w:abstractNumId w:val="0"/>
  </w:num>
  <w:num w:numId="14">
    <w:abstractNumId w:val="46"/>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5"/>
  </w:num>
  <w:num w:numId="35">
    <w:abstractNumId w:val="36"/>
  </w:num>
  <w:num w:numId="36">
    <w:abstractNumId w:val="32"/>
  </w:num>
  <w:num w:numId="37">
    <w:abstractNumId w:val="33"/>
  </w:num>
  <w:num w:numId="38">
    <w:abstractNumId w:val="31"/>
  </w:num>
  <w:num w:numId="39">
    <w:abstractNumId w:val="42"/>
  </w:num>
  <w:num w:numId="40">
    <w:abstractNumId w:val="24"/>
  </w:num>
  <w:num w:numId="41">
    <w:abstractNumId w:val="30"/>
  </w:num>
  <w:num w:numId="42">
    <w:abstractNumId w:val="34"/>
  </w:num>
  <w:num w:numId="43">
    <w:abstractNumId w:val="22"/>
  </w:num>
  <w:num w:numId="44">
    <w:abstractNumId w:val="37"/>
  </w:num>
  <w:num w:numId="45">
    <w:abstractNumId w:val="26"/>
  </w:num>
  <w:num w:numId="46">
    <w:abstractNumId w:val="47"/>
  </w:num>
  <w:num w:numId="47">
    <w:abstractNumId w:val="48"/>
  </w:num>
  <w:num w:numId="48">
    <w:abstractNumId w:val="35"/>
  </w:num>
  <w:num w:numId="49">
    <w:abstractNumId w:val="43"/>
  </w:num>
  <w:num w:numId="50">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4818"/>
  </w:hdrShapeDefaults>
  <w:footnotePr>
    <w:footnote w:id="0"/>
    <w:footnote w:id="1"/>
  </w:footnotePr>
  <w:endnotePr>
    <w:endnote w:id="0"/>
    <w:endnote w:id="1"/>
  </w:endnotePr>
  <w:compat>
    <w:useFELayout/>
  </w:compat>
  <w:rsids>
    <w:rsidRoot w:val="005D30BF"/>
    <w:rsid w:val="000079DC"/>
    <w:rsid w:val="00010BEB"/>
    <w:rsid w:val="00015742"/>
    <w:rsid w:val="00026CB2"/>
    <w:rsid w:val="000303D4"/>
    <w:rsid w:val="000518F3"/>
    <w:rsid w:val="00074058"/>
    <w:rsid w:val="0008536C"/>
    <w:rsid w:val="00092D76"/>
    <w:rsid w:val="00094227"/>
    <w:rsid w:val="00094595"/>
    <w:rsid w:val="000A0C10"/>
    <w:rsid w:val="000B4BB5"/>
    <w:rsid w:val="000C02BC"/>
    <w:rsid w:val="000C2BB0"/>
    <w:rsid w:val="000D750B"/>
    <w:rsid w:val="00102CD5"/>
    <w:rsid w:val="001043A6"/>
    <w:rsid w:val="00106FD1"/>
    <w:rsid w:val="001125F6"/>
    <w:rsid w:val="001233A8"/>
    <w:rsid w:val="00126222"/>
    <w:rsid w:val="00137316"/>
    <w:rsid w:val="00142CFE"/>
    <w:rsid w:val="0014446A"/>
    <w:rsid w:val="00150993"/>
    <w:rsid w:val="00156C0F"/>
    <w:rsid w:val="001602B1"/>
    <w:rsid w:val="00160C00"/>
    <w:rsid w:val="00166DE0"/>
    <w:rsid w:val="00174FC9"/>
    <w:rsid w:val="00177A1E"/>
    <w:rsid w:val="00194E50"/>
    <w:rsid w:val="001A612D"/>
    <w:rsid w:val="001B2F5E"/>
    <w:rsid w:val="001B6546"/>
    <w:rsid w:val="001D7CF3"/>
    <w:rsid w:val="001E4F76"/>
    <w:rsid w:val="001E6580"/>
    <w:rsid w:val="001F2E20"/>
    <w:rsid w:val="001F375B"/>
    <w:rsid w:val="00205166"/>
    <w:rsid w:val="00207605"/>
    <w:rsid w:val="00215C6E"/>
    <w:rsid w:val="002215FE"/>
    <w:rsid w:val="00232D35"/>
    <w:rsid w:val="00235F7E"/>
    <w:rsid w:val="00236627"/>
    <w:rsid w:val="00256779"/>
    <w:rsid w:val="00256821"/>
    <w:rsid w:val="0027306C"/>
    <w:rsid w:val="002749F1"/>
    <w:rsid w:val="00275E67"/>
    <w:rsid w:val="00280A8E"/>
    <w:rsid w:val="00282C27"/>
    <w:rsid w:val="00292072"/>
    <w:rsid w:val="00297CC5"/>
    <w:rsid w:val="002A76A8"/>
    <w:rsid w:val="002B420B"/>
    <w:rsid w:val="002B51EF"/>
    <w:rsid w:val="002B73F3"/>
    <w:rsid w:val="002D027C"/>
    <w:rsid w:val="002D7125"/>
    <w:rsid w:val="002E0491"/>
    <w:rsid w:val="002E5E91"/>
    <w:rsid w:val="003017CB"/>
    <w:rsid w:val="003022E4"/>
    <w:rsid w:val="00324978"/>
    <w:rsid w:val="003254CD"/>
    <w:rsid w:val="00330854"/>
    <w:rsid w:val="00334409"/>
    <w:rsid w:val="003375D3"/>
    <w:rsid w:val="00337CEA"/>
    <w:rsid w:val="0034050A"/>
    <w:rsid w:val="00344B28"/>
    <w:rsid w:val="003838CF"/>
    <w:rsid w:val="0039214F"/>
    <w:rsid w:val="003B2055"/>
    <w:rsid w:val="003C7355"/>
    <w:rsid w:val="003D38BC"/>
    <w:rsid w:val="003D433D"/>
    <w:rsid w:val="003D7E1C"/>
    <w:rsid w:val="003E7295"/>
    <w:rsid w:val="00416A49"/>
    <w:rsid w:val="004322AB"/>
    <w:rsid w:val="00432E9D"/>
    <w:rsid w:val="00436F6F"/>
    <w:rsid w:val="0044171E"/>
    <w:rsid w:val="00446223"/>
    <w:rsid w:val="00446851"/>
    <w:rsid w:val="00446E4F"/>
    <w:rsid w:val="004537E3"/>
    <w:rsid w:val="00463825"/>
    <w:rsid w:val="004734CB"/>
    <w:rsid w:val="004931DB"/>
    <w:rsid w:val="00497495"/>
    <w:rsid w:val="004A2647"/>
    <w:rsid w:val="004B4B4F"/>
    <w:rsid w:val="004C1337"/>
    <w:rsid w:val="004D29EF"/>
    <w:rsid w:val="004D2D73"/>
    <w:rsid w:val="004D3137"/>
    <w:rsid w:val="004E3B8F"/>
    <w:rsid w:val="004E658B"/>
    <w:rsid w:val="004E7B7D"/>
    <w:rsid w:val="004F1A31"/>
    <w:rsid w:val="00525B18"/>
    <w:rsid w:val="005357E1"/>
    <w:rsid w:val="00541253"/>
    <w:rsid w:val="00552EA2"/>
    <w:rsid w:val="005548EE"/>
    <w:rsid w:val="005843F1"/>
    <w:rsid w:val="00592CE3"/>
    <w:rsid w:val="005D2DB3"/>
    <w:rsid w:val="005D30BF"/>
    <w:rsid w:val="005D5CCC"/>
    <w:rsid w:val="005D618A"/>
    <w:rsid w:val="005F6F4C"/>
    <w:rsid w:val="00603C88"/>
    <w:rsid w:val="00604C72"/>
    <w:rsid w:val="00605D28"/>
    <w:rsid w:val="00611920"/>
    <w:rsid w:val="00612946"/>
    <w:rsid w:val="006163A5"/>
    <w:rsid w:val="00616614"/>
    <w:rsid w:val="0062073A"/>
    <w:rsid w:val="0063685B"/>
    <w:rsid w:val="00645066"/>
    <w:rsid w:val="006526DE"/>
    <w:rsid w:val="00661A81"/>
    <w:rsid w:val="00682C84"/>
    <w:rsid w:val="006B4028"/>
    <w:rsid w:val="006B52FD"/>
    <w:rsid w:val="006B5578"/>
    <w:rsid w:val="006C2202"/>
    <w:rsid w:val="006C35B9"/>
    <w:rsid w:val="006D322A"/>
    <w:rsid w:val="006E18DB"/>
    <w:rsid w:val="006F5D78"/>
    <w:rsid w:val="00725EC3"/>
    <w:rsid w:val="007326AE"/>
    <w:rsid w:val="007419D4"/>
    <w:rsid w:val="00761831"/>
    <w:rsid w:val="00766D51"/>
    <w:rsid w:val="007800F7"/>
    <w:rsid w:val="0078291A"/>
    <w:rsid w:val="007861F9"/>
    <w:rsid w:val="007B3374"/>
    <w:rsid w:val="007B6680"/>
    <w:rsid w:val="007B6E4B"/>
    <w:rsid w:val="007C282F"/>
    <w:rsid w:val="007C5D3F"/>
    <w:rsid w:val="007D3E2E"/>
    <w:rsid w:val="007D432E"/>
    <w:rsid w:val="007D7E7A"/>
    <w:rsid w:val="00812499"/>
    <w:rsid w:val="00844300"/>
    <w:rsid w:val="008513A6"/>
    <w:rsid w:val="00854F94"/>
    <w:rsid w:val="0085751F"/>
    <w:rsid w:val="00862593"/>
    <w:rsid w:val="008663D8"/>
    <w:rsid w:val="00884399"/>
    <w:rsid w:val="00891AE1"/>
    <w:rsid w:val="008947F5"/>
    <w:rsid w:val="008A306E"/>
    <w:rsid w:val="008A5C13"/>
    <w:rsid w:val="008B5A16"/>
    <w:rsid w:val="008C48C2"/>
    <w:rsid w:val="008C763B"/>
    <w:rsid w:val="008E3F83"/>
    <w:rsid w:val="008F3BF7"/>
    <w:rsid w:val="008F7BF9"/>
    <w:rsid w:val="00906A09"/>
    <w:rsid w:val="009072DC"/>
    <w:rsid w:val="009227FC"/>
    <w:rsid w:val="00924412"/>
    <w:rsid w:val="00926967"/>
    <w:rsid w:val="00936A4F"/>
    <w:rsid w:val="009435EC"/>
    <w:rsid w:val="00954ED3"/>
    <w:rsid w:val="00955CBD"/>
    <w:rsid w:val="009708B6"/>
    <w:rsid w:val="00984C7B"/>
    <w:rsid w:val="00992D31"/>
    <w:rsid w:val="00993075"/>
    <w:rsid w:val="009C1013"/>
    <w:rsid w:val="009E2496"/>
    <w:rsid w:val="009E6796"/>
    <w:rsid w:val="009E717D"/>
    <w:rsid w:val="009F3CEC"/>
    <w:rsid w:val="009F55D4"/>
    <w:rsid w:val="00A07BCD"/>
    <w:rsid w:val="00A306E7"/>
    <w:rsid w:val="00A43BCF"/>
    <w:rsid w:val="00A445DD"/>
    <w:rsid w:val="00A507EA"/>
    <w:rsid w:val="00A51CF9"/>
    <w:rsid w:val="00A52967"/>
    <w:rsid w:val="00A60286"/>
    <w:rsid w:val="00A71C47"/>
    <w:rsid w:val="00A758FC"/>
    <w:rsid w:val="00A83366"/>
    <w:rsid w:val="00A838BE"/>
    <w:rsid w:val="00A97A0C"/>
    <w:rsid w:val="00AB6633"/>
    <w:rsid w:val="00AB7C1C"/>
    <w:rsid w:val="00AC18DC"/>
    <w:rsid w:val="00AE24A3"/>
    <w:rsid w:val="00AE4E59"/>
    <w:rsid w:val="00AF0881"/>
    <w:rsid w:val="00AF48D3"/>
    <w:rsid w:val="00AF523E"/>
    <w:rsid w:val="00AF5BDA"/>
    <w:rsid w:val="00B00FE2"/>
    <w:rsid w:val="00B02964"/>
    <w:rsid w:val="00B07F0F"/>
    <w:rsid w:val="00B15D18"/>
    <w:rsid w:val="00B175C9"/>
    <w:rsid w:val="00B25C30"/>
    <w:rsid w:val="00B265CD"/>
    <w:rsid w:val="00B30729"/>
    <w:rsid w:val="00B32BC1"/>
    <w:rsid w:val="00B35FE4"/>
    <w:rsid w:val="00B37CF6"/>
    <w:rsid w:val="00B44ADE"/>
    <w:rsid w:val="00B517F7"/>
    <w:rsid w:val="00B567EB"/>
    <w:rsid w:val="00B60E02"/>
    <w:rsid w:val="00B71DD5"/>
    <w:rsid w:val="00B72C18"/>
    <w:rsid w:val="00B73160"/>
    <w:rsid w:val="00B956BD"/>
    <w:rsid w:val="00BB7534"/>
    <w:rsid w:val="00BC0170"/>
    <w:rsid w:val="00BD35B3"/>
    <w:rsid w:val="00BF19E2"/>
    <w:rsid w:val="00BF6DC7"/>
    <w:rsid w:val="00C33C6A"/>
    <w:rsid w:val="00C357D7"/>
    <w:rsid w:val="00C50B36"/>
    <w:rsid w:val="00C5682B"/>
    <w:rsid w:val="00C60848"/>
    <w:rsid w:val="00C73F78"/>
    <w:rsid w:val="00C74D15"/>
    <w:rsid w:val="00C87173"/>
    <w:rsid w:val="00C94BED"/>
    <w:rsid w:val="00CA17EF"/>
    <w:rsid w:val="00CA2EFB"/>
    <w:rsid w:val="00CA4AD8"/>
    <w:rsid w:val="00CB11B5"/>
    <w:rsid w:val="00CD0BA4"/>
    <w:rsid w:val="00CD1F99"/>
    <w:rsid w:val="00CD30D7"/>
    <w:rsid w:val="00CD36AD"/>
    <w:rsid w:val="00CF14C7"/>
    <w:rsid w:val="00CF5458"/>
    <w:rsid w:val="00D01DBA"/>
    <w:rsid w:val="00D12A8F"/>
    <w:rsid w:val="00D22E08"/>
    <w:rsid w:val="00D27755"/>
    <w:rsid w:val="00D459CF"/>
    <w:rsid w:val="00D64F4C"/>
    <w:rsid w:val="00D756B6"/>
    <w:rsid w:val="00D953DA"/>
    <w:rsid w:val="00DA3B44"/>
    <w:rsid w:val="00DA3D9F"/>
    <w:rsid w:val="00DA42F2"/>
    <w:rsid w:val="00DB4F31"/>
    <w:rsid w:val="00DC210D"/>
    <w:rsid w:val="00DE7F05"/>
    <w:rsid w:val="00DF3476"/>
    <w:rsid w:val="00DF7A4A"/>
    <w:rsid w:val="00E00357"/>
    <w:rsid w:val="00E00EDF"/>
    <w:rsid w:val="00E14C56"/>
    <w:rsid w:val="00E20289"/>
    <w:rsid w:val="00E261FB"/>
    <w:rsid w:val="00E318E8"/>
    <w:rsid w:val="00E32F17"/>
    <w:rsid w:val="00E367A5"/>
    <w:rsid w:val="00E42E4B"/>
    <w:rsid w:val="00E62A2E"/>
    <w:rsid w:val="00E645C1"/>
    <w:rsid w:val="00E661C6"/>
    <w:rsid w:val="00E70936"/>
    <w:rsid w:val="00E77762"/>
    <w:rsid w:val="00E92F6D"/>
    <w:rsid w:val="00E96EB4"/>
    <w:rsid w:val="00EC024B"/>
    <w:rsid w:val="00ED04E5"/>
    <w:rsid w:val="00EE48D0"/>
    <w:rsid w:val="00EF1455"/>
    <w:rsid w:val="00F01478"/>
    <w:rsid w:val="00F10FF5"/>
    <w:rsid w:val="00F17CEB"/>
    <w:rsid w:val="00F265AC"/>
    <w:rsid w:val="00F31249"/>
    <w:rsid w:val="00F366E6"/>
    <w:rsid w:val="00F36D7A"/>
    <w:rsid w:val="00F43A8D"/>
    <w:rsid w:val="00F47AD8"/>
    <w:rsid w:val="00F51D90"/>
    <w:rsid w:val="00F609BF"/>
    <w:rsid w:val="00F87F5A"/>
    <w:rsid w:val="00F96CBC"/>
    <w:rsid w:val="00FC6EC6"/>
    <w:rsid w:val="00FD439B"/>
    <w:rsid w:val="00FE68B3"/>
    <w:rsid w:val="00FE7F16"/>
    <w:rsid w:val="00FF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44"/>
  </w:style>
  <w:style w:type="paragraph" w:styleId="1">
    <w:name w:val="heading 1"/>
    <w:basedOn w:val="a"/>
    <w:link w:val="10"/>
    <w:qFormat/>
    <w:rsid w:val="00E00ED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2D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2D35"/>
    <w:rPr>
      <w:b/>
      <w:bCs/>
    </w:rPr>
  </w:style>
  <w:style w:type="character" w:customStyle="1" w:styleId="apple-converted-space">
    <w:name w:val="apple-converted-space"/>
    <w:basedOn w:val="a0"/>
    <w:rsid w:val="00232D35"/>
  </w:style>
  <w:style w:type="paragraph" w:styleId="a5">
    <w:name w:val="header"/>
    <w:basedOn w:val="a"/>
    <w:link w:val="a6"/>
    <w:uiPriority w:val="99"/>
    <w:semiHidden/>
    <w:unhideWhenUsed/>
    <w:rsid w:val="007D3E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3E2E"/>
  </w:style>
  <w:style w:type="paragraph" w:styleId="a7">
    <w:name w:val="footer"/>
    <w:basedOn w:val="a"/>
    <w:link w:val="a8"/>
    <w:uiPriority w:val="99"/>
    <w:unhideWhenUsed/>
    <w:rsid w:val="007D3E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3E2E"/>
  </w:style>
  <w:style w:type="paragraph" w:styleId="a9">
    <w:name w:val="Body Text"/>
    <w:basedOn w:val="a"/>
    <w:link w:val="aa"/>
    <w:uiPriority w:val="1"/>
    <w:qFormat/>
    <w:rsid w:val="00D953DA"/>
    <w:pPr>
      <w:widowControl w:val="0"/>
      <w:autoSpaceDE w:val="0"/>
      <w:autoSpaceDN w:val="0"/>
      <w:adjustRightInd w:val="0"/>
      <w:spacing w:after="0" w:line="240" w:lineRule="auto"/>
      <w:ind w:left="112"/>
    </w:pPr>
    <w:rPr>
      <w:rFonts w:ascii="Times New Roman" w:hAnsi="Times New Roman" w:cs="Times New Roman"/>
      <w:sz w:val="24"/>
      <w:szCs w:val="24"/>
    </w:rPr>
  </w:style>
  <w:style w:type="character" w:customStyle="1" w:styleId="aa">
    <w:name w:val="Основной текст Знак"/>
    <w:basedOn w:val="a0"/>
    <w:link w:val="a9"/>
    <w:uiPriority w:val="99"/>
    <w:rsid w:val="00D953DA"/>
    <w:rPr>
      <w:rFonts w:ascii="Times New Roman" w:hAnsi="Times New Roman" w:cs="Times New Roman"/>
      <w:sz w:val="24"/>
      <w:szCs w:val="24"/>
    </w:rPr>
  </w:style>
  <w:style w:type="paragraph" w:customStyle="1" w:styleId="Heading1">
    <w:name w:val="Heading 1"/>
    <w:basedOn w:val="a"/>
    <w:uiPriority w:val="1"/>
    <w:qFormat/>
    <w:rsid w:val="00D953DA"/>
    <w:pPr>
      <w:widowControl w:val="0"/>
      <w:autoSpaceDE w:val="0"/>
      <w:autoSpaceDN w:val="0"/>
      <w:adjustRightInd w:val="0"/>
      <w:spacing w:after="0" w:line="240" w:lineRule="auto"/>
      <w:ind w:left="112"/>
      <w:outlineLvl w:val="0"/>
    </w:pPr>
    <w:rPr>
      <w:rFonts w:ascii="Times New Roman" w:hAnsi="Times New Roman" w:cs="Times New Roman"/>
      <w:b/>
      <w:bCs/>
      <w:sz w:val="24"/>
      <w:szCs w:val="24"/>
    </w:rPr>
  </w:style>
  <w:style w:type="paragraph" w:customStyle="1" w:styleId="Heading2">
    <w:name w:val="Heading 2"/>
    <w:basedOn w:val="a"/>
    <w:uiPriority w:val="1"/>
    <w:qFormat/>
    <w:rsid w:val="00B32BC1"/>
    <w:pPr>
      <w:widowControl w:val="0"/>
      <w:autoSpaceDE w:val="0"/>
      <w:autoSpaceDN w:val="0"/>
      <w:adjustRightInd w:val="0"/>
      <w:spacing w:before="69" w:after="0" w:line="240" w:lineRule="auto"/>
      <w:ind w:left="112"/>
      <w:outlineLvl w:val="1"/>
    </w:pPr>
    <w:rPr>
      <w:rFonts w:ascii="Times New Roman" w:hAnsi="Times New Roman" w:cs="Times New Roman"/>
      <w:b/>
      <w:bCs/>
      <w:i/>
      <w:iCs/>
      <w:sz w:val="24"/>
      <w:szCs w:val="24"/>
    </w:rPr>
  </w:style>
  <w:style w:type="paragraph" w:styleId="ab">
    <w:name w:val="List Paragraph"/>
    <w:basedOn w:val="a"/>
    <w:uiPriority w:val="34"/>
    <w:qFormat/>
    <w:rsid w:val="00B32BC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B32BC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1">
    <w:name w:val="Style21"/>
    <w:basedOn w:val="a"/>
    <w:uiPriority w:val="99"/>
    <w:rsid w:val="00725EC3"/>
    <w:pPr>
      <w:widowControl w:val="0"/>
      <w:autoSpaceDE w:val="0"/>
      <w:autoSpaceDN w:val="0"/>
      <w:adjustRightInd w:val="0"/>
      <w:spacing w:after="0" w:line="187" w:lineRule="exact"/>
      <w:jc w:val="center"/>
    </w:pPr>
    <w:rPr>
      <w:rFonts w:ascii="Tahoma" w:eastAsia="Times New Roman" w:hAnsi="Tahoma" w:cs="Tahoma"/>
      <w:sz w:val="28"/>
      <w:szCs w:val="28"/>
      <w:lang w:val="en-US"/>
    </w:rPr>
  </w:style>
  <w:style w:type="character" w:customStyle="1" w:styleId="FontStyle217">
    <w:name w:val="Font Style217"/>
    <w:uiPriority w:val="99"/>
    <w:rsid w:val="00725EC3"/>
    <w:rPr>
      <w:rFonts w:ascii="Microsoft Sans Serif" w:hAnsi="Microsoft Sans Serif" w:cs="Microsoft Sans Serif"/>
      <w:sz w:val="14"/>
      <w:szCs w:val="14"/>
    </w:rPr>
  </w:style>
  <w:style w:type="table" w:styleId="ac">
    <w:name w:val="Table Grid"/>
    <w:basedOn w:val="a1"/>
    <w:uiPriority w:val="59"/>
    <w:rsid w:val="00E202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a"/>
    <w:rsid w:val="00F96CBC"/>
    <w:pPr>
      <w:spacing w:before="100" w:beforeAutospacing="1" w:after="100" w:afterAutospacing="1" w:line="240" w:lineRule="auto"/>
    </w:pPr>
    <w:rPr>
      <w:rFonts w:ascii="Times New Roman" w:eastAsia="Times New Roman" w:hAnsi="Times New Roman" w:cs="Times New Roman"/>
      <w:sz w:val="28"/>
      <w:szCs w:val="28"/>
      <w:lang w:val="en-US"/>
    </w:rPr>
  </w:style>
  <w:style w:type="paragraph" w:styleId="ad">
    <w:name w:val="No Spacing"/>
    <w:uiPriority w:val="1"/>
    <w:qFormat/>
    <w:rsid w:val="00F87F5A"/>
    <w:pPr>
      <w:spacing w:after="0" w:line="240" w:lineRule="auto"/>
    </w:pPr>
  </w:style>
  <w:style w:type="paragraph" w:customStyle="1" w:styleId="11">
    <w:name w:val="Абзац списка1"/>
    <w:basedOn w:val="a"/>
    <w:rsid w:val="00F87F5A"/>
    <w:pPr>
      <w:suppressAutoHyphens/>
      <w:ind w:left="720"/>
    </w:pPr>
    <w:rPr>
      <w:rFonts w:ascii="Calibri" w:eastAsia="Times New Roman" w:hAnsi="Calibri" w:cs="Calibri"/>
      <w:lang w:eastAsia="ar-SA"/>
    </w:rPr>
  </w:style>
  <w:style w:type="paragraph" w:customStyle="1" w:styleId="BODY0">
    <w:name w:val="BODY"/>
    <w:basedOn w:val="a"/>
    <w:rsid w:val="00F87F5A"/>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val="en-US" w:eastAsia="en-US"/>
    </w:rPr>
  </w:style>
  <w:style w:type="character" w:customStyle="1" w:styleId="FontStyle46">
    <w:name w:val="Font Style46"/>
    <w:uiPriority w:val="99"/>
    <w:rsid w:val="00F87F5A"/>
    <w:rPr>
      <w:rFonts w:ascii="Times New Roman" w:hAnsi="Times New Roman" w:cs="Times New Roman" w:hint="default"/>
      <w:b/>
      <w:bCs w:val="0"/>
      <w:spacing w:val="-10"/>
      <w:sz w:val="24"/>
    </w:rPr>
  </w:style>
  <w:style w:type="paragraph" w:customStyle="1" w:styleId="Style12">
    <w:name w:val="Style12"/>
    <w:basedOn w:val="a"/>
    <w:uiPriority w:val="99"/>
    <w:rsid w:val="00F87F5A"/>
    <w:pPr>
      <w:widowControl w:val="0"/>
      <w:autoSpaceDE w:val="0"/>
      <w:autoSpaceDN w:val="0"/>
      <w:adjustRightInd w:val="0"/>
      <w:spacing w:after="0" w:line="254" w:lineRule="exact"/>
      <w:ind w:hanging="346"/>
      <w:jc w:val="both"/>
    </w:pPr>
    <w:rPr>
      <w:rFonts w:ascii="Tahoma" w:eastAsia="Times New Roman" w:hAnsi="Tahoma" w:cs="Tahoma"/>
      <w:sz w:val="28"/>
      <w:szCs w:val="28"/>
      <w:lang w:val="en-US"/>
    </w:rPr>
  </w:style>
  <w:style w:type="character" w:customStyle="1" w:styleId="FontStyle44">
    <w:name w:val="Font Style44"/>
    <w:uiPriority w:val="99"/>
    <w:rsid w:val="00F87F5A"/>
    <w:rPr>
      <w:rFonts w:ascii="Times New Roman" w:hAnsi="Times New Roman" w:cs="Times New Roman" w:hint="default"/>
      <w:sz w:val="24"/>
    </w:rPr>
  </w:style>
  <w:style w:type="paragraph" w:customStyle="1" w:styleId="Style13">
    <w:name w:val="Style13"/>
    <w:basedOn w:val="a"/>
    <w:uiPriority w:val="99"/>
    <w:rsid w:val="00F87F5A"/>
    <w:pPr>
      <w:widowControl w:val="0"/>
      <w:autoSpaceDE w:val="0"/>
      <w:autoSpaceDN w:val="0"/>
      <w:adjustRightInd w:val="0"/>
      <w:spacing w:after="0" w:line="255" w:lineRule="exact"/>
      <w:ind w:firstLine="384"/>
      <w:jc w:val="both"/>
    </w:pPr>
    <w:rPr>
      <w:rFonts w:ascii="Tahoma" w:eastAsia="Times New Roman" w:hAnsi="Tahoma" w:cs="Tahoma"/>
      <w:sz w:val="28"/>
      <w:szCs w:val="28"/>
      <w:lang w:val="en-US"/>
    </w:rPr>
  </w:style>
  <w:style w:type="paragraph" w:customStyle="1" w:styleId="Style23">
    <w:name w:val="Style23"/>
    <w:basedOn w:val="a"/>
    <w:uiPriority w:val="99"/>
    <w:rsid w:val="00F87F5A"/>
    <w:pPr>
      <w:widowControl w:val="0"/>
      <w:autoSpaceDE w:val="0"/>
      <w:autoSpaceDN w:val="0"/>
      <w:adjustRightInd w:val="0"/>
      <w:spacing w:after="0" w:line="240" w:lineRule="auto"/>
    </w:pPr>
    <w:rPr>
      <w:rFonts w:ascii="Tahoma" w:eastAsia="Times New Roman" w:hAnsi="Tahoma" w:cs="Tahoma"/>
      <w:sz w:val="28"/>
      <w:szCs w:val="28"/>
      <w:lang w:val="en-US"/>
    </w:rPr>
  </w:style>
  <w:style w:type="character" w:customStyle="1" w:styleId="FontStyle49">
    <w:name w:val="Font Style49"/>
    <w:uiPriority w:val="99"/>
    <w:rsid w:val="00F87F5A"/>
    <w:rPr>
      <w:rFonts w:ascii="Times New Roman" w:hAnsi="Times New Roman" w:cs="Times New Roman" w:hint="default"/>
      <w:i/>
      <w:iCs w:val="0"/>
      <w:sz w:val="24"/>
    </w:rPr>
  </w:style>
  <w:style w:type="character" w:customStyle="1" w:styleId="FontStyle62">
    <w:name w:val="Font Style62"/>
    <w:uiPriority w:val="99"/>
    <w:rsid w:val="00F87F5A"/>
    <w:rPr>
      <w:rFonts w:ascii="Times New Roman" w:hAnsi="Times New Roman"/>
      <w:b/>
      <w:i/>
      <w:sz w:val="24"/>
    </w:rPr>
  </w:style>
  <w:style w:type="character" w:customStyle="1" w:styleId="10">
    <w:name w:val="Заголовок 1 Знак"/>
    <w:basedOn w:val="a0"/>
    <w:link w:val="1"/>
    <w:rsid w:val="00E00EDF"/>
    <w:rPr>
      <w:rFonts w:ascii="Times New Roman" w:eastAsia="Times New Roman" w:hAnsi="Times New Roman" w:cs="Times New Roman"/>
      <w:b/>
      <w:bCs/>
      <w:kern w:val="36"/>
      <w:sz w:val="48"/>
      <w:szCs w:val="48"/>
      <w:lang w:val="en-US"/>
    </w:rPr>
  </w:style>
  <w:style w:type="character" w:styleId="ae">
    <w:name w:val="Hyperlink"/>
    <w:basedOn w:val="a0"/>
    <w:rsid w:val="00E00EDF"/>
    <w:rPr>
      <w:color w:val="0000FF"/>
      <w:u w:val="single"/>
    </w:rPr>
  </w:style>
</w:styles>
</file>

<file path=word/webSettings.xml><?xml version="1.0" encoding="utf-8"?>
<w:webSettings xmlns:r="http://schemas.openxmlformats.org/officeDocument/2006/relationships" xmlns:w="http://schemas.openxmlformats.org/wordprocessingml/2006/main">
  <w:divs>
    <w:div w:id="78672659">
      <w:bodyDiv w:val="1"/>
      <w:marLeft w:val="0"/>
      <w:marRight w:val="0"/>
      <w:marTop w:val="0"/>
      <w:marBottom w:val="0"/>
      <w:divBdr>
        <w:top w:val="none" w:sz="0" w:space="0" w:color="auto"/>
        <w:left w:val="none" w:sz="0" w:space="0" w:color="auto"/>
        <w:bottom w:val="none" w:sz="0" w:space="0" w:color="auto"/>
        <w:right w:val="none" w:sz="0" w:space="0" w:color="auto"/>
      </w:divBdr>
      <w:divsChild>
        <w:div w:id="1619872872">
          <w:marLeft w:val="0"/>
          <w:marRight w:val="0"/>
          <w:marTop w:val="0"/>
          <w:marBottom w:val="0"/>
          <w:divBdr>
            <w:top w:val="none" w:sz="0" w:space="0" w:color="auto"/>
            <w:left w:val="none" w:sz="0" w:space="0" w:color="auto"/>
            <w:bottom w:val="none" w:sz="0" w:space="0" w:color="auto"/>
            <w:right w:val="none" w:sz="0" w:space="0" w:color="auto"/>
          </w:divBdr>
        </w:div>
        <w:div w:id="1420902157">
          <w:marLeft w:val="0"/>
          <w:marRight w:val="0"/>
          <w:marTop w:val="0"/>
          <w:marBottom w:val="0"/>
          <w:divBdr>
            <w:top w:val="none" w:sz="0" w:space="0" w:color="auto"/>
            <w:left w:val="none" w:sz="0" w:space="0" w:color="auto"/>
            <w:bottom w:val="none" w:sz="0" w:space="0" w:color="auto"/>
            <w:right w:val="none" w:sz="0" w:space="0" w:color="auto"/>
          </w:divBdr>
        </w:div>
        <w:div w:id="1894611855">
          <w:marLeft w:val="0"/>
          <w:marRight w:val="0"/>
          <w:marTop w:val="0"/>
          <w:marBottom w:val="0"/>
          <w:divBdr>
            <w:top w:val="none" w:sz="0" w:space="0" w:color="auto"/>
            <w:left w:val="none" w:sz="0" w:space="0" w:color="auto"/>
            <w:bottom w:val="none" w:sz="0" w:space="0" w:color="auto"/>
            <w:right w:val="none" w:sz="0" w:space="0" w:color="auto"/>
          </w:divBdr>
        </w:div>
        <w:div w:id="1133209661">
          <w:marLeft w:val="0"/>
          <w:marRight w:val="0"/>
          <w:marTop w:val="0"/>
          <w:marBottom w:val="0"/>
          <w:divBdr>
            <w:top w:val="none" w:sz="0" w:space="0" w:color="auto"/>
            <w:left w:val="none" w:sz="0" w:space="0" w:color="auto"/>
            <w:bottom w:val="none" w:sz="0" w:space="0" w:color="auto"/>
            <w:right w:val="none" w:sz="0" w:space="0" w:color="auto"/>
          </w:divBdr>
        </w:div>
        <w:div w:id="301928121">
          <w:marLeft w:val="0"/>
          <w:marRight w:val="0"/>
          <w:marTop w:val="0"/>
          <w:marBottom w:val="0"/>
          <w:divBdr>
            <w:top w:val="none" w:sz="0" w:space="0" w:color="auto"/>
            <w:left w:val="none" w:sz="0" w:space="0" w:color="auto"/>
            <w:bottom w:val="none" w:sz="0" w:space="0" w:color="auto"/>
            <w:right w:val="none" w:sz="0" w:space="0" w:color="auto"/>
          </w:divBdr>
        </w:div>
        <w:div w:id="1810586303">
          <w:marLeft w:val="0"/>
          <w:marRight w:val="0"/>
          <w:marTop w:val="0"/>
          <w:marBottom w:val="0"/>
          <w:divBdr>
            <w:top w:val="none" w:sz="0" w:space="0" w:color="auto"/>
            <w:left w:val="none" w:sz="0" w:space="0" w:color="auto"/>
            <w:bottom w:val="none" w:sz="0" w:space="0" w:color="auto"/>
            <w:right w:val="none" w:sz="0" w:space="0" w:color="auto"/>
          </w:divBdr>
        </w:div>
        <w:div w:id="45421505">
          <w:marLeft w:val="0"/>
          <w:marRight w:val="0"/>
          <w:marTop w:val="0"/>
          <w:marBottom w:val="0"/>
          <w:divBdr>
            <w:top w:val="none" w:sz="0" w:space="0" w:color="auto"/>
            <w:left w:val="none" w:sz="0" w:space="0" w:color="auto"/>
            <w:bottom w:val="none" w:sz="0" w:space="0" w:color="auto"/>
            <w:right w:val="none" w:sz="0" w:space="0" w:color="auto"/>
          </w:divBdr>
        </w:div>
        <w:div w:id="1411348491">
          <w:marLeft w:val="0"/>
          <w:marRight w:val="0"/>
          <w:marTop w:val="0"/>
          <w:marBottom w:val="0"/>
          <w:divBdr>
            <w:top w:val="none" w:sz="0" w:space="0" w:color="auto"/>
            <w:left w:val="none" w:sz="0" w:space="0" w:color="auto"/>
            <w:bottom w:val="none" w:sz="0" w:space="0" w:color="auto"/>
            <w:right w:val="none" w:sz="0" w:space="0" w:color="auto"/>
          </w:divBdr>
        </w:div>
        <w:div w:id="1710185780">
          <w:marLeft w:val="0"/>
          <w:marRight w:val="0"/>
          <w:marTop w:val="0"/>
          <w:marBottom w:val="0"/>
          <w:divBdr>
            <w:top w:val="none" w:sz="0" w:space="0" w:color="auto"/>
            <w:left w:val="none" w:sz="0" w:space="0" w:color="auto"/>
            <w:bottom w:val="none" w:sz="0" w:space="0" w:color="auto"/>
            <w:right w:val="none" w:sz="0" w:space="0" w:color="auto"/>
          </w:divBdr>
        </w:div>
        <w:div w:id="971402045">
          <w:marLeft w:val="0"/>
          <w:marRight w:val="0"/>
          <w:marTop w:val="0"/>
          <w:marBottom w:val="0"/>
          <w:divBdr>
            <w:top w:val="none" w:sz="0" w:space="0" w:color="auto"/>
            <w:left w:val="none" w:sz="0" w:space="0" w:color="auto"/>
            <w:bottom w:val="none" w:sz="0" w:space="0" w:color="auto"/>
            <w:right w:val="none" w:sz="0" w:space="0" w:color="auto"/>
          </w:divBdr>
        </w:div>
        <w:div w:id="968782610">
          <w:marLeft w:val="0"/>
          <w:marRight w:val="0"/>
          <w:marTop w:val="0"/>
          <w:marBottom w:val="0"/>
          <w:divBdr>
            <w:top w:val="none" w:sz="0" w:space="0" w:color="auto"/>
            <w:left w:val="none" w:sz="0" w:space="0" w:color="auto"/>
            <w:bottom w:val="none" w:sz="0" w:space="0" w:color="auto"/>
            <w:right w:val="none" w:sz="0" w:space="0" w:color="auto"/>
          </w:divBdr>
        </w:div>
        <w:div w:id="849566694">
          <w:marLeft w:val="0"/>
          <w:marRight w:val="0"/>
          <w:marTop w:val="0"/>
          <w:marBottom w:val="0"/>
          <w:divBdr>
            <w:top w:val="none" w:sz="0" w:space="0" w:color="auto"/>
            <w:left w:val="none" w:sz="0" w:space="0" w:color="auto"/>
            <w:bottom w:val="none" w:sz="0" w:space="0" w:color="auto"/>
            <w:right w:val="none" w:sz="0" w:space="0" w:color="auto"/>
          </w:divBdr>
        </w:div>
        <w:div w:id="569846939">
          <w:marLeft w:val="0"/>
          <w:marRight w:val="0"/>
          <w:marTop w:val="0"/>
          <w:marBottom w:val="0"/>
          <w:divBdr>
            <w:top w:val="none" w:sz="0" w:space="0" w:color="auto"/>
            <w:left w:val="none" w:sz="0" w:space="0" w:color="auto"/>
            <w:bottom w:val="none" w:sz="0" w:space="0" w:color="auto"/>
            <w:right w:val="none" w:sz="0" w:space="0" w:color="auto"/>
          </w:divBdr>
        </w:div>
        <w:div w:id="1486749870">
          <w:marLeft w:val="0"/>
          <w:marRight w:val="0"/>
          <w:marTop w:val="0"/>
          <w:marBottom w:val="0"/>
          <w:divBdr>
            <w:top w:val="none" w:sz="0" w:space="0" w:color="auto"/>
            <w:left w:val="none" w:sz="0" w:space="0" w:color="auto"/>
            <w:bottom w:val="none" w:sz="0" w:space="0" w:color="auto"/>
            <w:right w:val="none" w:sz="0" w:space="0" w:color="auto"/>
          </w:divBdr>
        </w:div>
        <w:div w:id="582298497">
          <w:marLeft w:val="0"/>
          <w:marRight w:val="0"/>
          <w:marTop w:val="0"/>
          <w:marBottom w:val="0"/>
          <w:divBdr>
            <w:top w:val="none" w:sz="0" w:space="0" w:color="auto"/>
            <w:left w:val="none" w:sz="0" w:space="0" w:color="auto"/>
            <w:bottom w:val="none" w:sz="0" w:space="0" w:color="auto"/>
            <w:right w:val="none" w:sz="0" w:space="0" w:color="auto"/>
          </w:divBdr>
        </w:div>
        <w:div w:id="64106502">
          <w:marLeft w:val="0"/>
          <w:marRight w:val="0"/>
          <w:marTop w:val="0"/>
          <w:marBottom w:val="0"/>
          <w:divBdr>
            <w:top w:val="none" w:sz="0" w:space="0" w:color="auto"/>
            <w:left w:val="none" w:sz="0" w:space="0" w:color="auto"/>
            <w:bottom w:val="none" w:sz="0" w:space="0" w:color="auto"/>
            <w:right w:val="none" w:sz="0" w:space="0" w:color="auto"/>
          </w:divBdr>
        </w:div>
        <w:div w:id="1816870273">
          <w:marLeft w:val="0"/>
          <w:marRight w:val="0"/>
          <w:marTop w:val="0"/>
          <w:marBottom w:val="0"/>
          <w:divBdr>
            <w:top w:val="none" w:sz="0" w:space="0" w:color="auto"/>
            <w:left w:val="none" w:sz="0" w:space="0" w:color="auto"/>
            <w:bottom w:val="none" w:sz="0" w:space="0" w:color="auto"/>
            <w:right w:val="none" w:sz="0" w:space="0" w:color="auto"/>
          </w:divBdr>
        </w:div>
        <w:div w:id="646059455">
          <w:marLeft w:val="0"/>
          <w:marRight w:val="0"/>
          <w:marTop w:val="0"/>
          <w:marBottom w:val="0"/>
          <w:divBdr>
            <w:top w:val="none" w:sz="0" w:space="0" w:color="auto"/>
            <w:left w:val="none" w:sz="0" w:space="0" w:color="auto"/>
            <w:bottom w:val="none" w:sz="0" w:space="0" w:color="auto"/>
            <w:right w:val="none" w:sz="0" w:space="0" w:color="auto"/>
          </w:divBdr>
        </w:div>
        <w:div w:id="1163081762">
          <w:marLeft w:val="0"/>
          <w:marRight w:val="0"/>
          <w:marTop w:val="0"/>
          <w:marBottom w:val="0"/>
          <w:divBdr>
            <w:top w:val="none" w:sz="0" w:space="0" w:color="auto"/>
            <w:left w:val="none" w:sz="0" w:space="0" w:color="auto"/>
            <w:bottom w:val="none" w:sz="0" w:space="0" w:color="auto"/>
            <w:right w:val="none" w:sz="0" w:space="0" w:color="auto"/>
          </w:divBdr>
        </w:div>
        <w:div w:id="1994946697">
          <w:marLeft w:val="0"/>
          <w:marRight w:val="0"/>
          <w:marTop w:val="0"/>
          <w:marBottom w:val="0"/>
          <w:divBdr>
            <w:top w:val="none" w:sz="0" w:space="0" w:color="auto"/>
            <w:left w:val="none" w:sz="0" w:space="0" w:color="auto"/>
            <w:bottom w:val="none" w:sz="0" w:space="0" w:color="auto"/>
            <w:right w:val="none" w:sz="0" w:space="0" w:color="auto"/>
          </w:divBdr>
        </w:div>
        <w:div w:id="1145581898">
          <w:marLeft w:val="0"/>
          <w:marRight w:val="0"/>
          <w:marTop w:val="0"/>
          <w:marBottom w:val="0"/>
          <w:divBdr>
            <w:top w:val="none" w:sz="0" w:space="0" w:color="auto"/>
            <w:left w:val="none" w:sz="0" w:space="0" w:color="auto"/>
            <w:bottom w:val="none" w:sz="0" w:space="0" w:color="auto"/>
            <w:right w:val="none" w:sz="0" w:space="0" w:color="auto"/>
          </w:divBdr>
        </w:div>
        <w:div w:id="1916549487">
          <w:marLeft w:val="0"/>
          <w:marRight w:val="0"/>
          <w:marTop w:val="0"/>
          <w:marBottom w:val="0"/>
          <w:divBdr>
            <w:top w:val="none" w:sz="0" w:space="0" w:color="auto"/>
            <w:left w:val="none" w:sz="0" w:space="0" w:color="auto"/>
            <w:bottom w:val="none" w:sz="0" w:space="0" w:color="auto"/>
            <w:right w:val="none" w:sz="0" w:space="0" w:color="auto"/>
          </w:divBdr>
        </w:div>
        <w:div w:id="1914196044">
          <w:marLeft w:val="0"/>
          <w:marRight w:val="0"/>
          <w:marTop w:val="0"/>
          <w:marBottom w:val="0"/>
          <w:divBdr>
            <w:top w:val="none" w:sz="0" w:space="0" w:color="auto"/>
            <w:left w:val="none" w:sz="0" w:space="0" w:color="auto"/>
            <w:bottom w:val="none" w:sz="0" w:space="0" w:color="auto"/>
            <w:right w:val="none" w:sz="0" w:space="0" w:color="auto"/>
          </w:divBdr>
        </w:div>
        <w:div w:id="156657870">
          <w:marLeft w:val="0"/>
          <w:marRight w:val="0"/>
          <w:marTop w:val="0"/>
          <w:marBottom w:val="0"/>
          <w:divBdr>
            <w:top w:val="none" w:sz="0" w:space="0" w:color="auto"/>
            <w:left w:val="none" w:sz="0" w:space="0" w:color="auto"/>
            <w:bottom w:val="none" w:sz="0" w:space="0" w:color="auto"/>
            <w:right w:val="none" w:sz="0" w:space="0" w:color="auto"/>
          </w:divBdr>
        </w:div>
        <w:div w:id="1399354194">
          <w:marLeft w:val="0"/>
          <w:marRight w:val="0"/>
          <w:marTop w:val="0"/>
          <w:marBottom w:val="0"/>
          <w:divBdr>
            <w:top w:val="none" w:sz="0" w:space="0" w:color="auto"/>
            <w:left w:val="none" w:sz="0" w:space="0" w:color="auto"/>
            <w:bottom w:val="none" w:sz="0" w:space="0" w:color="auto"/>
            <w:right w:val="none" w:sz="0" w:space="0" w:color="auto"/>
          </w:divBdr>
        </w:div>
        <w:div w:id="759375971">
          <w:marLeft w:val="0"/>
          <w:marRight w:val="0"/>
          <w:marTop w:val="0"/>
          <w:marBottom w:val="0"/>
          <w:divBdr>
            <w:top w:val="none" w:sz="0" w:space="0" w:color="auto"/>
            <w:left w:val="none" w:sz="0" w:space="0" w:color="auto"/>
            <w:bottom w:val="none" w:sz="0" w:space="0" w:color="auto"/>
            <w:right w:val="none" w:sz="0" w:space="0" w:color="auto"/>
          </w:divBdr>
        </w:div>
        <w:div w:id="2005430565">
          <w:marLeft w:val="0"/>
          <w:marRight w:val="0"/>
          <w:marTop w:val="0"/>
          <w:marBottom w:val="0"/>
          <w:divBdr>
            <w:top w:val="none" w:sz="0" w:space="0" w:color="auto"/>
            <w:left w:val="none" w:sz="0" w:space="0" w:color="auto"/>
            <w:bottom w:val="none" w:sz="0" w:space="0" w:color="auto"/>
            <w:right w:val="none" w:sz="0" w:space="0" w:color="auto"/>
          </w:divBdr>
        </w:div>
        <w:div w:id="1198930424">
          <w:marLeft w:val="0"/>
          <w:marRight w:val="0"/>
          <w:marTop w:val="0"/>
          <w:marBottom w:val="0"/>
          <w:divBdr>
            <w:top w:val="none" w:sz="0" w:space="0" w:color="auto"/>
            <w:left w:val="none" w:sz="0" w:space="0" w:color="auto"/>
            <w:bottom w:val="none" w:sz="0" w:space="0" w:color="auto"/>
            <w:right w:val="none" w:sz="0" w:space="0" w:color="auto"/>
          </w:divBdr>
        </w:div>
        <w:div w:id="1990090316">
          <w:marLeft w:val="0"/>
          <w:marRight w:val="0"/>
          <w:marTop w:val="0"/>
          <w:marBottom w:val="0"/>
          <w:divBdr>
            <w:top w:val="none" w:sz="0" w:space="0" w:color="auto"/>
            <w:left w:val="none" w:sz="0" w:space="0" w:color="auto"/>
            <w:bottom w:val="none" w:sz="0" w:space="0" w:color="auto"/>
            <w:right w:val="none" w:sz="0" w:space="0" w:color="auto"/>
          </w:divBdr>
        </w:div>
        <w:div w:id="646588762">
          <w:marLeft w:val="0"/>
          <w:marRight w:val="0"/>
          <w:marTop w:val="0"/>
          <w:marBottom w:val="0"/>
          <w:divBdr>
            <w:top w:val="none" w:sz="0" w:space="0" w:color="auto"/>
            <w:left w:val="none" w:sz="0" w:space="0" w:color="auto"/>
            <w:bottom w:val="none" w:sz="0" w:space="0" w:color="auto"/>
            <w:right w:val="none" w:sz="0" w:space="0" w:color="auto"/>
          </w:divBdr>
        </w:div>
        <w:div w:id="1830096133">
          <w:marLeft w:val="0"/>
          <w:marRight w:val="0"/>
          <w:marTop w:val="0"/>
          <w:marBottom w:val="0"/>
          <w:divBdr>
            <w:top w:val="none" w:sz="0" w:space="0" w:color="auto"/>
            <w:left w:val="none" w:sz="0" w:space="0" w:color="auto"/>
            <w:bottom w:val="none" w:sz="0" w:space="0" w:color="auto"/>
            <w:right w:val="none" w:sz="0" w:space="0" w:color="auto"/>
          </w:divBdr>
        </w:div>
        <w:div w:id="2026591845">
          <w:marLeft w:val="0"/>
          <w:marRight w:val="0"/>
          <w:marTop w:val="0"/>
          <w:marBottom w:val="0"/>
          <w:divBdr>
            <w:top w:val="none" w:sz="0" w:space="0" w:color="auto"/>
            <w:left w:val="none" w:sz="0" w:space="0" w:color="auto"/>
            <w:bottom w:val="none" w:sz="0" w:space="0" w:color="auto"/>
            <w:right w:val="none" w:sz="0" w:space="0" w:color="auto"/>
          </w:divBdr>
        </w:div>
        <w:div w:id="240648218">
          <w:marLeft w:val="0"/>
          <w:marRight w:val="0"/>
          <w:marTop w:val="0"/>
          <w:marBottom w:val="0"/>
          <w:divBdr>
            <w:top w:val="none" w:sz="0" w:space="0" w:color="auto"/>
            <w:left w:val="none" w:sz="0" w:space="0" w:color="auto"/>
            <w:bottom w:val="none" w:sz="0" w:space="0" w:color="auto"/>
            <w:right w:val="none" w:sz="0" w:space="0" w:color="auto"/>
          </w:divBdr>
        </w:div>
        <w:div w:id="1528177449">
          <w:marLeft w:val="0"/>
          <w:marRight w:val="0"/>
          <w:marTop w:val="0"/>
          <w:marBottom w:val="0"/>
          <w:divBdr>
            <w:top w:val="none" w:sz="0" w:space="0" w:color="auto"/>
            <w:left w:val="none" w:sz="0" w:space="0" w:color="auto"/>
            <w:bottom w:val="none" w:sz="0" w:space="0" w:color="auto"/>
            <w:right w:val="none" w:sz="0" w:space="0" w:color="auto"/>
          </w:divBdr>
        </w:div>
        <w:div w:id="2117867297">
          <w:marLeft w:val="0"/>
          <w:marRight w:val="0"/>
          <w:marTop w:val="0"/>
          <w:marBottom w:val="0"/>
          <w:divBdr>
            <w:top w:val="none" w:sz="0" w:space="0" w:color="auto"/>
            <w:left w:val="none" w:sz="0" w:space="0" w:color="auto"/>
            <w:bottom w:val="none" w:sz="0" w:space="0" w:color="auto"/>
            <w:right w:val="none" w:sz="0" w:space="0" w:color="auto"/>
          </w:divBdr>
        </w:div>
        <w:div w:id="1824856912">
          <w:marLeft w:val="0"/>
          <w:marRight w:val="0"/>
          <w:marTop w:val="0"/>
          <w:marBottom w:val="0"/>
          <w:divBdr>
            <w:top w:val="none" w:sz="0" w:space="0" w:color="auto"/>
            <w:left w:val="none" w:sz="0" w:space="0" w:color="auto"/>
            <w:bottom w:val="none" w:sz="0" w:space="0" w:color="auto"/>
            <w:right w:val="none" w:sz="0" w:space="0" w:color="auto"/>
          </w:divBdr>
        </w:div>
        <w:div w:id="1801876932">
          <w:marLeft w:val="0"/>
          <w:marRight w:val="0"/>
          <w:marTop w:val="0"/>
          <w:marBottom w:val="0"/>
          <w:divBdr>
            <w:top w:val="none" w:sz="0" w:space="0" w:color="auto"/>
            <w:left w:val="none" w:sz="0" w:space="0" w:color="auto"/>
            <w:bottom w:val="none" w:sz="0" w:space="0" w:color="auto"/>
            <w:right w:val="none" w:sz="0" w:space="0" w:color="auto"/>
          </w:divBdr>
        </w:div>
        <w:div w:id="510268028">
          <w:marLeft w:val="0"/>
          <w:marRight w:val="0"/>
          <w:marTop w:val="0"/>
          <w:marBottom w:val="0"/>
          <w:divBdr>
            <w:top w:val="none" w:sz="0" w:space="0" w:color="auto"/>
            <w:left w:val="none" w:sz="0" w:space="0" w:color="auto"/>
            <w:bottom w:val="none" w:sz="0" w:space="0" w:color="auto"/>
            <w:right w:val="none" w:sz="0" w:space="0" w:color="auto"/>
          </w:divBdr>
        </w:div>
        <w:div w:id="535890752">
          <w:marLeft w:val="0"/>
          <w:marRight w:val="0"/>
          <w:marTop w:val="0"/>
          <w:marBottom w:val="0"/>
          <w:divBdr>
            <w:top w:val="none" w:sz="0" w:space="0" w:color="auto"/>
            <w:left w:val="none" w:sz="0" w:space="0" w:color="auto"/>
            <w:bottom w:val="none" w:sz="0" w:space="0" w:color="auto"/>
            <w:right w:val="none" w:sz="0" w:space="0" w:color="auto"/>
          </w:divBdr>
        </w:div>
        <w:div w:id="697462634">
          <w:marLeft w:val="0"/>
          <w:marRight w:val="0"/>
          <w:marTop w:val="0"/>
          <w:marBottom w:val="0"/>
          <w:divBdr>
            <w:top w:val="none" w:sz="0" w:space="0" w:color="auto"/>
            <w:left w:val="none" w:sz="0" w:space="0" w:color="auto"/>
            <w:bottom w:val="none" w:sz="0" w:space="0" w:color="auto"/>
            <w:right w:val="none" w:sz="0" w:space="0" w:color="auto"/>
          </w:divBdr>
        </w:div>
        <w:div w:id="1408259448">
          <w:marLeft w:val="0"/>
          <w:marRight w:val="0"/>
          <w:marTop w:val="0"/>
          <w:marBottom w:val="0"/>
          <w:divBdr>
            <w:top w:val="none" w:sz="0" w:space="0" w:color="auto"/>
            <w:left w:val="none" w:sz="0" w:space="0" w:color="auto"/>
            <w:bottom w:val="none" w:sz="0" w:space="0" w:color="auto"/>
            <w:right w:val="none" w:sz="0" w:space="0" w:color="auto"/>
          </w:divBdr>
        </w:div>
        <w:div w:id="170225491">
          <w:marLeft w:val="0"/>
          <w:marRight w:val="0"/>
          <w:marTop w:val="0"/>
          <w:marBottom w:val="0"/>
          <w:divBdr>
            <w:top w:val="none" w:sz="0" w:space="0" w:color="auto"/>
            <w:left w:val="none" w:sz="0" w:space="0" w:color="auto"/>
            <w:bottom w:val="none" w:sz="0" w:space="0" w:color="auto"/>
            <w:right w:val="none" w:sz="0" w:space="0" w:color="auto"/>
          </w:divBdr>
        </w:div>
        <w:div w:id="1694334194">
          <w:marLeft w:val="0"/>
          <w:marRight w:val="0"/>
          <w:marTop w:val="0"/>
          <w:marBottom w:val="0"/>
          <w:divBdr>
            <w:top w:val="none" w:sz="0" w:space="0" w:color="auto"/>
            <w:left w:val="none" w:sz="0" w:space="0" w:color="auto"/>
            <w:bottom w:val="none" w:sz="0" w:space="0" w:color="auto"/>
            <w:right w:val="none" w:sz="0" w:space="0" w:color="auto"/>
          </w:divBdr>
        </w:div>
        <w:div w:id="1997225287">
          <w:marLeft w:val="0"/>
          <w:marRight w:val="0"/>
          <w:marTop w:val="0"/>
          <w:marBottom w:val="0"/>
          <w:divBdr>
            <w:top w:val="none" w:sz="0" w:space="0" w:color="auto"/>
            <w:left w:val="none" w:sz="0" w:space="0" w:color="auto"/>
            <w:bottom w:val="none" w:sz="0" w:space="0" w:color="auto"/>
            <w:right w:val="none" w:sz="0" w:space="0" w:color="auto"/>
          </w:divBdr>
        </w:div>
        <w:div w:id="1759014525">
          <w:marLeft w:val="0"/>
          <w:marRight w:val="0"/>
          <w:marTop w:val="0"/>
          <w:marBottom w:val="0"/>
          <w:divBdr>
            <w:top w:val="none" w:sz="0" w:space="0" w:color="auto"/>
            <w:left w:val="none" w:sz="0" w:space="0" w:color="auto"/>
            <w:bottom w:val="none" w:sz="0" w:space="0" w:color="auto"/>
            <w:right w:val="none" w:sz="0" w:space="0" w:color="auto"/>
          </w:divBdr>
        </w:div>
        <w:div w:id="1433932165">
          <w:marLeft w:val="0"/>
          <w:marRight w:val="0"/>
          <w:marTop w:val="0"/>
          <w:marBottom w:val="0"/>
          <w:divBdr>
            <w:top w:val="none" w:sz="0" w:space="0" w:color="auto"/>
            <w:left w:val="none" w:sz="0" w:space="0" w:color="auto"/>
            <w:bottom w:val="none" w:sz="0" w:space="0" w:color="auto"/>
            <w:right w:val="none" w:sz="0" w:space="0" w:color="auto"/>
          </w:divBdr>
        </w:div>
        <w:div w:id="624971527">
          <w:marLeft w:val="0"/>
          <w:marRight w:val="0"/>
          <w:marTop w:val="0"/>
          <w:marBottom w:val="0"/>
          <w:divBdr>
            <w:top w:val="none" w:sz="0" w:space="0" w:color="auto"/>
            <w:left w:val="none" w:sz="0" w:space="0" w:color="auto"/>
            <w:bottom w:val="none" w:sz="0" w:space="0" w:color="auto"/>
            <w:right w:val="none" w:sz="0" w:space="0" w:color="auto"/>
          </w:divBdr>
        </w:div>
        <w:div w:id="1733507398">
          <w:marLeft w:val="0"/>
          <w:marRight w:val="0"/>
          <w:marTop w:val="0"/>
          <w:marBottom w:val="0"/>
          <w:divBdr>
            <w:top w:val="none" w:sz="0" w:space="0" w:color="auto"/>
            <w:left w:val="none" w:sz="0" w:space="0" w:color="auto"/>
            <w:bottom w:val="none" w:sz="0" w:space="0" w:color="auto"/>
            <w:right w:val="none" w:sz="0" w:space="0" w:color="auto"/>
          </w:divBdr>
        </w:div>
        <w:div w:id="1107849161">
          <w:marLeft w:val="0"/>
          <w:marRight w:val="0"/>
          <w:marTop w:val="0"/>
          <w:marBottom w:val="0"/>
          <w:divBdr>
            <w:top w:val="none" w:sz="0" w:space="0" w:color="auto"/>
            <w:left w:val="none" w:sz="0" w:space="0" w:color="auto"/>
            <w:bottom w:val="none" w:sz="0" w:space="0" w:color="auto"/>
            <w:right w:val="none" w:sz="0" w:space="0" w:color="auto"/>
          </w:divBdr>
        </w:div>
        <w:div w:id="597829199">
          <w:marLeft w:val="0"/>
          <w:marRight w:val="0"/>
          <w:marTop w:val="0"/>
          <w:marBottom w:val="0"/>
          <w:divBdr>
            <w:top w:val="none" w:sz="0" w:space="0" w:color="auto"/>
            <w:left w:val="none" w:sz="0" w:space="0" w:color="auto"/>
            <w:bottom w:val="none" w:sz="0" w:space="0" w:color="auto"/>
            <w:right w:val="none" w:sz="0" w:space="0" w:color="auto"/>
          </w:divBdr>
        </w:div>
        <w:div w:id="1253779828">
          <w:marLeft w:val="0"/>
          <w:marRight w:val="0"/>
          <w:marTop w:val="0"/>
          <w:marBottom w:val="0"/>
          <w:divBdr>
            <w:top w:val="none" w:sz="0" w:space="0" w:color="auto"/>
            <w:left w:val="none" w:sz="0" w:space="0" w:color="auto"/>
            <w:bottom w:val="none" w:sz="0" w:space="0" w:color="auto"/>
            <w:right w:val="none" w:sz="0" w:space="0" w:color="auto"/>
          </w:divBdr>
        </w:div>
        <w:div w:id="1798134083">
          <w:marLeft w:val="0"/>
          <w:marRight w:val="0"/>
          <w:marTop w:val="0"/>
          <w:marBottom w:val="0"/>
          <w:divBdr>
            <w:top w:val="none" w:sz="0" w:space="0" w:color="auto"/>
            <w:left w:val="none" w:sz="0" w:space="0" w:color="auto"/>
            <w:bottom w:val="none" w:sz="0" w:space="0" w:color="auto"/>
            <w:right w:val="none" w:sz="0" w:space="0" w:color="auto"/>
          </w:divBdr>
        </w:div>
        <w:div w:id="47534363">
          <w:marLeft w:val="0"/>
          <w:marRight w:val="0"/>
          <w:marTop w:val="0"/>
          <w:marBottom w:val="0"/>
          <w:divBdr>
            <w:top w:val="none" w:sz="0" w:space="0" w:color="auto"/>
            <w:left w:val="none" w:sz="0" w:space="0" w:color="auto"/>
            <w:bottom w:val="none" w:sz="0" w:space="0" w:color="auto"/>
            <w:right w:val="none" w:sz="0" w:space="0" w:color="auto"/>
          </w:divBdr>
        </w:div>
        <w:div w:id="646396935">
          <w:marLeft w:val="0"/>
          <w:marRight w:val="0"/>
          <w:marTop w:val="0"/>
          <w:marBottom w:val="0"/>
          <w:divBdr>
            <w:top w:val="none" w:sz="0" w:space="0" w:color="auto"/>
            <w:left w:val="none" w:sz="0" w:space="0" w:color="auto"/>
            <w:bottom w:val="none" w:sz="0" w:space="0" w:color="auto"/>
            <w:right w:val="none" w:sz="0" w:space="0" w:color="auto"/>
          </w:divBdr>
        </w:div>
        <w:div w:id="13459653">
          <w:marLeft w:val="0"/>
          <w:marRight w:val="0"/>
          <w:marTop w:val="0"/>
          <w:marBottom w:val="0"/>
          <w:divBdr>
            <w:top w:val="none" w:sz="0" w:space="0" w:color="auto"/>
            <w:left w:val="none" w:sz="0" w:space="0" w:color="auto"/>
            <w:bottom w:val="none" w:sz="0" w:space="0" w:color="auto"/>
            <w:right w:val="none" w:sz="0" w:space="0" w:color="auto"/>
          </w:divBdr>
        </w:div>
        <w:div w:id="365377288">
          <w:marLeft w:val="0"/>
          <w:marRight w:val="0"/>
          <w:marTop w:val="0"/>
          <w:marBottom w:val="0"/>
          <w:divBdr>
            <w:top w:val="none" w:sz="0" w:space="0" w:color="auto"/>
            <w:left w:val="none" w:sz="0" w:space="0" w:color="auto"/>
            <w:bottom w:val="none" w:sz="0" w:space="0" w:color="auto"/>
            <w:right w:val="none" w:sz="0" w:space="0" w:color="auto"/>
          </w:divBdr>
        </w:div>
        <w:div w:id="1214587147">
          <w:marLeft w:val="0"/>
          <w:marRight w:val="0"/>
          <w:marTop w:val="0"/>
          <w:marBottom w:val="0"/>
          <w:divBdr>
            <w:top w:val="none" w:sz="0" w:space="0" w:color="auto"/>
            <w:left w:val="none" w:sz="0" w:space="0" w:color="auto"/>
            <w:bottom w:val="none" w:sz="0" w:space="0" w:color="auto"/>
            <w:right w:val="none" w:sz="0" w:space="0" w:color="auto"/>
          </w:divBdr>
        </w:div>
        <w:div w:id="711613880">
          <w:marLeft w:val="0"/>
          <w:marRight w:val="0"/>
          <w:marTop w:val="0"/>
          <w:marBottom w:val="0"/>
          <w:divBdr>
            <w:top w:val="none" w:sz="0" w:space="0" w:color="auto"/>
            <w:left w:val="none" w:sz="0" w:space="0" w:color="auto"/>
            <w:bottom w:val="none" w:sz="0" w:space="0" w:color="auto"/>
            <w:right w:val="none" w:sz="0" w:space="0" w:color="auto"/>
          </w:divBdr>
        </w:div>
        <w:div w:id="1903523447">
          <w:marLeft w:val="0"/>
          <w:marRight w:val="0"/>
          <w:marTop w:val="0"/>
          <w:marBottom w:val="0"/>
          <w:divBdr>
            <w:top w:val="none" w:sz="0" w:space="0" w:color="auto"/>
            <w:left w:val="none" w:sz="0" w:space="0" w:color="auto"/>
            <w:bottom w:val="none" w:sz="0" w:space="0" w:color="auto"/>
            <w:right w:val="none" w:sz="0" w:space="0" w:color="auto"/>
          </w:divBdr>
        </w:div>
        <w:div w:id="1669139611">
          <w:marLeft w:val="0"/>
          <w:marRight w:val="0"/>
          <w:marTop w:val="0"/>
          <w:marBottom w:val="0"/>
          <w:divBdr>
            <w:top w:val="none" w:sz="0" w:space="0" w:color="auto"/>
            <w:left w:val="none" w:sz="0" w:space="0" w:color="auto"/>
            <w:bottom w:val="none" w:sz="0" w:space="0" w:color="auto"/>
            <w:right w:val="none" w:sz="0" w:space="0" w:color="auto"/>
          </w:divBdr>
        </w:div>
        <w:div w:id="405762688">
          <w:marLeft w:val="0"/>
          <w:marRight w:val="0"/>
          <w:marTop w:val="0"/>
          <w:marBottom w:val="0"/>
          <w:divBdr>
            <w:top w:val="none" w:sz="0" w:space="0" w:color="auto"/>
            <w:left w:val="none" w:sz="0" w:space="0" w:color="auto"/>
            <w:bottom w:val="none" w:sz="0" w:space="0" w:color="auto"/>
            <w:right w:val="none" w:sz="0" w:space="0" w:color="auto"/>
          </w:divBdr>
        </w:div>
        <w:div w:id="1418869994">
          <w:marLeft w:val="0"/>
          <w:marRight w:val="0"/>
          <w:marTop w:val="0"/>
          <w:marBottom w:val="0"/>
          <w:divBdr>
            <w:top w:val="none" w:sz="0" w:space="0" w:color="auto"/>
            <w:left w:val="none" w:sz="0" w:space="0" w:color="auto"/>
            <w:bottom w:val="none" w:sz="0" w:space="0" w:color="auto"/>
            <w:right w:val="none" w:sz="0" w:space="0" w:color="auto"/>
          </w:divBdr>
        </w:div>
        <w:div w:id="1958173957">
          <w:marLeft w:val="0"/>
          <w:marRight w:val="0"/>
          <w:marTop w:val="0"/>
          <w:marBottom w:val="0"/>
          <w:divBdr>
            <w:top w:val="none" w:sz="0" w:space="0" w:color="auto"/>
            <w:left w:val="none" w:sz="0" w:space="0" w:color="auto"/>
            <w:bottom w:val="none" w:sz="0" w:space="0" w:color="auto"/>
            <w:right w:val="none" w:sz="0" w:space="0" w:color="auto"/>
          </w:divBdr>
        </w:div>
        <w:div w:id="899902694">
          <w:marLeft w:val="0"/>
          <w:marRight w:val="0"/>
          <w:marTop w:val="0"/>
          <w:marBottom w:val="0"/>
          <w:divBdr>
            <w:top w:val="none" w:sz="0" w:space="0" w:color="auto"/>
            <w:left w:val="none" w:sz="0" w:space="0" w:color="auto"/>
            <w:bottom w:val="none" w:sz="0" w:space="0" w:color="auto"/>
            <w:right w:val="none" w:sz="0" w:space="0" w:color="auto"/>
          </w:divBdr>
        </w:div>
        <w:div w:id="1773671831">
          <w:marLeft w:val="0"/>
          <w:marRight w:val="0"/>
          <w:marTop w:val="0"/>
          <w:marBottom w:val="0"/>
          <w:divBdr>
            <w:top w:val="none" w:sz="0" w:space="0" w:color="auto"/>
            <w:left w:val="none" w:sz="0" w:space="0" w:color="auto"/>
            <w:bottom w:val="none" w:sz="0" w:space="0" w:color="auto"/>
            <w:right w:val="none" w:sz="0" w:space="0" w:color="auto"/>
          </w:divBdr>
        </w:div>
        <w:div w:id="1223372518">
          <w:marLeft w:val="0"/>
          <w:marRight w:val="0"/>
          <w:marTop w:val="0"/>
          <w:marBottom w:val="0"/>
          <w:divBdr>
            <w:top w:val="none" w:sz="0" w:space="0" w:color="auto"/>
            <w:left w:val="none" w:sz="0" w:space="0" w:color="auto"/>
            <w:bottom w:val="none" w:sz="0" w:space="0" w:color="auto"/>
            <w:right w:val="none" w:sz="0" w:space="0" w:color="auto"/>
          </w:divBdr>
        </w:div>
        <w:div w:id="1407845937">
          <w:marLeft w:val="0"/>
          <w:marRight w:val="0"/>
          <w:marTop w:val="0"/>
          <w:marBottom w:val="0"/>
          <w:divBdr>
            <w:top w:val="none" w:sz="0" w:space="0" w:color="auto"/>
            <w:left w:val="none" w:sz="0" w:space="0" w:color="auto"/>
            <w:bottom w:val="none" w:sz="0" w:space="0" w:color="auto"/>
            <w:right w:val="none" w:sz="0" w:space="0" w:color="auto"/>
          </w:divBdr>
        </w:div>
        <w:div w:id="184945757">
          <w:marLeft w:val="0"/>
          <w:marRight w:val="0"/>
          <w:marTop w:val="0"/>
          <w:marBottom w:val="0"/>
          <w:divBdr>
            <w:top w:val="none" w:sz="0" w:space="0" w:color="auto"/>
            <w:left w:val="none" w:sz="0" w:space="0" w:color="auto"/>
            <w:bottom w:val="none" w:sz="0" w:space="0" w:color="auto"/>
            <w:right w:val="none" w:sz="0" w:space="0" w:color="auto"/>
          </w:divBdr>
        </w:div>
        <w:div w:id="1438137497">
          <w:marLeft w:val="0"/>
          <w:marRight w:val="0"/>
          <w:marTop w:val="0"/>
          <w:marBottom w:val="0"/>
          <w:divBdr>
            <w:top w:val="none" w:sz="0" w:space="0" w:color="auto"/>
            <w:left w:val="none" w:sz="0" w:space="0" w:color="auto"/>
            <w:bottom w:val="none" w:sz="0" w:space="0" w:color="auto"/>
            <w:right w:val="none" w:sz="0" w:space="0" w:color="auto"/>
          </w:divBdr>
        </w:div>
        <w:div w:id="1576284181">
          <w:marLeft w:val="0"/>
          <w:marRight w:val="0"/>
          <w:marTop w:val="0"/>
          <w:marBottom w:val="0"/>
          <w:divBdr>
            <w:top w:val="none" w:sz="0" w:space="0" w:color="auto"/>
            <w:left w:val="none" w:sz="0" w:space="0" w:color="auto"/>
            <w:bottom w:val="none" w:sz="0" w:space="0" w:color="auto"/>
            <w:right w:val="none" w:sz="0" w:space="0" w:color="auto"/>
          </w:divBdr>
        </w:div>
        <w:div w:id="714356016">
          <w:marLeft w:val="0"/>
          <w:marRight w:val="0"/>
          <w:marTop w:val="0"/>
          <w:marBottom w:val="0"/>
          <w:divBdr>
            <w:top w:val="none" w:sz="0" w:space="0" w:color="auto"/>
            <w:left w:val="none" w:sz="0" w:space="0" w:color="auto"/>
            <w:bottom w:val="none" w:sz="0" w:space="0" w:color="auto"/>
            <w:right w:val="none" w:sz="0" w:space="0" w:color="auto"/>
          </w:divBdr>
        </w:div>
        <w:div w:id="2107458286">
          <w:marLeft w:val="0"/>
          <w:marRight w:val="0"/>
          <w:marTop w:val="0"/>
          <w:marBottom w:val="0"/>
          <w:divBdr>
            <w:top w:val="none" w:sz="0" w:space="0" w:color="auto"/>
            <w:left w:val="none" w:sz="0" w:space="0" w:color="auto"/>
            <w:bottom w:val="none" w:sz="0" w:space="0" w:color="auto"/>
            <w:right w:val="none" w:sz="0" w:space="0" w:color="auto"/>
          </w:divBdr>
        </w:div>
        <w:div w:id="1175150239">
          <w:marLeft w:val="0"/>
          <w:marRight w:val="0"/>
          <w:marTop w:val="0"/>
          <w:marBottom w:val="0"/>
          <w:divBdr>
            <w:top w:val="none" w:sz="0" w:space="0" w:color="auto"/>
            <w:left w:val="none" w:sz="0" w:space="0" w:color="auto"/>
            <w:bottom w:val="none" w:sz="0" w:space="0" w:color="auto"/>
            <w:right w:val="none" w:sz="0" w:space="0" w:color="auto"/>
          </w:divBdr>
        </w:div>
        <w:div w:id="257954042">
          <w:marLeft w:val="0"/>
          <w:marRight w:val="0"/>
          <w:marTop w:val="0"/>
          <w:marBottom w:val="0"/>
          <w:divBdr>
            <w:top w:val="none" w:sz="0" w:space="0" w:color="auto"/>
            <w:left w:val="none" w:sz="0" w:space="0" w:color="auto"/>
            <w:bottom w:val="none" w:sz="0" w:space="0" w:color="auto"/>
            <w:right w:val="none" w:sz="0" w:space="0" w:color="auto"/>
          </w:divBdr>
        </w:div>
        <w:div w:id="1485195515">
          <w:marLeft w:val="0"/>
          <w:marRight w:val="0"/>
          <w:marTop w:val="0"/>
          <w:marBottom w:val="0"/>
          <w:divBdr>
            <w:top w:val="none" w:sz="0" w:space="0" w:color="auto"/>
            <w:left w:val="none" w:sz="0" w:space="0" w:color="auto"/>
            <w:bottom w:val="none" w:sz="0" w:space="0" w:color="auto"/>
            <w:right w:val="none" w:sz="0" w:space="0" w:color="auto"/>
          </w:divBdr>
        </w:div>
        <w:div w:id="1726292280">
          <w:marLeft w:val="0"/>
          <w:marRight w:val="0"/>
          <w:marTop w:val="0"/>
          <w:marBottom w:val="0"/>
          <w:divBdr>
            <w:top w:val="none" w:sz="0" w:space="0" w:color="auto"/>
            <w:left w:val="none" w:sz="0" w:space="0" w:color="auto"/>
            <w:bottom w:val="none" w:sz="0" w:space="0" w:color="auto"/>
            <w:right w:val="none" w:sz="0" w:space="0" w:color="auto"/>
          </w:divBdr>
        </w:div>
        <w:div w:id="1789160521">
          <w:marLeft w:val="0"/>
          <w:marRight w:val="0"/>
          <w:marTop w:val="0"/>
          <w:marBottom w:val="0"/>
          <w:divBdr>
            <w:top w:val="none" w:sz="0" w:space="0" w:color="auto"/>
            <w:left w:val="none" w:sz="0" w:space="0" w:color="auto"/>
            <w:bottom w:val="none" w:sz="0" w:space="0" w:color="auto"/>
            <w:right w:val="none" w:sz="0" w:space="0" w:color="auto"/>
          </w:divBdr>
        </w:div>
        <w:div w:id="1733237863">
          <w:marLeft w:val="0"/>
          <w:marRight w:val="0"/>
          <w:marTop w:val="0"/>
          <w:marBottom w:val="0"/>
          <w:divBdr>
            <w:top w:val="none" w:sz="0" w:space="0" w:color="auto"/>
            <w:left w:val="none" w:sz="0" w:space="0" w:color="auto"/>
            <w:bottom w:val="none" w:sz="0" w:space="0" w:color="auto"/>
            <w:right w:val="none" w:sz="0" w:space="0" w:color="auto"/>
          </w:divBdr>
        </w:div>
        <w:div w:id="937908374">
          <w:marLeft w:val="0"/>
          <w:marRight w:val="0"/>
          <w:marTop w:val="0"/>
          <w:marBottom w:val="0"/>
          <w:divBdr>
            <w:top w:val="none" w:sz="0" w:space="0" w:color="auto"/>
            <w:left w:val="none" w:sz="0" w:space="0" w:color="auto"/>
            <w:bottom w:val="none" w:sz="0" w:space="0" w:color="auto"/>
            <w:right w:val="none" w:sz="0" w:space="0" w:color="auto"/>
          </w:divBdr>
        </w:div>
        <w:div w:id="645554621">
          <w:marLeft w:val="0"/>
          <w:marRight w:val="0"/>
          <w:marTop w:val="0"/>
          <w:marBottom w:val="0"/>
          <w:divBdr>
            <w:top w:val="none" w:sz="0" w:space="0" w:color="auto"/>
            <w:left w:val="none" w:sz="0" w:space="0" w:color="auto"/>
            <w:bottom w:val="none" w:sz="0" w:space="0" w:color="auto"/>
            <w:right w:val="none" w:sz="0" w:space="0" w:color="auto"/>
          </w:divBdr>
        </w:div>
        <w:div w:id="899095933">
          <w:marLeft w:val="0"/>
          <w:marRight w:val="0"/>
          <w:marTop w:val="0"/>
          <w:marBottom w:val="0"/>
          <w:divBdr>
            <w:top w:val="none" w:sz="0" w:space="0" w:color="auto"/>
            <w:left w:val="none" w:sz="0" w:space="0" w:color="auto"/>
            <w:bottom w:val="none" w:sz="0" w:space="0" w:color="auto"/>
            <w:right w:val="none" w:sz="0" w:space="0" w:color="auto"/>
          </w:divBdr>
        </w:div>
        <w:div w:id="1521119014">
          <w:marLeft w:val="0"/>
          <w:marRight w:val="0"/>
          <w:marTop w:val="0"/>
          <w:marBottom w:val="0"/>
          <w:divBdr>
            <w:top w:val="none" w:sz="0" w:space="0" w:color="auto"/>
            <w:left w:val="none" w:sz="0" w:space="0" w:color="auto"/>
            <w:bottom w:val="none" w:sz="0" w:space="0" w:color="auto"/>
            <w:right w:val="none" w:sz="0" w:space="0" w:color="auto"/>
          </w:divBdr>
        </w:div>
        <w:div w:id="981807317">
          <w:marLeft w:val="0"/>
          <w:marRight w:val="0"/>
          <w:marTop w:val="0"/>
          <w:marBottom w:val="0"/>
          <w:divBdr>
            <w:top w:val="none" w:sz="0" w:space="0" w:color="auto"/>
            <w:left w:val="none" w:sz="0" w:space="0" w:color="auto"/>
            <w:bottom w:val="none" w:sz="0" w:space="0" w:color="auto"/>
            <w:right w:val="none" w:sz="0" w:space="0" w:color="auto"/>
          </w:divBdr>
        </w:div>
        <w:div w:id="2069717499">
          <w:marLeft w:val="0"/>
          <w:marRight w:val="0"/>
          <w:marTop w:val="0"/>
          <w:marBottom w:val="0"/>
          <w:divBdr>
            <w:top w:val="none" w:sz="0" w:space="0" w:color="auto"/>
            <w:left w:val="none" w:sz="0" w:space="0" w:color="auto"/>
            <w:bottom w:val="none" w:sz="0" w:space="0" w:color="auto"/>
            <w:right w:val="none" w:sz="0" w:space="0" w:color="auto"/>
          </w:divBdr>
        </w:div>
        <w:div w:id="140926273">
          <w:marLeft w:val="0"/>
          <w:marRight w:val="0"/>
          <w:marTop w:val="0"/>
          <w:marBottom w:val="0"/>
          <w:divBdr>
            <w:top w:val="none" w:sz="0" w:space="0" w:color="auto"/>
            <w:left w:val="none" w:sz="0" w:space="0" w:color="auto"/>
            <w:bottom w:val="none" w:sz="0" w:space="0" w:color="auto"/>
            <w:right w:val="none" w:sz="0" w:space="0" w:color="auto"/>
          </w:divBdr>
        </w:div>
        <w:div w:id="795369627">
          <w:marLeft w:val="0"/>
          <w:marRight w:val="0"/>
          <w:marTop w:val="0"/>
          <w:marBottom w:val="0"/>
          <w:divBdr>
            <w:top w:val="none" w:sz="0" w:space="0" w:color="auto"/>
            <w:left w:val="none" w:sz="0" w:space="0" w:color="auto"/>
            <w:bottom w:val="none" w:sz="0" w:space="0" w:color="auto"/>
            <w:right w:val="none" w:sz="0" w:space="0" w:color="auto"/>
          </w:divBdr>
        </w:div>
        <w:div w:id="1066879219">
          <w:marLeft w:val="0"/>
          <w:marRight w:val="0"/>
          <w:marTop w:val="0"/>
          <w:marBottom w:val="0"/>
          <w:divBdr>
            <w:top w:val="none" w:sz="0" w:space="0" w:color="auto"/>
            <w:left w:val="none" w:sz="0" w:space="0" w:color="auto"/>
            <w:bottom w:val="none" w:sz="0" w:space="0" w:color="auto"/>
            <w:right w:val="none" w:sz="0" w:space="0" w:color="auto"/>
          </w:divBdr>
        </w:div>
        <w:div w:id="818112555">
          <w:marLeft w:val="0"/>
          <w:marRight w:val="0"/>
          <w:marTop w:val="0"/>
          <w:marBottom w:val="0"/>
          <w:divBdr>
            <w:top w:val="none" w:sz="0" w:space="0" w:color="auto"/>
            <w:left w:val="none" w:sz="0" w:space="0" w:color="auto"/>
            <w:bottom w:val="none" w:sz="0" w:space="0" w:color="auto"/>
            <w:right w:val="none" w:sz="0" w:space="0" w:color="auto"/>
          </w:divBdr>
        </w:div>
        <w:div w:id="1633436165">
          <w:marLeft w:val="0"/>
          <w:marRight w:val="0"/>
          <w:marTop w:val="0"/>
          <w:marBottom w:val="0"/>
          <w:divBdr>
            <w:top w:val="none" w:sz="0" w:space="0" w:color="auto"/>
            <w:left w:val="none" w:sz="0" w:space="0" w:color="auto"/>
            <w:bottom w:val="none" w:sz="0" w:space="0" w:color="auto"/>
            <w:right w:val="none" w:sz="0" w:space="0" w:color="auto"/>
          </w:divBdr>
        </w:div>
        <w:div w:id="1659184992">
          <w:marLeft w:val="0"/>
          <w:marRight w:val="0"/>
          <w:marTop w:val="0"/>
          <w:marBottom w:val="0"/>
          <w:divBdr>
            <w:top w:val="none" w:sz="0" w:space="0" w:color="auto"/>
            <w:left w:val="none" w:sz="0" w:space="0" w:color="auto"/>
            <w:bottom w:val="none" w:sz="0" w:space="0" w:color="auto"/>
            <w:right w:val="none" w:sz="0" w:space="0" w:color="auto"/>
          </w:divBdr>
        </w:div>
        <w:div w:id="733553164">
          <w:marLeft w:val="0"/>
          <w:marRight w:val="0"/>
          <w:marTop w:val="0"/>
          <w:marBottom w:val="0"/>
          <w:divBdr>
            <w:top w:val="none" w:sz="0" w:space="0" w:color="auto"/>
            <w:left w:val="none" w:sz="0" w:space="0" w:color="auto"/>
            <w:bottom w:val="none" w:sz="0" w:space="0" w:color="auto"/>
            <w:right w:val="none" w:sz="0" w:space="0" w:color="auto"/>
          </w:divBdr>
        </w:div>
        <w:div w:id="740296710">
          <w:marLeft w:val="0"/>
          <w:marRight w:val="0"/>
          <w:marTop w:val="0"/>
          <w:marBottom w:val="0"/>
          <w:divBdr>
            <w:top w:val="none" w:sz="0" w:space="0" w:color="auto"/>
            <w:left w:val="none" w:sz="0" w:space="0" w:color="auto"/>
            <w:bottom w:val="none" w:sz="0" w:space="0" w:color="auto"/>
            <w:right w:val="none" w:sz="0" w:space="0" w:color="auto"/>
          </w:divBdr>
        </w:div>
        <w:div w:id="1367103776">
          <w:marLeft w:val="0"/>
          <w:marRight w:val="0"/>
          <w:marTop w:val="0"/>
          <w:marBottom w:val="0"/>
          <w:divBdr>
            <w:top w:val="none" w:sz="0" w:space="0" w:color="auto"/>
            <w:left w:val="none" w:sz="0" w:space="0" w:color="auto"/>
            <w:bottom w:val="none" w:sz="0" w:space="0" w:color="auto"/>
            <w:right w:val="none" w:sz="0" w:space="0" w:color="auto"/>
          </w:divBdr>
        </w:div>
        <w:div w:id="1314990912">
          <w:marLeft w:val="0"/>
          <w:marRight w:val="0"/>
          <w:marTop w:val="0"/>
          <w:marBottom w:val="0"/>
          <w:divBdr>
            <w:top w:val="none" w:sz="0" w:space="0" w:color="auto"/>
            <w:left w:val="none" w:sz="0" w:space="0" w:color="auto"/>
            <w:bottom w:val="none" w:sz="0" w:space="0" w:color="auto"/>
            <w:right w:val="none" w:sz="0" w:space="0" w:color="auto"/>
          </w:divBdr>
        </w:div>
        <w:div w:id="942149150">
          <w:marLeft w:val="0"/>
          <w:marRight w:val="0"/>
          <w:marTop w:val="0"/>
          <w:marBottom w:val="0"/>
          <w:divBdr>
            <w:top w:val="none" w:sz="0" w:space="0" w:color="auto"/>
            <w:left w:val="none" w:sz="0" w:space="0" w:color="auto"/>
            <w:bottom w:val="none" w:sz="0" w:space="0" w:color="auto"/>
            <w:right w:val="none" w:sz="0" w:space="0" w:color="auto"/>
          </w:divBdr>
        </w:div>
        <w:div w:id="360980986">
          <w:marLeft w:val="0"/>
          <w:marRight w:val="0"/>
          <w:marTop w:val="0"/>
          <w:marBottom w:val="0"/>
          <w:divBdr>
            <w:top w:val="none" w:sz="0" w:space="0" w:color="auto"/>
            <w:left w:val="none" w:sz="0" w:space="0" w:color="auto"/>
            <w:bottom w:val="none" w:sz="0" w:space="0" w:color="auto"/>
            <w:right w:val="none" w:sz="0" w:space="0" w:color="auto"/>
          </w:divBdr>
        </w:div>
        <w:div w:id="2123189130">
          <w:marLeft w:val="0"/>
          <w:marRight w:val="0"/>
          <w:marTop w:val="0"/>
          <w:marBottom w:val="0"/>
          <w:divBdr>
            <w:top w:val="none" w:sz="0" w:space="0" w:color="auto"/>
            <w:left w:val="none" w:sz="0" w:space="0" w:color="auto"/>
            <w:bottom w:val="none" w:sz="0" w:space="0" w:color="auto"/>
            <w:right w:val="none" w:sz="0" w:space="0" w:color="auto"/>
          </w:divBdr>
        </w:div>
        <w:div w:id="2139949512">
          <w:marLeft w:val="0"/>
          <w:marRight w:val="0"/>
          <w:marTop w:val="0"/>
          <w:marBottom w:val="0"/>
          <w:divBdr>
            <w:top w:val="none" w:sz="0" w:space="0" w:color="auto"/>
            <w:left w:val="none" w:sz="0" w:space="0" w:color="auto"/>
            <w:bottom w:val="none" w:sz="0" w:space="0" w:color="auto"/>
            <w:right w:val="none" w:sz="0" w:space="0" w:color="auto"/>
          </w:divBdr>
        </w:div>
        <w:div w:id="941231906">
          <w:marLeft w:val="0"/>
          <w:marRight w:val="0"/>
          <w:marTop w:val="0"/>
          <w:marBottom w:val="0"/>
          <w:divBdr>
            <w:top w:val="none" w:sz="0" w:space="0" w:color="auto"/>
            <w:left w:val="none" w:sz="0" w:space="0" w:color="auto"/>
            <w:bottom w:val="none" w:sz="0" w:space="0" w:color="auto"/>
            <w:right w:val="none" w:sz="0" w:space="0" w:color="auto"/>
          </w:divBdr>
        </w:div>
        <w:div w:id="346685614">
          <w:marLeft w:val="0"/>
          <w:marRight w:val="0"/>
          <w:marTop w:val="0"/>
          <w:marBottom w:val="0"/>
          <w:divBdr>
            <w:top w:val="none" w:sz="0" w:space="0" w:color="auto"/>
            <w:left w:val="none" w:sz="0" w:space="0" w:color="auto"/>
            <w:bottom w:val="none" w:sz="0" w:space="0" w:color="auto"/>
            <w:right w:val="none" w:sz="0" w:space="0" w:color="auto"/>
          </w:divBdr>
        </w:div>
        <w:div w:id="656300802">
          <w:marLeft w:val="0"/>
          <w:marRight w:val="0"/>
          <w:marTop w:val="0"/>
          <w:marBottom w:val="0"/>
          <w:divBdr>
            <w:top w:val="none" w:sz="0" w:space="0" w:color="auto"/>
            <w:left w:val="none" w:sz="0" w:space="0" w:color="auto"/>
            <w:bottom w:val="none" w:sz="0" w:space="0" w:color="auto"/>
            <w:right w:val="none" w:sz="0" w:space="0" w:color="auto"/>
          </w:divBdr>
        </w:div>
        <w:div w:id="145054474">
          <w:marLeft w:val="0"/>
          <w:marRight w:val="0"/>
          <w:marTop w:val="0"/>
          <w:marBottom w:val="0"/>
          <w:divBdr>
            <w:top w:val="none" w:sz="0" w:space="0" w:color="auto"/>
            <w:left w:val="none" w:sz="0" w:space="0" w:color="auto"/>
            <w:bottom w:val="none" w:sz="0" w:space="0" w:color="auto"/>
            <w:right w:val="none" w:sz="0" w:space="0" w:color="auto"/>
          </w:divBdr>
        </w:div>
        <w:div w:id="1098986901">
          <w:marLeft w:val="0"/>
          <w:marRight w:val="0"/>
          <w:marTop w:val="0"/>
          <w:marBottom w:val="0"/>
          <w:divBdr>
            <w:top w:val="none" w:sz="0" w:space="0" w:color="auto"/>
            <w:left w:val="none" w:sz="0" w:space="0" w:color="auto"/>
            <w:bottom w:val="none" w:sz="0" w:space="0" w:color="auto"/>
            <w:right w:val="none" w:sz="0" w:space="0" w:color="auto"/>
          </w:divBdr>
        </w:div>
        <w:div w:id="591933096">
          <w:marLeft w:val="0"/>
          <w:marRight w:val="0"/>
          <w:marTop w:val="0"/>
          <w:marBottom w:val="0"/>
          <w:divBdr>
            <w:top w:val="none" w:sz="0" w:space="0" w:color="auto"/>
            <w:left w:val="none" w:sz="0" w:space="0" w:color="auto"/>
            <w:bottom w:val="none" w:sz="0" w:space="0" w:color="auto"/>
            <w:right w:val="none" w:sz="0" w:space="0" w:color="auto"/>
          </w:divBdr>
        </w:div>
        <w:div w:id="1966812522">
          <w:marLeft w:val="0"/>
          <w:marRight w:val="0"/>
          <w:marTop w:val="0"/>
          <w:marBottom w:val="0"/>
          <w:divBdr>
            <w:top w:val="none" w:sz="0" w:space="0" w:color="auto"/>
            <w:left w:val="none" w:sz="0" w:space="0" w:color="auto"/>
            <w:bottom w:val="none" w:sz="0" w:space="0" w:color="auto"/>
            <w:right w:val="none" w:sz="0" w:space="0" w:color="auto"/>
          </w:divBdr>
        </w:div>
        <w:div w:id="1202474744">
          <w:marLeft w:val="0"/>
          <w:marRight w:val="0"/>
          <w:marTop w:val="0"/>
          <w:marBottom w:val="0"/>
          <w:divBdr>
            <w:top w:val="none" w:sz="0" w:space="0" w:color="auto"/>
            <w:left w:val="none" w:sz="0" w:space="0" w:color="auto"/>
            <w:bottom w:val="none" w:sz="0" w:space="0" w:color="auto"/>
            <w:right w:val="none" w:sz="0" w:space="0" w:color="auto"/>
          </w:divBdr>
        </w:div>
        <w:div w:id="347146007">
          <w:marLeft w:val="0"/>
          <w:marRight w:val="0"/>
          <w:marTop w:val="0"/>
          <w:marBottom w:val="0"/>
          <w:divBdr>
            <w:top w:val="none" w:sz="0" w:space="0" w:color="auto"/>
            <w:left w:val="none" w:sz="0" w:space="0" w:color="auto"/>
            <w:bottom w:val="none" w:sz="0" w:space="0" w:color="auto"/>
            <w:right w:val="none" w:sz="0" w:space="0" w:color="auto"/>
          </w:divBdr>
        </w:div>
        <w:div w:id="2035180909">
          <w:marLeft w:val="0"/>
          <w:marRight w:val="0"/>
          <w:marTop w:val="0"/>
          <w:marBottom w:val="0"/>
          <w:divBdr>
            <w:top w:val="none" w:sz="0" w:space="0" w:color="auto"/>
            <w:left w:val="none" w:sz="0" w:space="0" w:color="auto"/>
            <w:bottom w:val="none" w:sz="0" w:space="0" w:color="auto"/>
            <w:right w:val="none" w:sz="0" w:space="0" w:color="auto"/>
          </w:divBdr>
        </w:div>
        <w:div w:id="449403021">
          <w:marLeft w:val="0"/>
          <w:marRight w:val="0"/>
          <w:marTop w:val="0"/>
          <w:marBottom w:val="0"/>
          <w:divBdr>
            <w:top w:val="none" w:sz="0" w:space="0" w:color="auto"/>
            <w:left w:val="none" w:sz="0" w:space="0" w:color="auto"/>
            <w:bottom w:val="none" w:sz="0" w:space="0" w:color="auto"/>
            <w:right w:val="none" w:sz="0" w:space="0" w:color="auto"/>
          </w:divBdr>
        </w:div>
        <w:div w:id="996302942">
          <w:marLeft w:val="0"/>
          <w:marRight w:val="0"/>
          <w:marTop w:val="0"/>
          <w:marBottom w:val="0"/>
          <w:divBdr>
            <w:top w:val="none" w:sz="0" w:space="0" w:color="auto"/>
            <w:left w:val="none" w:sz="0" w:space="0" w:color="auto"/>
            <w:bottom w:val="none" w:sz="0" w:space="0" w:color="auto"/>
            <w:right w:val="none" w:sz="0" w:space="0" w:color="auto"/>
          </w:divBdr>
        </w:div>
        <w:div w:id="487719252">
          <w:marLeft w:val="0"/>
          <w:marRight w:val="0"/>
          <w:marTop w:val="0"/>
          <w:marBottom w:val="0"/>
          <w:divBdr>
            <w:top w:val="none" w:sz="0" w:space="0" w:color="auto"/>
            <w:left w:val="none" w:sz="0" w:space="0" w:color="auto"/>
            <w:bottom w:val="none" w:sz="0" w:space="0" w:color="auto"/>
            <w:right w:val="none" w:sz="0" w:space="0" w:color="auto"/>
          </w:divBdr>
        </w:div>
        <w:div w:id="173768519">
          <w:marLeft w:val="0"/>
          <w:marRight w:val="0"/>
          <w:marTop w:val="0"/>
          <w:marBottom w:val="0"/>
          <w:divBdr>
            <w:top w:val="none" w:sz="0" w:space="0" w:color="auto"/>
            <w:left w:val="none" w:sz="0" w:space="0" w:color="auto"/>
            <w:bottom w:val="none" w:sz="0" w:space="0" w:color="auto"/>
            <w:right w:val="none" w:sz="0" w:space="0" w:color="auto"/>
          </w:divBdr>
        </w:div>
        <w:div w:id="1695232561">
          <w:marLeft w:val="0"/>
          <w:marRight w:val="0"/>
          <w:marTop w:val="0"/>
          <w:marBottom w:val="0"/>
          <w:divBdr>
            <w:top w:val="none" w:sz="0" w:space="0" w:color="auto"/>
            <w:left w:val="none" w:sz="0" w:space="0" w:color="auto"/>
            <w:bottom w:val="none" w:sz="0" w:space="0" w:color="auto"/>
            <w:right w:val="none" w:sz="0" w:space="0" w:color="auto"/>
          </w:divBdr>
        </w:div>
        <w:div w:id="129910063">
          <w:marLeft w:val="0"/>
          <w:marRight w:val="0"/>
          <w:marTop w:val="0"/>
          <w:marBottom w:val="0"/>
          <w:divBdr>
            <w:top w:val="none" w:sz="0" w:space="0" w:color="auto"/>
            <w:left w:val="none" w:sz="0" w:space="0" w:color="auto"/>
            <w:bottom w:val="none" w:sz="0" w:space="0" w:color="auto"/>
            <w:right w:val="none" w:sz="0" w:space="0" w:color="auto"/>
          </w:divBdr>
        </w:div>
        <w:div w:id="797379431">
          <w:marLeft w:val="0"/>
          <w:marRight w:val="0"/>
          <w:marTop w:val="0"/>
          <w:marBottom w:val="0"/>
          <w:divBdr>
            <w:top w:val="none" w:sz="0" w:space="0" w:color="auto"/>
            <w:left w:val="none" w:sz="0" w:space="0" w:color="auto"/>
            <w:bottom w:val="none" w:sz="0" w:space="0" w:color="auto"/>
            <w:right w:val="none" w:sz="0" w:space="0" w:color="auto"/>
          </w:divBdr>
        </w:div>
        <w:div w:id="1987856782">
          <w:marLeft w:val="0"/>
          <w:marRight w:val="0"/>
          <w:marTop w:val="0"/>
          <w:marBottom w:val="0"/>
          <w:divBdr>
            <w:top w:val="none" w:sz="0" w:space="0" w:color="auto"/>
            <w:left w:val="none" w:sz="0" w:space="0" w:color="auto"/>
            <w:bottom w:val="none" w:sz="0" w:space="0" w:color="auto"/>
            <w:right w:val="none" w:sz="0" w:space="0" w:color="auto"/>
          </w:divBdr>
        </w:div>
        <w:div w:id="1996109017">
          <w:marLeft w:val="0"/>
          <w:marRight w:val="0"/>
          <w:marTop w:val="0"/>
          <w:marBottom w:val="0"/>
          <w:divBdr>
            <w:top w:val="none" w:sz="0" w:space="0" w:color="auto"/>
            <w:left w:val="none" w:sz="0" w:space="0" w:color="auto"/>
            <w:bottom w:val="none" w:sz="0" w:space="0" w:color="auto"/>
            <w:right w:val="none" w:sz="0" w:space="0" w:color="auto"/>
          </w:divBdr>
        </w:div>
        <w:div w:id="242690121">
          <w:marLeft w:val="0"/>
          <w:marRight w:val="0"/>
          <w:marTop w:val="0"/>
          <w:marBottom w:val="0"/>
          <w:divBdr>
            <w:top w:val="none" w:sz="0" w:space="0" w:color="auto"/>
            <w:left w:val="none" w:sz="0" w:space="0" w:color="auto"/>
            <w:bottom w:val="none" w:sz="0" w:space="0" w:color="auto"/>
            <w:right w:val="none" w:sz="0" w:space="0" w:color="auto"/>
          </w:divBdr>
        </w:div>
        <w:div w:id="239364336">
          <w:marLeft w:val="0"/>
          <w:marRight w:val="0"/>
          <w:marTop w:val="0"/>
          <w:marBottom w:val="0"/>
          <w:divBdr>
            <w:top w:val="none" w:sz="0" w:space="0" w:color="auto"/>
            <w:left w:val="none" w:sz="0" w:space="0" w:color="auto"/>
            <w:bottom w:val="none" w:sz="0" w:space="0" w:color="auto"/>
            <w:right w:val="none" w:sz="0" w:space="0" w:color="auto"/>
          </w:divBdr>
        </w:div>
        <w:div w:id="1797872929">
          <w:marLeft w:val="0"/>
          <w:marRight w:val="0"/>
          <w:marTop w:val="0"/>
          <w:marBottom w:val="0"/>
          <w:divBdr>
            <w:top w:val="none" w:sz="0" w:space="0" w:color="auto"/>
            <w:left w:val="none" w:sz="0" w:space="0" w:color="auto"/>
            <w:bottom w:val="none" w:sz="0" w:space="0" w:color="auto"/>
            <w:right w:val="none" w:sz="0" w:space="0" w:color="auto"/>
          </w:divBdr>
        </w:div>
        <w:div w:id="1316958497">
          <w:marLeft w:val="0"/>
          <w:marRight w:val="0"/>
          <w:marTop w:val="0"/>
          <w:marBottom w:val="0"/>
          <w:divBdr>
            <w:top w:val="none" w:sz="0" w:space="0" w:color="auto"/>
            <w:left w:val="none" w:sz="0" w:space="0" w:color="auto"/>
            <w:bottom w:val="none" w:sz="0" w:space="0" w:color="auto"/>
            <w:right w:val="none" w:sz="0" w:space="0" w:color="auto"/>
          </w:divBdr>
        </w:div>
        <w:div w:id="1184318009">
          <w:marLeft w:val="0"/>
          <w:marRight w:val="0"/>
          <w:marTop w:val="0"/>
          <w:marBottom w:val="0"/>
          <w:divBdr>
            <w:top w:val="none" w:sz="0" w:space="0" w:color="auto"/>
            <w:left w:val="none" w:sz="0" w:space="0" w:color="auto"/>
            <w:bottom w:val="none" w:sz="0" w:space="0" w:color="auto"/>
            <w:right w:val="none" w:sz="0" w:space="0" w:color="auto"/>
          </w:divBdr>
        </w:div>
        <w:div w:id="854198304">
          <w:marLeft w:val="0"/>
          <w:marRight w:val="0"/>
          <w:marTop w:val="0"/>
          <w:marBottom w:val="0"/>
          <w:divBdr>
            <w:top w:val="none" w:sz="0" w:space="0" w:color="auto"/>
            <w:left w:val="none" w:sz="0" w:space="0" w:color="auto"/>
            <w:bottom w:val="none" w:sz="0" w:space="0" w:color="auto"/>
            <w:right w:val="none" w:sz="0" w:space="0" w:color="auto"/>
          </w:divBdr>
        </w:div>
        <w:div w:id="727457803">
          <w:marLeft w:val="0"/>
          <w:marRight w:val="0"/>
          <w:marTop w:val="0"/>
          <w:marBottom w:val="0"/>
          <w:divBdr>
            <w:top w:val="none" w:sz="0" w:space="0" w:color="auto"/>
            <w:left w:val="none" w:sz="0" w:space="0" w:color="auto"/>
            <w:bottom w:val="none" w:sz="0" w:space="0" w:color="auto"/>
            <w:right w:val="none" w:sz="0" w:space="0" w:color="auto"/>
          </w:divBdr>
        </w:div>
        <w:div w:id="1500121170">
          <w:marLeft w:val="0"/>
          <w:marRight w:val="0"/>
          <w:marTop w:val="0"/>
          <w:marBottom w:val="0"/>
          <w:divBdr>
            <w:top w:val="none" w:sz="0" w:space="0" w:color="auto"/>
            <w:left w:val="none" w:sz="0" w:space="0" w:color="auto"/>
            <w:bottom w:val="none" w:sz="0" w:space="0" w:color="auto"/>
            <w:right w:val="none" w:sz="0" w:space="0" w:color="auto"/>
          </w:divBdr>
        </w:div>
        <w:div w:id="831530556">
          <w:marLeft w:val="0"/>
          <w:marRight w:val="0"/>
          <w:marTop w:val="0"/>
          <w:marBottom w:val="0"/>
          <w:divBdr>
            <w:top w:val="none" w:sz="0" w:space="0" w:color="auto"/>
            <w:left w:val="none" w:sz="0" w:space="0" w:color="auto"/>
            <w:bottom w:val="none" w:sz="0" w:space="0" w:color="auto"/>
            <w:right w:val="none" w:sz="0" w:space="0" w:color="auto"/>
          </w:divBdr>
        </w:div>
        <w:div w:id="1470825789">
          <w:marLeft w:val="0"/>
          <w:marRight w:val="0"/>
          <w:marTop w:val="0"/>
          <w:marBottom w:val="0"/>
          <w:divBdr>
            <w:top w:val="none" w:sz="0" w:space="0" w:color="auto"/>
            <w:left w:val="none" w:sz="0" w:space="0" w:color="auto"/>
            <w:bottom w:val="none" w:sz="0" w:space="0" w:color="auto"/>
            <w:right w:val="none" w:sz="0" w:space="0" w:color="auto"/>
          </w:divBdr>
        </w:div>
        <w:div w:id="87385489">
          <w:marLeft w:val="0"/>
          <w:marRight w:val="0"/>
          <w:marTop w:val="0"/>
          <w:marBottom w:val="0"/>
          <w:divBdr>
            <w:top w:val="none" w:sz="0" w:space="0" w:color="auto"/>
            <w:left w:val="none" w:sz="0" w:space="0" w:color="auto"/>
            <w:bottom w:val="none" w:sz="0" w:space="0" w:color="auto"/>
            <w:right w:val="none" w:sz="0" w:space="0" w:color="auto"/>
          </w:divBdr>
        </w:div>
        <w:div w:id="190069786">
          <w:marLeft w:val="0"/>
          <w:marRight w:val="0"/>
          <w:marTop w:val="0"/>
          <w:marBottom w:val="0"/>
          <w:divBdr>
            <w:top w:val="none" w:sz="0" w:space="0" w:color="auto"/>
            <w:left w:val="none" w:sz="0" w:space="0" w:color="auto"/>
            <w:bottom w:val="none" w:sz="0" w:space="0" w:color="auto"/>
            <w:right w:val="none" w:sz="0" w:space="0" w:color="auto"/>
          </w:divBdr>
        </w:div>
        <w:div w:id="1522355969">
          <w:marLeft w:val="0"/>
          <w:marRight w:val="0"/>
          <w:marTop w:val="0"/>
          <w:marBottom w:val="0"/>
          <w:divBdr>
            <w:top w:val="none" w:sz="0" w:space="0" w:color="auto"/>
            <w:left w:val="none" w:sz="0" w:space="0" w:color="auto"/>
            <w:bottom w:val="none" w:sz="0" w:space="0" w:color="auto"/>
            <w:right w:val="none" w:sz="0" w:space="0" w:color="auto"/>
          </w:divBdr>
        </w:div>
        <w:div w:id="1796172475">
          <w:marLeft w:val="0"/>
          <w:marRight w:val="0"/>
          <w:marTop w:val="0"/>
          <w:marBottom w:val="0"/>
          <w:divBdr>
            <w:top w:val="none" w:sz="0" w:space="0" w:color="auto"/>
            <w:left w:val="none" w:sz="0" w:space="0" w:color="auto"/>
            <w:bottom w:val="none" w:sz="0" w:space="0" w:color="auto"/>
            <w:right w:val="none" w:sz="0" w:space="0" w:color="auto"/>
          </w:divBdr>
        </w:div>
        <w:div w:id="687760189">
          <w:marLeft w:val="0"/>
          <w:marRight w:val="0"/>
          <w:marTop w:val="0"/>
          <w:marBottom w:val="0"/>
          <w:divBdr>
            <w:top w:val="none" w:sz="0" w:space="0" w:color="auto"/>
            <w:left w:val="none" w:sz="0" w:space="0" w:color="auto"/>
            <w:bottom w:val="none" w:sz="0" w:space="0" w:color="auto"/>
            <w:right w:val="none" w:sz="0" w:space="0" w:color="auto"/>
          </w:divBdr>
        </w:div>
        <w:div w:id="1151676544">
          <w:marLeft w:val="0"/>
          <w:marRight w:val="0"/>
          <w:marTop w:val="0"/>
          <w:marBottom w:val="0"/>
          <w:divBdr>
            <w:top w:val="none" w:sz="0" w:space="0" w:color="auto"/>
            <w:left w:val="none" w:sz="0" w:space="0" w:color="auto"/>
            <w:bottom w:val="none" w:sz="0" w:space="0" w:color="auto"/>
            <w:right w:val="none" w:sz="0" w:space="0" w:color="auto"/>
          </w:divBdr>
        </w:div>
        <w:div w:id="664819286">
          <w:marLeft w:val="0"/>
          <w:marRight w:val="0"/>
          <w:marTop w:val="0"/>
          <w:marBottom w:val="0"/>
          <w:divBdr>
            <w:top w:val="none" w:sz="0" w:space="0" w:color="auto"/>
            <w:left w:val="none" w:sz="0" w:space="0" w:color="auto"/>
            <w:bottom w:val="none" w:sz="0" w:space="0" w:color="auto"/>
            <w:right w:val="none" w:sz="0" w:space="0" w:color="auto"/>
          </w:divBdr>
        </w:div>
        <w:div w:id="1145588567">
          <w:marLeft w:val="0"/>
          <w:marRight w:val="0"/>
          <w:marTop w:val="0"/>
          <w:marBottom w:val="0"/>
          <w:divBdr>
            <w:top w:val="none" w:sz="0" w:space="0" w:color="auto"/>
            <w:left w:val="none" w:sz="0" w:space="0" w:color="auto"/>
            <w:bottom w:val="none" w:sz="0" w:space="0" w:color="auto"/>
            <w:right w:val="none" w:sz="0" w:space="0" w:color="auto"/>
          </w:divBdr>
        </w:div>
        <w:div w:id="1959489426">
          <w:marLeft w:val="0"/>
          <w:marRight w:val="0"/>
          <w:marTop w:val="0"/>
          <w:marBottom w:val="0"/>
          <w:divBdr>
            <w:top w:val="none" w:sz="0" w:space="0" w:color="auto"/>
            <w:left w:val="none" w:sz="0" w:space="0" w:color="auto"/>
            <w:bottom w:val="none" w:sz="0" w:space="0" w:color="auto"/>
            <w:right w:val="none" w:sz="0" w:space="0" w:color="auto"/>
          </w:divBdr>
        </w:div>
        <w:div w:id="1376613335">
          <w:marLeft w:val="0"/>
          <w:marRight w:val="0"/>
          <w:marTop w:val="0"/>
          <w:marBottom w:val="0"/>
          <w:divBdr>
            <w:top w:val="none" w:sz="0" w:space="0" w:color="auto"/>
            <w:left w:val="none" w:sz="0" w:space="0" w:color="auto"/>
            <w:bottom w:val="none" w:sz="0" w:space="0" w:color="auto"/>
            <w:right w:val="none" w:sz="0" w:space="0" w:color="auto"/>
          </w:divBdr>
        </w:div>
        <w:div w:id="468401784">
          <w:marLeft w:val="0"/>
          <w:marRight w:val="0"/>
          <w:marTop w:val="0"/>
          <w:marBottom w:val="0"/>
          <w:divBdr>
            <w:top w:val="none" w:sz="0" w:space="0" w:color="auto"/>
            <w:left w:val="none" w:sz="0" w:space="0" w:color="auto"/>
            <w:bottom w:val="none" w:sz="0" w:space="0" w:color="auto"/>
            <w:right w:val="none" w:sz="0" w:space="0" w:color="auto"/>
          </w:divBdr>
        </w:div>
        <w:div w:id="485517408">
          <w:marLeft w:val="0"/>
          <w:marRight w:val="0"/>
          <w:marTop w:val="0"/>
          <w:marBottom w:val="0"/>
          <w:divBdr>
            <w:top w:val="none" w:sz="0" w:space="0" w:color="auto"/>
            <w:left w:val="none" w:sz="0" w:space="0" w:color="auto"/>
            <w:bottom w:val="none" w:sz="0" w:space="0" w:color="auto"/>
            <w:right w:val="none" w:sz="0" w:space="0" w:color="auto"/>
          </w:divBdr>
        </w:div>
        <w:div w:id="1103919517">
          <w:marLeft w:val="0"/>
          <w:marRight w:val="0"/>
          <w:marTop w:val="0"/>
          <w:marBottom w:val="0"/>
          <w:divBdr>
            <w:top w:val="none" w:sz="0" w:space="0" w:color="auto"/>
            <w:left w:val="none" w:sz="0" w:space="0" w:color="auto"/>
            <w:bottom w:val="none" w:sz="0" w:space="0" w:color="auto"/>
            <w:right w:val="none" w:sz="0" w:space="0" w:color="auto"/>
          </w:divBdr>
        </w:div>
        <w:div w:id="535310028">
          <w:marLeft w:val="0"/>
          <w:marRight w:val="0"/>
          <w:marTop w:val="0"/>
          <w:marBottom w:val="0"/>
          <w:divBdr>
            <w:top w:val="none" w:sz="0" w:space="0" w:color="auto"/>
            <w:left w:val="none" w:sz="0" w:space="0" w:color="auto"/>
            <w:bottom w:val="none" w:sz="0" w:space="0" w:color="auto"/>
            <w:right w:val="none" w:sz="0" w:space="0" w:color="auto"/>
          </w:divBdr>
        </w:div>
        <w:div w:id="1586496049">
          <w:marLeft w:val="0"/>
          <w:marRight w:val="0"/>
          <w:marTop w:val="0"/>
          <w:marBottom w:val="0"/>
          <w:divBdr>
            <w:top w:val="none" w:sz="0" w:space="0" w:color="auto"/>
            <w:left w:val="none" w:sz="0" w:space="0" w:color="auto"/>
            <w:bottom w:val="none" w:sz="0" w:space="0" w:color="auto"/>
            <w:right w:val="none" w:sz="0" w:space="0" w:color="auto"/>
          </w:divBdr>
        </w:div>
        <w:div w:id="570694424">
          <w:marLeft w:val="0"/>
          <w:marRight w:val="0"/>
          <w:marTop w:val="0"/>
          <w:marBottom w:val="0"/>
          <w:divBdr>
            <w:top w:val="none" w:sz="0" w:space="0" w:color="auto"/>
            <w:left w:val="none" w:sz="0" w:space="0" w:color="auto"/>
            <w:bottom w:val="none" w:sz="0" w:space="0" w:color="auto"/>
            <w:right w:val="none" w:sz="0" w:space="0" w:color="auto"/>
          </w:divBdr>
        </w:div>
        <w:div w:id="1764302185">
          <w:marLeft w:val="0"/>
          <w:marRight w:val="0"/>
          <w:marTop w:val="0"/>
          <w:marBottom w:val="0"/>
          <w:divBdr>
            <w:top w:val="none" w:sz="0" w:space="0" w:color="auto"/>
            <w:left w:val="none" w:sz="0" w:space="0" w:color="auto"/>
            <w:bottom w:val="none" w:sz="0" w:space="0" w:color="auto"/>
            <w:right w:val="none" w:sz="0" w:space="0" w:color="auto"/>
          </w:divBdr>
        </w:div>
        <w:div w:id="1258514220">
          <w:marLeft w:val="0"/>
          <w:marRight w:val="0"/>
          <w:marTop w:val="0"/>
          <w:marBottom w:val="0"/>
          <w:divBdr>
            <w:top w:val="none" w:sz="0" w:space="0" w:color="auto"/>
            <w:left w:val="none" w:sz="0" w:space="0" w:color="auto"/>
            <w:bottom w:val="none" w:sz="0" w:space="0" w:color="auto"/>
            <w:right w:val="none" w:sz="0" w:space="0" w:color="auto"/>
          </w:divBdr>
        </w:div>
        <w:div w:id="513109832">
          <w:marLeft w:val="0"/>
          <w:marRight w:val="0"/>
          <w:marTop w:val="0"/>
          <w:marBottom w:val="0"/>
          <w:divBdr>
            <w:top w:val="none" w:sz="0" w:space="0" w:color="auto"/>
            <w:left w:val="none" w:sz="0" w:space="0" w:color="auto"/>
            <w:bottom w:val="none" w:sz="0" w:space="0" w:color="auto"/>
            <w:right w:val="none" w:sz="0" w:space="0" w:color="auto"/>
          </w:divBdr>
        </w:div>
        <w:div w:id="974606685">
          <w:marLeft w:val="0"/>
          <w:marRight w:val="0"/>
          <w:marTop w:val="0"/>
          <w:marBottom w:val="0"/>
          <w:divBdr>
            <w:top w:val="none" w:sz="0" w:space="0" w:color="auto"/>
            <w:left w:val="none" w:sz="0" w:space="0" w:color="auto"/>
            <w:bottom w:val="none" w:sz="0" w:space="0" w:color="auto"/>
            <w:right w:val="none" w:sz="0" w:space="0" w:color="auto"/>
          </w:divBdr>
        </w:div>
        <w:div w:id="143473548">
          <w:marLeft w:val="0"/>
          <w:marRight w:val="0"/>
          <w:marTop w:val="0"/>
          <w:marBottom w:val="0"/>
          <w:divBdr>
            <w:top w:val="none" w:sz="0" w:space="0" w:color="auto"/>
            <w:left w:val="none" w:sz="0" w:space="0" w:color="auto"/>
            <w:bottom w:val="none" w:sz="0" w:space="0" w:color="auto"/>
            <w:right w:val="none" w:sz="0" w:space="0" w:color="auto"/>
          </w:divBdr>
        </w:div>
        <w:div w:id="183321971">
          <w:marLeft w:val="0"/>
          <w:marRight w:val="0"/>
          <w:marTop w:val="0"/>
          <w:marBottom w:val="0"/>
          <w:divBdr>
            <w:top w:val="none" w:sz="0" w:space="0" w:color="auto"/>
            <w:left w:val="none" w:sz="0" w:space="0" w:color="auto"/>
            <w:bottom w:val="none" w:sz="0" w:space="0" w:color="auto"/>
            <w:right w:val="none" w:sz="0" w:space="0" w:color="auto"/>
          </w:divBdr>
        </w:div>
        <w:div w:id="1910194232">
          <w:marLeft w:val="0"/>
          <w:marRight w:val="0"/>
          <w:marTop w:val="0"/>
          <w:marBottom w:val="0"/>
          <w:divBdr>
            <w:top w:val="none" w:sz="0" w:space="0" w:color="auto"/>
            <w:left w:val="none" w:sz="0" w:space="0" w:color="auto"/>
            <w:bottom w:val="none" w:sz="0" w:space="0" w:color="auto"/>
            <w:right w:val="none" w:sz="0" w:space="0" w:color="auto"/>
          </w:divBdr>
        </w:div>
        <w:div w:id="1340935363">
          <w:marLeft w:val="0"/>
          <w:marRight w:val="0"/>
          <w:marTop w:val="0"/>
          <w:marBottom w:val="0"/>
          <w:divBdr>
            <w:top w:val="none" w:sz="0" w:space="0" w:color="auto"/>
            <w:left w:val="none" w:sz="0" w:space="0" w:color="auto"/>
            <w:bottom w:val="none" w:sz="0" w:space="0" w:color="auto"/>
            <w:right w:val="none" w:sz="0" w:space="0" w:color="auto"/>
          </w:divBdr>
        </w:div>
        <w:div w:id="683484584">
          <w:marLeft w:val="0"/>
          <w:marRight w:val="0"/>
          <w:marTop w:val="0"/>
          <w:marBottom w:val="0"/>
          <w:divBdr>
            <w:top w:val="none" w:sz="0" w:space="0" w:color="auto"/>
            <w:left w:val="none" w:sz="0" w:space="0" w:color="auto"/>
            <w:bottom w:val="none" w:sz="0" w:space="0" w:color="auto"/>
            <w:right w:val="none" w:sz="0" w:space="0" w:color="auto"/>
          </w:divBdr>
        </w:div>
        <w:div w:id="798839724">
          <w:marLeft w:val="0"/>
          <w:marRight w:val="0"/>
          <w:marTop w:val="0"/>
          <w:marBottom w:val="0"/>
          <w:divBdr>
            <w:top w:val="none" w:sz="0" w:space="0" w:color="auto"/>
            <w:left w:val="none" w:sz="0" w:space="0" w:color="auto"/>
            <w:bottom w:val="none" w:sz="0" w:space="0" w:color="auto"/>
            <w:right w:val="none" w:sz="0" w:space="0" w:color="auto"/>
          </w:divBdr>
        </w:div>
        <w:div w:id="14119293">
          <w:marLeft w:val="0"/>
          <w:marRight w:val="0"/>
          <w:marTop w:val="0"/>
          <w:marBottom w:val="0"/>
          <w:divBdr>
            <w:top w:val="none" w:sz="0" w:space="0" w:color="auto"/>
            <w:left w:val="none" w:sz="0" w:space="0" w:color="auto"/>
            <w:bottom w:val="none" w:sz="0" w:space="0" w:color="auto"/>
            <w:right w:val="none" w:sz="0" w:space="0" w:color="auto"/>
          </w:divBdr>
        </w:div>
        <w:div w:id="1642229240">
          <w:marLeft w:val="0"/>
          <w:marRight w:val="0"/>
          <w:marTop w:val="0"/>
          <w:marBottom w:val="0"/>
          <w:divBdr>
            <w:top w:val="none" w:sz="0" w:space="0" w:color="auto"/>
            <w:left w:val="none" w:sz="0" w:space="0" w:color="auto"/>
            <w:bottom w:val="none" w:sz="0" w:space="0" w:color="auto"/>
            <w:right w:val="none" w:sz="0" w:space="0" w:color="auto"/>
          </w:divBdr>
        </w:div>
        <w:div w:id="2029328008">
          <w:marLeft w:val="0"/>
          <w:marRight w:val="0"/>
          <w:marTop w:val="0"/>
          <w:marBottom w:val="0"/>
          <w:divBdr>
            <w:top w:val="none" w:sz="0" w:space="0" w:color="auto"/>
            <w:left w:val="none" w:sz="0" w:space="0" w:color="auto"/>
            <w:bottom w:val="none" w:sz="0" w:space="0" w:color="auto"/>
            <w:right w:val="none" w:sz="0" w:space="0" w:color="auto"/>
          </w:divBdr>
        </w:div>
        <w:div w:id="1736274613">
          <w:marLeft w:val="0"/>
          <w:marRight w:val="0"/>
          <w:marTop w:val="0"/>
          <w:marBottom w:val="0"/>
          <w:divBdr>
            <w:top w:val="none" w:sz="0" w:space="0" w:color="auto"/>
            <w:left w:val="none" w:sz="0" w:space="0" w:color="auto"/>
            <w:bottom w:val="none" w:sz="0" w:space="0" w:color="auto"/>
            <w:right w:val="none" w:sz="0" w:space="0" w:color="auto"/>
          </w:divBdr>
        </w:div>
        <w:div w:id="830172064">
          <w:marLeft w:val="0"/>
          <w:marRight w:val="0"/>
          <w:marTop w:val="0"/>
          <w:marBottom w:val="0"/>
          <w:divBdr>
            <w:top w:val="none" w:sz="0" w:space="0" w:color="auto"/>
            <w:left w:val="none" w:sz="0" w:space="0" w:color="auto"/>
            <w:bottom w:val="none" w:sz="0" w:space="0" w:color="auto"/>
            <w:right w:val="none" w:sz="0" w:space="0" w:color="auto"/>
          </w:divBdr>
        </w:div>
        <w:div w:id="1993099616">
          <w:marLeft w:val="0"/>
          <w:marRight w:val="0"/>
          <w:marTop w:val="0"/>
          <w:marBottom w:val="0"/>
          <w:divBdr>
            <w:top w:val="none" w:sz="0" w:space="0" w:color="auto"/>
            <w:left w:val="none" w:sz="0" w:space="0" w:color="auto"/>
            <w:bottom w:val="none" w:sz="0" w:space="0" w:color="auto"/>
            <w:right w:val="none" w:sz="0" w:space="0" w:color="auto"/>
          </w:divBdr>
        </w:div>
      </w:divsChild>
    </w:div>
    <w:div w:id="997922278">
      <w:bodyDiv w:val="1"/>
      <w:marLeft w:val="0"/>
      <w:marRight w:val="0"/>
      <w:marTop w:val="0"/>
      <w:marBottom w:val="0"/>
      <w:divBdr>
        <w:top w:val="none" w:sz="0" w:space="0" w:color="auto"/>
        <w:left w:val="none" w:sz="0" w:space="0" w:color="auto"/>
        <w:bottom w:val="none" w:sz="0" w:space="0" w:color="auto"/>
        <w:right w:val="none" w:sz="0" w:space="0" w:color="auto"/>
      </w:divBdr>
    </w:div>
    <w:div w:id="1022050207">
      <w:bodyDiv w:val="1"/>
      <w:marLeft w:val="0"/>
      <w:marRight w:val="0"/>
      <w:marTop w:val="0"/>
      <w:marBottom w:val="0"/>
      <w:divBdr>
        <w:top w:val="none" w:sz="0" w:space="0" w:color="auto"/>
        <w:left w:val="none" w:sz="0" w:space="0" w:color="auto"/>
        <w:bottom w:val="none" w:sz="0" w:space="0" w:color="auto"/>
        <w:right w:val="none" w:sz="0" w:space="0" w:color="auto"/>
      </w:divBdr>
    </w:div>
    <w:div w:id="19597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1830-96C1-4143-9E64-2518244A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58</Pages>
  <Words>24563</Words>
  <Characters>140013</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315</cp:revision>
  <dcterms:created xsi:type="dcterms:W3CDTF">2017-08-21T04:48:00Z</dcterms:created>
  <dcterms:modified xsi:type="dcterms:W3CDTF">2017-11-14T08:35:00Z</dcterms:modified>
</cp:coreProperties>
</file>